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583E" w14:textId="5F5A1D48" w:rsidR="00B26AC6" w:rsidRPr="00B26AC6" w:rsidRDefault="00B26AC6" w:rsidP="00B26AC6">
      <w:pPr>
        <w:widowControl w:val="0"/>
        <w:suppressAutoHyphens/>
        <w:autoSpaceDN w:val="0"/>
        <w:spacing w:after="0" w:line="240" w:lineRule="auto"/>
        <w:jc w:val="center"/>
        <w:textAlignment w:val="baseline"/>
        <w:rPr>
          <w:rFonts w:ascii="Times New Roman" w:eastAsia="Lucida Sans Unicode" w:hAnsi="Times New Roman" w:cs="Times New Roman"/>
          <w:b/>
          <w:bCs/>
          <w:color w:val="000080"/>
          <w:kern w:val="3"/>
          <w:sz w:val="24"/>
          <w:szCs w:val="24"/>
          <w:lang w:eastAsia="ru-RU"/>
        </w:rPr>
      </w:pPr>
    </w:p>
    <w:p w14:paraId="490921C2" w14:textId="77777777" w:rsidR="00B26AC6" w:rsidRPr="00B26AC6" w:rsidRDefault="00B26AC6" w:rsidP="00B26AC6">
      <w:pPr>
        <w:widowControl w:val="0"/>
        <w:suppressAutoHyphens/>
        <w:autoSpaceDN w:val="0"/>
        <w:spacing w:after="0" w:line="240" w:lineRule="auto"/>
        <w:jc w:val="center"/>
        <w:textAlignment w:val="baseline"/>
        <w:rPr>
          <w:rFonts w:ascii="Times New Roman" w:eastAsia="Lucida Sans Unicode" w:hAnsi="Times New Roman" w:cs="Times New Roman"/>
          <w:b/>
          <w:color w:val="000080"/>
          <w:kern w:val="3"/>
          <w:sz w:val="24"/>
          <w:szCs w:val="24"/>
          <w:lang w:eastAsia="ru-RU"/>
        </w:rPr>
      </w:pPr>
    </w:p>
    <w:p w14:paraId="1DED367E" w14:textId="5FDBFC8D" w:rsidR="009034A4" w:rsidRPr="009034A4" w:rsidRDefault="007F14B1" w:rsidP="009034A4">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w:drawing>
          <wp:inline distT="0" distB="0" distL="0" distR="0" wp14:anchorId="7EDDBB19" wp14:editId="0EA111F5">
            <wp:extent cx="6537960" cy="9067282"/>
            <wp:effectExtent l="0" t="0" r="0" b="635"/>
            <wp:docPr id="7" name="Рисунок 7" descr="C:\Users\1\Desktop\НА САЙТ 2023\ООП Н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 САЙТ 2023\ООП НОО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7960" cy="9067282"/>
                    </a:xfrm>
                    <a:prstGeom prst="rect">
                      <a:avLst/>
                    </a:prstGeom>
                    <a:noFill/>
                    <a:ln>
                      <a:noFill/>
                    </a:ln>
                  </pic:spPr>
                </pic:pic>
              </a:graphicData>
            </a:graphic>
          </wp:inline>
        </w:drawing>
      </w:r>
    </w:p>
    <w:p w14:paraId="040DA879" w14:textId="77777777" w:rsidR="00CF0616" w:rsidRPr="00AC180E" w:rsidRDefault="00CF0616" w:rsidP="007F14B1">
      <w:pPr>
        <w:autoSpaceDE w:val="0"/>
        <w:autoSpaceDN w:val="0"/>
        <w:adjustRightInd w:val="0"/>
        <w:spacing w:line="288" w:lineRule="auto"/>
        <w:textAlignment w:val="center"/>
        <w:rPr>
          <w:rFonts w:ascii="Times New Roman" w:hAnsi="Times New Roman" w:cs="Times New Roman"/>
          <w:color w:val="000000"/>
          <w:sz w:val="24"/>
          <w:szCs w:val="24"/>
        </w:rPr>
      </w:pPr>
    </w:p>
    <w:p w14:paraId="1B04E959" w14:textId="77777777" w:rsidR="00CF0616" w:rsidRPr="00AC180E" w:rsidRDefault="00CF0616" w:rsidP="00B26AC6">
      <w:pPr>
        <w:autoSpaceDE w:val="0"/>
        <w:autoSpaceDN w:val="0"/>
        <w:adjustRightInd w:val="0"/>
        <w:spacing w:line="288" w:lineRule="auto"/>
        <w:jc w:val="center"/>
        <w:textAlignment w:val="center"/>
        <w:rPr>
          <w:rFonts w:ascii="Times New Roman" w:hAnsi="Times New Roman" w:cs="Times New Roman"/>
          <w:color w:val="000000"/>
          <w:sz w:val="24"/>
          <w:szCs w:val="24"/>
        </w:rPr>
      </w:pPr>
    </w:p>
    <w:p w14:paraId="5B9AB152" w14:textId="77777777" w:rsidR="009034A4" w:rsidRPr="009034A4" w:rsidRDefault="009034A4" w:rsidP="009034A4">
      <w:pPr>
        <w:suppressAutoHyphens/>
        <w:spacing w:after="0" w:line="240" w:lineRule="auto"/>
        <w:jc w:val="center"/>
        <w:rPr>
          <w:rFonts w:ascii="Times New Roman" w:eastAsia="Times New Roman" w:hAnsi="Times New Roman" w:cs="Times New Roman"/>
          <w:b/>
          <w:bCs/>
          <w:sz w:val="24"/>
          <w:szCs w:val="24"/>
          <w:lang w:eastAsia="ar-SA"/>
        </w:rPr>
      </w:pPr>
      <w:r w:rsidRPr="009034A4">
        <w:rPr>
          <w:rFonts w:ascii="Times New Roman" w:eastAsia="Times New Roman" w:hAnsi="Times New Roman" w:cs="Times New Roman"/>
          <w:b/>
          <w:bCs/>
          <w:sz w:val="24"/>
          <w:szCs w:val="24"/>
          <w:lang w:eastAsia="ar-SA"/>
        </w:rPr>
        <w:t>Содержание</w:t>
      </w:r>
    </w:p>
    <w:p w14:paraId="58916C6E" w14:textId="77777777" w:rsidR="009034A4" w:rsidRPr="009034A4" w:rsidRDefault="009034A4" w:rsidP="009034A4">
      <w:pPr>
        <w:suppressAutoHyphens/>
        <w:spacing w:after="0" w:line="240" w:lineRule="auto"/>
        <w:jc w:val="center"/>
        <w:rPr>
          <w:rFonts w:ascii="Times New Roman" w:eastAsia="Times New Roman" w:hAnsi="Times New Roman" w:cs="Times New Roman"/>
          <w:bCs/>
          <w:sz w:val="24"/>
          <w:szCs w:val="24"/>
          <w:lang w:eastAsia="ar-SA"/>
        </w:rPr>
      </w:pPr>
    </w:p>
    <w:p w14:paraId="5DF9A967" w14:textId="77777777" w:rsidR="009034A4" w:rsidRPr="009034A4" w:rsidRDefault="009034A4" w:rsidP="009034A4">
      <w:pPr>
        <w:suppressAutoHyphens/>
        <w:spacing w:after="0" w:line="240" w:lineRule="auto"/>
        <w:jc w:val="both"/>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 </w:t>
      </w:r>
    </w:p>
    <w:p w14:paraId="4DE4AE68"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1.</w:t>
      </w:r>
      <w:r w:rsidRPr="009034A4">
        <w:rPr>
          <w:rFonts w:ascii="Times New Roman" w:eastAsia="Times New Roman" w:hAnsi="Times New Roman" w:cs="Times New Roman"/>
          <w:bCs/>
          <w:sz w:val="24"/>
          <w:szCs w:val="24"/>
          <w:lang w:eastAsia="ar-SA"/>
        </w:rPr>
        <w:tab/>
      </w:r>
      <w:r w:rsidRPr="009034A4">
        <w:rPr>
          <w:rFonts w:ascii="Times New Roman" w:eastAsia="Times New Roman" w:hAnsi="Times New Roman" w:cs="Times New Roman"/>
          <w:b/>
          <w:bCs/>
          <w:sz w:val="24"/>
          <w:szCs w:val="24"/>
          <w:lang w:eastAsia="ar-SA"/>
        </w:rPr>
        <w:t>Целевой раздел ООП ООО</w:t>
      </w:r>
    </w:p>
    <w:p w14:paraId="5903AB63" w14:textId="77777777" w:rsidR="009034A4" w:rsidRPr="009034A4" w:rsidRDefault="009034A4" w:rsidP="009034A4">
      <w:pPr>
        <w:suppressAutoHyphens/>
        <w:spacing w:after="0" w:line="240" w:lineRule="auto"/>
        <w:jc w:val="both"/>
        <w:rPr>
          <w:rFonts w:ascii="Times New Roman" w:eastAsia="Times New Roman" w:hAnsi="Times New Roman" w:cs="Times New Roman"/>
          <w:bCs/>
          <w:sz w:val="24"/>
          <w:szCs w:val="24"/>
          <w:lang w:eastAsia="ar-SA"/>
        </w:rPr>
      </w:pPr>
    </w:p>
    <w:p w14:paraId="7CD2EC79" w14:textId="77777777" w:rsidR="009034A4" w:rsidRPr="009034A4" w:rsidRDefault="009034A4" w:rsidP="009034A4">
      <w:pPr>
        <w:suppressAutoHyphens/>
        <w:spacing w:after="0" w:line="240" w:lineRule="auto"/>
        <w:jc w:val="both"/>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1.1. Пояснительная  записка</w:t>
      </w:r>
      <w:r w:rsidRPr="009034A4">
        <w:rPr>
          <w:rFonts w:ascii="Times New Roman" w:eastAsia="Times New Roman" w:hAnsi="Times New Roman" w:cs="Times New Roman"/>
          <w:bCs/>
          <w:sz w:val="24"/>
          <w:szCs w:val="24"/>
          <w:lang w:eastAsia="ar-SA"/>
        </w:rPr>
        <w:tab/>
        <w:t xml:space="preserve">                                                                                                    </w:t>
      </w:r>
    </w:p>
    <w:p w14:paraId="42C6D34B"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1.2. Планируемые результаты освоения обучающимися ООП ООО                                             </w:t>
      </w:r>
    </w:p>
    <w:p w14:paraId="60A4CF51"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1.3. Система оценки достижения планируемых результатов освоения  ООП ООО                    </w:t>
      </w:r>
    </w:p>
    <w:p w14:paraId="2DB245EC"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p>
    <w:p w14:paraId="2B312D00"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2.</w:t>
      </w:r>
      <w:r w:rsidRPr="009034A4">
        <w:rPr>
          <w:rFonts w:ascii="Times New Roman" w:eastAsia="Times New Roman" w:hAnsi="Times New Roman" w:cs="Times New Roman"/>
          <w:bCs/>
          <w:sz w:val="24"/>
          <w:szCs w:val="24"/>
          <w:lang w:eastAsia="ar-SA"/>
        </w:rPr>
        <w:tab/>
      </w:r>
      <w:r w:rsidRPr="009034A4">
        <w:rPr>
          <w:rFonts w:ascii="Times New Roman" w:eastAsia="Times New Roman" w:hAnsi="Times New Roman" w:cs="Times New Roman"/>
          <w:b/>
          <w:bCs/>
          <w:sz w:val="24"/>
          <w:szCs w:val="24"/>
          <w:lang w:eastAsia="ar-SA"/>
        </w:rPr>
        <w:t xml:space="preserve">Содержательный раздел ООП ООО                                                                                      </w:t>
      </w:r>
    </w:p>
    <w:p w14:paraId="189830AB"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ab/>
      </w:r>
    </w:p>
    <w:p w14:paraId="218FD788" w14:textId="04DE64D7" w:rsidR="009034A4" w:rsidRPr="009034A4" w:rsidRDefault="009034A4" w:rsidP="009034A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ar-SA"/>
        </w:rPr>
        <w:t>2.1</w:t>
      </w:r>
      <w:r w:rsidRPr="009034A4">
        <w:rPr>
          <w:rFonts w:ascii="Times New Roman" w:eastAsia="Times New Roman" w:hAnsi="Times New Roman" w:cs="Times New Roman"/>
          <w:bCs/>
          <w:sz w:val="24"/>
          <w:szCs w:val="24"/>
          <w:lang w:eastAsia="ar-SA"/>
        </w:rPr>
        <w:t xml:space="preserve">. Рабочие программы учебных предметов, курсов </w:t>
      </w:r>
      <w:r w:rsidRPr="009034A4">
        <w:rPr>
          <w:rFonts w:ascii="Times New Roman" w:eastAsia="UD Digi Kyokasho NP-R" w:hAnsi="Times New Roman" w:cs="Times New Roman"/>
          <w:color w:val="000000"/>
          <w:kern w:val="24"/>
          <w:sz w:val="24"/>
          <w:szCs w:val="24"/>
          <w:lang w:eastAsia="ru-RU"/>
        </w:rPr>
        <w:t>учебных курсов (в том числе внеурочной деятельности), учебных модулей</w:t>
      </w:r>
      <w:r w:rsidRPr="009034A4">
        <w:rPr>
          <w:rFonts w:ascii="Times New Roman" w:eastAsia="Times New Roman" w:hAnsi="Times New Roman" w:cs="Times New Roman"/>
          <w:bCs/>
          <w:sz w:val="24"/>
          <w:szCs w:val="24"/>
          <w:lang w:eastAsia="ar-SA"/>
        </w:rPr>
        <w:tab/>
        <w:t xml:space="preserve">                                                                        </w:t>
      </w:r>
    </w:p>
    <w:p w14:paraId="264C33DB" w14:textId="43653E7A"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w:t>
      </w:r>
      <w:r w:rsidRPr="009034A4">
        <w:rPr>
          <w:rFonts w:ascii="Times New Roman" w:eastAsia="Times New Roman" w:hAnsi="Times New Roman" w:cs="Times New Roman"/>
          <w:bCs/>
          <w:sz w:val="24"/>
          <w:szCs w:val="24"/>
          <w:lang w:eastAsia="ar-SA"/>
        </w:rPr>
        <w:t>. Программа формирования универсальных учебных действий обучающихся</w:t>
      </w:r>
    </w:p>
    <w:p w14:paraId="546E1BEB"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2.3. Рабочая программа  воспитания </w:t>
      </w:r>
    </w:p>
    <w:p w14:paraId="1F31EB87" w14:textId="634BE6D5"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                                                                                   </w:t>
      </w:r>
    </w:p>
    <w:p w14:paraId="592555C2" w14:textId="77777777" w:rsidR="009034A4" w:rsidRPr="009034A4" w:rsidRDefault="009034A4" w:rsidP="009034A4">
      <w:pPr>
        <w:suppressAutoHyphens/>
        <w:spacing w:after="0" w:line="240" w:lineRule="auto"/>
        <w:rPr>
          <w:rFonts w:ascii="Times New Roman" w:eastAsia="Times New Roman" w:hAnsi="Times New Roman" w:cs="Times New Roman"/>
          <w:b/>
          <w:bCs/>
          <w:sz w:val="24"/>
          <w:szCs w:val="24"/>
          <w:lang w:eastAsia="ar-SA"/>
        </w:rPr>
      </w:pPr>
    </w:p>
    <w:p w14:paraId="0857EAC4"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
          <w:bCs/>
          <w:sz w:val="24"/>
          <w:szCs w:val="24"/>
          <w:lang w:eastAsia="ar-SA"/>
        </w:rPr>
        <w:t xml:space="preserve">3. Организационный раздел ООП ООО                                                                                  </w:t>
      </w:r>
    </w:p>
    <w:p w14:paraId="2FD61B46" w14:textId="77777777"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p>
    <w:p w14:paraId="43E11D81" w14:textId="05C10CC6"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 xml:space="preserve">3.1. Учебный план </w:t>
      </w:r>
      <w:r>
        <w:rPr>
          <w:rFonts w:ascii="Times New Roman" w:eastAsia="Times New Roman" w:hAnsi="Times New Roman" w:cs="Times New Roman"/>
          <w:bCs/>
          <w:sz w:val="24"/>
          <w:szCs w:val="24"/>
          <w:lang w:eastAsia="ar-SA"/>
        </w:rPr>
        <w:t xml:space="preserve">начального </w:t>
      </w:r>
      <w:r w:rsidRPr="009034A4">
        <w:rPr>
          <w:rFonts w:ascii="Times New Roman" w:eastAsia="Times New Roman" w:hAnsi="Times New Roman" w:cs="Times New Roman"/>
          <w:bCs/>
          <w:sz w:val="24"/>
          <w:szCs w:val="24"/>
          <w:lang w:eastAsia="ar-SA"/>
        </w:rPr>
        <w:t xml:space="preserve"> общего образования                                                                    </w:t>
      </w:r>
    </w:p>
    <w:p w14:paraId="5A13C18C" w14:textId="77777777" w:rsidR="009034A4" w:rsidRDefault="009034A4" w:rsidP="009034A4">
      <w:pPr>
        <w:suppressAutoHyphens/>
        <w:spacing w:after="0" w:line="240" w:lineRule="auto"/>
        <w:rPr>
          <w:rFonts w:ascii="Times New Roman" w:eastAsia="Times New Roman" w:hAnsi="Times New Roman" w:cs="Times New Roman"/>
          <w:bCs/>
          <w:sz w:val="24"/>
          <w:szCs w:val="24"/>
          <w:lang w:eastAsia="ar-SA"/>
        </w:rPr>
      </w:pPr>
      <w:r w:rsidRPr="009034A4">
        <w:rPr>
          <w:rFonts w:ascii="Times New Roman" w:eastAsia="Times New Roman" w:hAnsi="Times New Roman" w:cs="Times New Roman"/>
          <w:bCs/>
          <w:sz w:val="24"/>
          <w:szCs w:val="24"/>
          <w:lang w:eastAsia="ar-SA"/>
        </w:rPr>
        <w:t>3.2. Календарный учебный график</w:t>
      </w:r>
    </w:p>
    <w:p w14:paraId="2E35A5DF" w14:textId="4DD46490" w:rsidR="009034A4" w:rsidRPr="009034A4" w:rsidRDefault="009034A4" w:rsidP="009034A4">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3.3.План внеурочной деятельности</w:t>
      </w:r>
      <w:r w:rsidRPr="009034A4">
        <w:rPr>
          <w:rFonts w:ascii="Times New Roman" w:eastAsia="Times New Roman" w:hAnsi="Times New Roman" w:cs="Times New Roman"/>
          <w:bCs/>
          <w:sz w:val="24"/>
          <w:szCs w:val="24"/>
          <w:lang w:eastAsia="ar-SA"/>
        </w:rPr>
        <w:tab/>
        <w:t xml:space="preserve">                                                                                   </w:t>
      </w:r>
    </w:p>
    <w:p w14:paraId="5B2924D7" w14:textId="3B6908A2" w:rsidR="009034A4" w:rsidRPr="009034A4" w:rsidRDefault="009034A4" w:rsidP="009034A4">
      <w:pPr>
        <w:suppressAutoHyphens/>
        <w:spacing w:after="0" w:line="240" w:lineRule="auto"/>
        <w:rPr>
          <w:rFonts w:ascii="Times New Roman" w:eastAsia="UD Digi Kyokasho NP-R" w:hAnsi="Times New Roman" w:cs="Times New Roman"/>
          <w:color w:val="000000"/>
          <w:kern w:val="24"/>
          <w:sz w:val="24"/>
          <w:szCs w:val="24"/>
          <w:lang w:eastAsia="ru-RU"/>
        </w:rPr>
      </w:pPr>
      <w:r>
        <w:rPr>
          <w:rFonts w:ascii="Times New Roman" w:eastAsia="Times New Roman" w:hAnsi="Times New Roman" w:cs="Times New Roman"/>
          <w:bCs/>
          <w:sz w:val="24"/>
          <w:szCs w:val="24"/>
          <w:lang w:eastAsia="ar-SA"/>
        </w:rPr>
        <w:t>3.4.</w:t>
      </w:r>
      <w:r w:rsidRPr="009034A4">
        <w:rPr>
          <w:rFonts w:ascii="Times New Roman" w:eastAsia="UD Digi Kyokasho NP-R" w:hAnsi="Times New Roman" w:cs="Times New Roman"/>
          <w:color w:val="000000"/>
          <w:kern w:val="24"/>
          <w:sz w:val="24"/>
          <w:szCs w:val="24"/>
          <w:lang w:eastAsia="ru-RU"/>
        </w:rPr>
        <w:t xml:space="preserve"> Календарный план воспитательной работы</w:t>
      </w:r>
    </w:p>
    <w:p w14:paraId="02AE20A5" w14:textId="35D162FF" w:rsidR="00CF0616" w:rsidRPr="00AC180E" w:rsidRDefault="009034A4" w:rsidP="009034A4">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eastAsia="UD Digi Kyokasho NP-R" w:hAnsi="Times New Roman" w:cs="Times New Roman"/>
          <w:color w:val="000000"/>
          <w:kern w:val="24"/>
          <w:sz w:val="24"/>
          <w:szCs w:val="24"/>
          <w:lang w:eastAsia="ru-RU"/>
        </w:rPr>
        <w:t>3.5</w:t>
      </w:r>
      <w:r w:rsidRPr="009034A4">
        <w:rPr>
          <w:rFonts w:ascii="Times New Roman" w:eastAsia="UD Digi Kyokasho NP-R" w:hAnsi="Times New Roman" w:cs="Times New Roman"/>
          <w:color w:val="000000"/>
          <w:kern w:val="24"/>
          <w:sz w:val="24"/>
          <w:szCs w:val="24"/>
          <w:lang w:eastAsia="ru-RU"/>
        </w:rPr>
        <w:t>. Характеристика условий реализации программ</w:t>
      </w:r>
      <w:r>
        <w:rPr>
          <w:rFonts w:ascii="Times New Roman" w:eastAsia="UD Digi Kyokasho NP-R" w:hAnsi="Times New Roman" w:cs="Times New Roman"/>
          <w:color w:val="000000"/>
          <w:kern w:val="24"/>
          <w:sz w:val="24"/>
          <w:szCs w:val="24"/>
          <w:lang w:eastAsia="ru-RU"/>
        </w:rPr>
        <w:t>ы основного общего образования</w:t>
      </w:r>
    </w:p>
    <w:p w14:paraId="28ABF5BD" w14:textId="1EE9BD70" w:rsidR="004619A5" w:rsidRPr="009034A4" w:rsidRDefault="00B26AC6" w:rsidP="009034A4">
      <w:pPr>
        <w:autoSpaceDE w:val="0"/>
        <w:autoSpaceDN w:val="0"/>
        <w:adjustRightInd w:val="0"/>
        <w:spacing w:line="288" w:lineRule="auto"/>
        <w:jc w:val="center"/>
        <w:textAlignment w:val="center"/>
        <w:rPr>
          <w:rFonts w:ascii="Times New Roman" w:hAnsi="Times New Roman" w:cs="Times New Roman"/>
          <w:color w:val="000000"/>
          <w:sz w:val="28"/>
          <w:szCs w:val="28"/>
        </w:rPr>
      </w:pPr>
      <w:r w:rsidRPr="00AC180E">
        <w:rPr>
          <w:rFonts w:ascii="Times New Roman" w:hAnsi="Times New Roman" w:cs="Times New Roman"/>
          <w:sz w:val="28"/>
          <w:szCs w:val="28"/>
        </w:rPr>
        <w:br/>
      </w:r>
    </w:p>
    <w:p w14:paraId="403FBEAD"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6882D214"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DC2444B"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20C2FB31"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32B49B5"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5EB7ACD2"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476DEF19"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5F7A60C1"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4DEC1AC"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20B8E377"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6FFB08FF"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0C950465"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4BD63D94"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5053B04"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64B60A01"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36AAA473"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4B73B2AF"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16FFDFB2" w14:textId="77777777" w:rsidR="00831701" w:rsidRDefault="00831701"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2A03786A" w14:textId="77777777" w:rsidR="00831701" w:rsidRDefault="00831701"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488ADCA1" w14:textId="77777777" w:rsidR="00831701" w:rsidRDefault="00831701"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14449D1A" w14:textId="77777777" w:rsidR="00831701" w:rsidRDefault="00831701"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309AB46C"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3A086CB3"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03EE438"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154ECCEE" w14:textId="77777777" w:rsidR="00E9779D" w:rsidRDefault="00E9779D" w:rsidP="00F13C79">
      <w:pPr>
        <w:autoSpaceDE w:val="0"/>
        <w:autoSpaceDN w:val="0"/>
        <w:adjustRightInd w:val="0"/>
        <w:spacing w:after="0" w:line="240" w:lineRule="atLeast"/>
        <w:textAlignment w:val="center"/>
        <w:rPr>
          <w:rFonts w:ascii="Times New Roman" w:eastAsiaTheme="minorEastAsia" w:hAnsi="Times New Roman" w:cs="Times New Roman"/>
          <w:color w:val="000000"/>
          <w:sz w:val="24"/>
          <w:szCs w:val="24"/>
          <w:lang w:eastAsia="ru-RU"/>
        </w:rPr>
      </w:pPr>
    </w:p>
    <w:p w14:paraId="55FFE3C4" w14:textId="77777777" w:rsidR="004619A5" w:rsidRDefault="004619A5" w:rsidP="002B22E7">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color w:val="000000"/>
          <w:sz w:val="24"/>
          <w:szCs w:val="24"/>
          <w:lang w:eastAsia="ru-RU"/>
        </w:rPr>
      </w:pPr>
    </w:p>
    <w:p w14:paraId="716BCE1B" w14:textId="4B21D23A" w:rsidR="002B22E7" w:rsidRPr="00F13C79" w:rsidRDefault="00F13C79" w:rsidP="00F13C79">
      <w:pPr>
        <w:autoSpaceDE w:val="0"/>
        <w:autoSpaceDN w:val="0"/>
        <w:adjustRightInd w:val="0"/>
        <w:spacing w:after="0" w:line="240" w:lineRule="atLeast"/>
        <w:ind w:left="-851" w:firstLine="1078"/>
        <w:jc w:val="center"/>
        <w:textAlignment w:val="center"/>
        <w:rPr>
          <w:rFonts w:ascii="Times New Roman" w:eastAsiaTheme="minorEastAsia" w:hAnsi="Times New Roman" w:cs="Times New Roman"/>
          <w:b/>
          <w:color w:val="000000"/>
          <w:sz w:val="20"/>
          <w:szCs w:val="20"/>
          <w:lang w:eastAsia="ru-RU"/>
        </w:rPr>
      </w:pPr>
      <w:r>
        <w:rPr>
          <w:rFonts w:ascii="Times New Roman" w:eastAsiaTheme="minorEastAsia" w:hAnsi="Times New Roman" w:cs="Times New Roman"/>
          <w:b/>
          <w:color w:val="000000"/>
          <w:sz w:val="20"/>
          <w:szCs w:val="20"/>
          <w:lang w:eastAsia="ru-RU"/>
        </w:rPr>
        <w:t>1.ЦЕЛЕВОЙ РАЗДЕЛ</w:t>
      </w:r>
    </w:p>
    <w:p w14:paraId="041F540C" w14:textId="77777777" w:rsidR="00F13C79" w:rsidRDefault="00F13C79" w:rsidP="00263F1B">
      <w:pPr>
        <w:pStyle w:val="ac"/>
        <w:rPr>
          <w:rFonts w:ascii="Times New Roman" w:hAnsi="Times New Roman" w:cs="Times New Roman"/>
          <w:sz w:val="24"/>
          <w:szCs w:val="24"/>
        </w:rPr>
      </w:pPr>
      <w:r w:rsidRPr="00263F1B">
        <w:rPr>
          <w:rFonts w:ascii="Times New Roman" w:hAnsi="Times New Roman" w:cs="Times New Roman"/>
          <w:b/>
          <w:sz w:val="24"/>
          <w:szCs w:val="24"/>
        </w:rPr>
        <w:t>1.1.Пояснительная записка</w:t>
      </w:r>
      <w:r w:rsidRPr="00263F1B">
        <w:rPr>
          <w:rFonts w:ascii="Times New Roman" w:hAnsi="Times New Roman" w:cs="Times New Roman"/>
          <w:sz w:val="24"/>
          <w:szCs w:val="24"/>
        </w:rPr>
        <w:t>.</w:t>
      </w:r>
    </w:p>
    <w:p w14:paraId="38389D57" w14:textId="77777777" w:rsidR="00263F1B" w:rsidRPr="00263F1B" w:rsidRDefault="00263F1B" w:rsidP="00263F1B">
      <w:pPr>
        <w:pStyle w:val="ac"/>
        <w:rPr>
          <w:rFonts w:ascii="Times New Roman" w:hAnsi="Times New Roman" w:cs="Times New Roman"/>
          <w:sz w:val="24"/>
          <w:szCs w:val="24"/>
        </w:rPr>
      </w:pPr>
    </w:p>
    <w:p w14:paraId="7BCBDE98" w14:textId="40E7F2AD"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57275CF0" w14:textId="5B54E876" w:rsidR="00F13C79" w:rsidRPr="00263F1B" w:rsidRDefault="00F13C79" w:rsidP="000E6022">
      <w:pPr>
        <w:pStyle w:val="ac"/>
        <w:numPr>
          <w:ilvl w:val="2"/>
          <w:numId w:val="18"/>
        </w:numPr>
        <w:jc w:val="both"/>
        <w:rPr>
          <w:rFonts w:ascii="Times New Roman" w:hAnsi="Times New Roman" w:cs="Times New Roman"/>
          <w:b/>
          <w:sz w:val="24"/>
          <w:szCs w:val="24"/>
        </w:rPr>
      </w:pPr>
      <w:r w:rsidRPr="00263F1B">
        <w:rPr>
          <w:rFonts w:ascii="Times New Roman" w:hAnsi="Times New Roman" w:cs="Times New Roman"/>
          <w:b/>
          <w:sz w:val="24"/>
          <w:szCs w:val="24"/>
        </w:rPr>
        <w:t>Целями реализации ФОП НОО являются:</w:t>
      </w:r>
    </w:p>
    <w:p w14:paraId="1C25366F" w14:textId="77777777" w:rsidR="00F13C79" w:rsidRPr="00263F1B" w:rsidRDefault="00F13C79" w:rsidP="000E6022">
      <w:pPr>
        <w:pStyle w:val="ac"/>
        <w:numPr>
          <w:ilvl w:val="0"/>
          <w:numId w:val="19"/>
        </w:numPr>
        <w:jc w:val="both"/>
        <w:rPr>
          <w:rFonts w:ascii="Times New Roman" w:hAnsi="Times New Roman" w:cs="Times New Roman"/>
          <w:sz w:val="24"/>
          <w:szCs w:val="24"/>
        </w:rPr>
      </w:pPr>
      <w:r w:rsidRPr="00263F1B">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5AA61298" w14:textId="77777777" w:rsidR="00F13C79" w:rsidRPr="00263F1B" w:rsidRDefault="00F13C79" w:rsidP="000E6022">
      <w:pPr>
        <w:pStyle w:val="ac"/>
        <w:numPr>
          <w:ilvl w:val="0"/>
          <w:numId w:val="19"/>
        </w:numPr>
        <w:jc w:val="both"/>
        <w:rPr>
          <w:rFonts w:ascii="Times New Roman" w:hAnsi="Times New Roman" w:cs="Times New Roman"/>
          <w:sz w:val="24"/>
          <w:szCs w:val="24"/>
        </w:rPr>
      </w:pPr>
      <w:r w:rsidRPr="00263F1B">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30243BFE" w14:textId="77777777" w:rsidR="00F13C79" w:rsidRPr="00263F1B" w:rsidRDefault="00F13C79" w:rsidP="000E6022">
      <w:pPr>
        <w:pStyle w:val="ac"/>
        <w:numPr>
          <w:ilvl w:val="0"/>
          <w:numId w:val="19"/>
        </w:numPr>
        <w:jc w:val="both"/>
        <w:rPr>
          <w:rFonts w:ascii="Times New Roman" w:hAnsi="Times New Roman" w:cs="Times New Roman"/>
          <w:sz w:val="24"/>
          <w:szCs w:val="24"/>
        </w:rPr>
      </w:pPr>
      <w:r w:rsidRPr="00263F1B">
        <w:rPr>
          <w:rFonts w:ascii="Times New Roman" w:hAnsi="Times New Roman" w:cs="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791E52E4" w14:textId="77777777" w:rsidR="00F13C79" w:rsidRPr="00263F1B" w:rsidRDefault="00F13C79" w:rsidP="000E6022">
      <w:pPr>
        <w:pStyle w:val="ac"/>
        <w:numPr>
          <w:ilvl w:val="0"/>
          <w:numId w:val="19"/>
        </w:numPr>
        <w:jc w:val="both"/>
        <w:rPr>
          <w:rFonts w:ascii="Times New Roman" w:hAnsi="Times New Roman" w:cs="Times New Roman"/>
          <w:sz w:val="24"/>
          <w:szCs w:val="24"/>
        </w:rPr>
      </w:pPr>
      <w:r w:rsidRPr="00263F1B">
        <w:rPr>
          <w:rFonts w:ascii="Times New Roman" w:hAnsi="Times New Roman" w:cs="Times New Roman"/>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1B5EE9F2" w14:textId="77777777" w:rsidR="00F13C79" w:rsidRPr="00263F1B" w:rsidRDefault="00F13C79" w:rsidP="000E6022">
      <w:pPr>
        <w:pStyle w:val="ac"/>
        <w:numPr>
          <w:ilvl w:val="0"/>
          <w:numId w:val="19"/>
        </w:numPr>
        <w:jc w:val="both"/>
        <w:rPr>
          <w:rFonts w:ascii="Times New Roman" w:hAnsi="Times New Roman" w:cs="Times New Roman"/>
          <w:sz w:val="24"/>
          <w:szCs w:val="24"/>
        </w:rPr>
      </w:pPr>
      <w:r w:rsidRPr="00263F1B">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150EA31D" w14:textId="77777777" w:rsidR="00263F1B" w:rsidRDefault="00263F1B" w:rsidP="0094052F">
      <w:pPr>
        <w:pStyle w:val="ac"/>
        <w:jc w:val="both"/>
        <w:rPr>
          <w:rFonts w:ascii="Times New Roman" w:hAnsi="Times New Roman" w:cs="Times New Roman"/>
          <w:sz w:val="24"/>
          <w:szCs w:val="24"/>
        </w:rPr>
      </w:pPr>
    </w:p>
    <w:p w14:paraId="234198CC" w14:textId="77777777" w:rsidR="00F13C79"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Достижение поставленных целей реализации ФОП НОО предусматривает решение следующих основных задач:</w:t>
      </w:r>
    </w:p>
    <w:p w14:paraId="66DCC40B" w14:textId="77777777" w:rsidR="00263F1B" w:rsidRPr="00263F1B" w:rsidRDefault="00263F1B" w:rsidP="0094052F">
      <w:pPr>
        <w:pStyle w:val="ac"/>
        <w:jc w:val="both"/>
        <w:rPr>
          <w:rFonts w:ascii="Times New Roman" w:hAnsi="Times New Roman" w:cs="Times New Roman"/>
          <w:sz w:val="24"/>
          <w:szCs w:val="24"/>
        </w:rPr>
      </w:pPr>
    </w:p>
    <w:p w14:paraId="268F8036"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 xml:space="preserve">формирование общей культуры, гражданско-патриотическое, </w:t>
      </w:r>
      <w:proofErr w:type="spellStart"/>
      <w:r w:rsidRPr="00263F1B">
        <w:rPr>
          <w:rFonts w:ascii="Times New Roman" w:hAnsi="Times New Roman" w:cs="Times New Roman"/>
          <w:sz w:val="24"/>
          <w:szCs w:val="24"/>
        </w:rPr>
        <w:t>духовно</w:t>
      </w:r>
      <w:r w:rsidRPr="00263F1B">
        <w:rPr>
          <w:rFonts w:ascii="Times New Roman" w:hAnsi="Times New Roman" w:cs="Times New Roman"/>
          <w:sz w:val="24"/>
          <w:szCs w:val="24"/>
        </w:rPr>
        <w:softHyphen/>
        <w:t>нравственное</w:t>
      </w:r>
      <w:proofErr w:type="spellEnd"/>
      <w:r w:rsidRPr="00263F1B">
        <w:rPr>
          <w:rFonts w:ascii="Times New Roman" w:hAnsi="Times New Roman" w:cs="Times New Roman"/>
          <w:sz w:val="24"/>
          <w:szCs w:val="24"/>
        </w:rPr>
        <w:t xml:space="preserve"> воспитание, интеллектуальное развитие, становление творческих способностей, сохранение и укрепление здоровья;</w:t>
      </w:r>
    </w:p>
    <w:p w14:paraId="6A3650A3"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0C05FD2"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2F28D6A1"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обеспечение преемственности начального общего и основного общего образования;</w:t>
      </w:r>
    </w:p>
    <w:p w14:paraId="4CBEA213"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485C8699"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обеспечение доступности получения качественного начального общего образования;</w:t>
      </w:r>
    </w:p>
    <w:p w14:paraId="20A4714D"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5F9B6904"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6818BAAF" w14:textId="77777777" w:rsidR="00F13C79" w:rsidRPr="00263F1B" w:rsidRDefault="00F13C79" w:rsidP="000E6022">
      <w:pPr>
        <w:pStyle w:val="ac"/>
        <w:numPr>
          <w:ilvl w:val="0"/>
          <w:numId w:val="20"/>
        </w:numPr>
        <w:jc w:val="both"/>
        <w:rPr>
          <w:rFonts w:ascii="Times New Roman" w:hAnsi="Times New Roman" w:cs="Times New Roman"/>
          <w:sz w:val="24"/>
          <w:szCs w:val="24"/>
        </w:rPr>
      </w:pPr>
      <w:r w:rsidRPr="00263F1B">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29F4815" w14:textId="77777777" w:rsidR="00263F1B" w:rsidRDefault="00263F1B" w:rsidP="0094052F">
      <w:pPr>
        <w:pStyle w:val="ac"/>
        <w:jc w:val="both"/>
        <w:rPr>
          <w:rFonts w:ascii="Times New Roman" w:hAnsi="Times New Roman" w:cs="Times New Roman"/>
          <w:sz w:val="24"/>
          <w:szCs w:val="24"/>
        </w:rPr>
      </w:pPr>
    </w:p>
    <w:p w14:paraId="17BEAB8F" w14:textId="142D1CA6" w:rsidR="00F13C79" w:rsidRPr="00263F1B" w:rsidRDefault="00F13C79" w:rsidP="000E6022">
      <w:pPr>
        <w:pStyle w:val="ac"/>
        <w:numPr>
          <w:ilvl w:val="2"/>
          <w:numId w:val="18"/>
        </w:numPr>
        <w:jc w:val="both"/>
        <w:rPr>
          <w:rFonts w:ascii="Times New Roman" w:hAnsi="Times New Roman" w:cs="Times New Roman"/>
          <w:b/>
          <w:sz w:val="24"/>
          <w:szCs w:val="24"/>
        </w:rPr>
      </w:pPr>
      <w:r w:rsidRPr="00263F1B">
        <w:rPr>
          <w:rFonts w:ascii="Times New Roman" w:hAnsi="Times New Roman" w:cs="Times New Roman"/>
          <w:b/>
          <w:sz w:val="24"/>
          <w:szCs w:val="24"/>
        </w:rPr>
        <w:t>ФОП НОО учитывает следующие принципы:</w:t>
      </w:r>
    </w:p>
    <w:p w14:paraId="08C85A94"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09479A23"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w:t>
      </w:r>
      <w:r w:rsidRPr="00263F1B">
        <w:rPr>
          <w:rFonts w:ascii="Times New Roman" w:hAnsi="Times New Roman" w:cs="Times New Roman"/>
          <w:sz w:val="24"/>
          <w:szCs w:val="24"/>
        </w:rPr>
        <w:lastRenderedPageBreak/>
        <w:t>Российской Федерации и отражает механизмы реализации данного принципа в учебных планах, планах внеурочной деятельности;</w:t>
      </w:r>
    </w:p>
    <w:p w14:paraId="21B0D1B1" w14:textId="77777777" w:rsidR="00263F1B" w:rsidRDefault="00263F1B" w:rsidP="0094052F">
      <w:pPr>
        <w:pStyle w:val="ac"/>
        <w:jc w:val="both"/>
        <w:rPr>
          <w:rFonts w:ascii="Times New Roman" w:hAnsi="Times New Roman" w:cs="Times New Roman"/>
          <w:sz w:val="24"/>
          <w:szCs w:val="24"/>
        </w:rPr>
      </w:pPr>
    </w:p>
    <w:p w14:paraId="1AF0F74D"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7692E6C" w14:textId="77777777" w:rsidR="00263F1B" w:rsidRDefault="00263F1B" w:rsidP="0094052F">
      <w:pPr>
        <w:pStyle w:val="ac"/>
        <w:jc w:val="both"/>
        <w:rPr>
          <w:rFonts w:ascii="Times New Roman" w:hAnsi="Times New Roman" w:cs="Times New Roman"/>
          <w:sz w:val="24"/>
          <w:szCs w:val="24"/>
        </w:rPr>
      </w:pPr>
    </w:p>
    <w:p w14:paraId="294BFC7F"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926A4C6" w14:textId="77777777" w:rsidR="00263F1B" w:rsidRDefault="00263F1B" w:rsidP="0094052F">
      <w:pPr>
        <w:pStyle w:val="ac"/>
        <w:jc w:val="both"/>
        <w:rPr>
          <w:rFonts w:ascii="Times New Roman" w:hAnsi="Times New Roman" w:cs="Times New Roman"/>
          <w:sz w:val="24"/>
          <w:szCs w:val="24"/>
        </w:rPr>
      </w:pPr>
    </w:p>
    <w:p w14:paraId="63225E77"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1A8C1AF8" w14:textId="77777777" w:rsidR="00263F1B" w:rsidRDefault="00263F1B" w:rsidP="0094052F">
      <w:pPr>
        <w:pStyle w:val="ac"/>
        <w:jc w:val="both"/>
        <w:rPr>
          <w:rFonts w:ascii="Times New Roman" w:hAnsi="Times New Roman" w:cs="Times New Roman"/>
          <w:sz w:val="24"/>
          <w:szCs w:val="24"/>
        </w:rPr>
      </w:pPr>
    </w:p>
    <w:p w14:paraId="388EDC43"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0BF36A2C" w14:textId="77777777" w:rsidR="00263F1B" w:rsidRDefault="00263F1B" w:rsidP="0094052F">
      <w:pPr>
        <w:pStyle w:val="ac"/>
        <w:jc w:val="both"/>
        <w:rPr>
          <w:rFonts w:ascii="Times New Roman" w:hAnsi="Times New Roman" w:cs="Times New Roman"/>
          <w:sz w:val="24"/>
          <w:szCs w:val="24"/>
        </w:rPr>
      </w:pPr>
    </w:p>
    <w:p w14:paraId="5E1DD782" w14:textId="52234E3A"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 xml:space="preserve">принцип </w:t>
      </w:r>
      <w:proofErr w:type="spellStart"/>
      <w:r w:rsidRPr="00263F1B">
        <w:rPr>
          <w:rFonts w:ascii="Times New Roman" w:hAnsi="Times New Roman" w:cs="Times New Roman"/>
          <w:sz w:val="24"/>
          <w:szCs w:val="24"/>
        </w:rPr>
        <w:t>здоровьесбережения</w:t>
      </w:r>
      <w:proofErr w:type="spellEnd"/>
      <w:r w:rsidRPr="00263F1B">
        <w:rPr>
          <w:rFonts w:ascii="Times New Roman" w:hAnsi="Times New Roman" w:cs="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263F1B">
        <w:rPr>
          <w:rFonts w:ascii="Times New Roman" w:hAnsi="Times New Roman" w:cs="Times New Roman"/>
          <w:sz w:val="24"/>
          <w:szCs w:val="24"/>
        </w:rPr>
        <w:t xml:space="preserve"> </w:t>
      </w:r>
      <w:r w:rsidRPr="00263F1B">
        <w:rPr>
          <w:rFonts w:ascii="Times New Roman" w:hAnsi="Times New Roman" w:cs="Times New Roman"/>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263F1B">
        <w:rPr>
          <w:rFonts w:ascii="Times New Roman" w:hAnsi="Times New Roman" w:cs="Times New Roman"/>
          <w:sz w:val="24"/>
          <w:szCs w:val="24"/>
        </w:rPr>
        <w:tab/>
        <w:t>72558), действующими до 1 марта 2027 г.</w:t>
      </w:r>
    </w:p>
    <w:p w14:paraId="39E1886B"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2F7CDE4A" w14:textId="77777777" w:rsidR="00263F1B" w:rsidRDefault="00263F1B" w:rsidP="0094052F">
      <w:pPr>
        <w:pStyle w:val="ac"/>
        <w:jc w:val="both"/>
        <w:rPr>
          <w:rFonts w:ascii="Times New Roman" w:hAnsi="Times New Roman" w:cs="Times New Roman"/>
          <w:sz w:val="24"/>
          <w:szCs w:val="24"/>
        </w:rPr>
      </w:pPr>
    </w:p>
    <w:p w14:paraId="1C3B43D2" w14:textId="77777777" w:rsidR="00F13C79" w:rsidRP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1823AEA5" w14:textId="77777777" w:rsidR="00263F1B" w:rsidRDefault="00F13C79" w:rsidP="0094052F">
      <w:pPr>
        <w:pStyle w:val="ac"/>
        <w:jc w:val="both"/>
        <w:rPr>
          <w:rFonts w:ascii="Times New Roman" w:hAnsi="Times New Roman" w:cs="Times New Roman"/>
          <w:sz w:val="24"/>
          <w:szCs w:val="24"/>
        </w:rPr>
      </w:pPr>
      <w:r w:rsidRPr="00263F1B">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w:t>
      </w:r>
      <w:r w:rsidRPr="00263F1B">
        <w:rPr>
          <w:rFonts w:ascii="Times New Roman" w:hAnsi="Times New Roman" w:cs="Times New Roman"/>
          <w:sz w:val="24"/>
          <w:szCs w:val="24"/>
        </w:rPr>
        <w:lastRenderedPageBreak/>
        <w:t>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4AF1E336" w14:textId="77777777" w:rsidR="00263F1B" w:rsidRDefault="00263F1B" w:rsidP="00B26AC6">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p w14:paraId="3CA6641C" w14:textId="2D05D5CB" w:rsidR="00263F1B" w:rsidRDefault="00263F1B" w:rsidP="000E6022">
      <w:pPr>
        <w:pStyle w:val="af0"/>
        <w:numPr>
          <w:ilvl w:val="2"/>
          <w:numId w:val="18"/>
        </w:numPr>
        <w:suppressAutoHyphens/>
        <w:rPr>
          <w:rFonts w:ascii="Times New Roman" w:eastAsia="Times New Roman"/>
          <w:b/>
          <w:bCs/>
          <w:sz w:val="24"/>
          <w:szCs w:val="24"/>
          <w:lang w:eastAsia="ar-SA" w:bidi="ru-RU"/>
        </w:rPr>
      </w:pPr>
      <w:r w:rsidRPr="0094052F">
        <w:rPr>
          <w:rFonts w:ascii="Times New Roman" w:eastAsia="Times New Roman"/>
          <w:b/>
          <w:bCs/>
          <w:sz w:val="24"/>
          <w:szCs w:val="24"/>
          <w:lang w:eastAsia="ar-SA" w:bidi="ru-RU"/>
        </w:rPr>
        <w:t>Общая характеристика  осно</w:t>
      </w:r>
      <w:r w:rsidR="0094052F">
        <w:rPr>
          <w:rFonts w:ascii="Times New Roman" w:eastAsia="Times New Roman"/>
          <w:b/>
          <w:bCs/>
          <w:sz w:val="24"/>
          <w:szCs w:val="24"/>
          <w:lang w:eastAsia="ar-SA" w:bidi="ru-RU"/>
        </w:rPr>
        <w:t xml:space="preserve">вной образовательной программы начального </w:t>
      </w:r>
      <w:r w:rsidRPr="0094052F">
        <w:rPr>
          <w:rFonts w:ascii="Times New Roman" w:eastAsia="Times New Roman"/>
          <w:b/>
          <w:bCs/>
          <w:sz w:val="24"/>
          <w:szCs w:val="24"/>
          <w:lang w:eastAsia="ar-SA" w:bidi="ru-RU"/>
        </w:rPr>
        <w:t xml:space="preserve"> общего образования</w:t>
      </w:r>
    </w:p>
    <w:p w14:paraId="5D6AC8C2" w14:textId="77777777" w:rsidR="0094052F" w:rsidRPr="0094052F" w:rsidRDefault="0094052F" w:rsidP="0094052F">
      <w:pPr>
        <w:suppressAutoHyphens/>
        <w:rPr>
          <w:rFonts w:ascii="Times New Roman" w:eastAsia="Times New Roman"/>
          <w:b/>
          <w:bCs/>
          <w:sz w:val="24"/>
          <w:szCs w:val="24"/>
          <w:lang w:eastAsia="ar-SA" w:bidi="ru-RU"/>
        </w:rPr>
      </w:pPr>
    </w:p>
    <w:p w14:paraId="61A8AB9A" w14:textId="038497C9" w:rsidR="00B26AC6" w:rsidRPr="00B26AC6" w:rsidRDefault="00D84F5E" w:rsidP="00B26AC6">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00B26AC6" w:rsidRPr="00B26AC6">
        <w:rPr>
          <w:rFonts w:ascii="Times New Roman" w:eastAsiaTheme="minorEastAsia" w:hAnsi="Times New Roman" w:cs="Times New Roman"/>
          <w:color w:val="000000"/>
          <w:sz w:val="24"/>
          <w:szCs w:val="24"/>
          <w:lang w:eastAsia="ru-RU"/>
        </w:rPr>
        <w:t>ООП начального общего образования МБОУ «</w:t>
      </w:r>
      <w:proofErr w:type="spellStart"/>
      <w:r w:rsidR="00B26AC6" w:rsidRPr="00B26AC6">
        <w:rPr>
          <w:rFonts w:ascii="Times New Roman" w:eastAsiaTheme="minorEastAsia" w:hAnsi="Times New Roman" w:cs="Times New Roman"/>
          <w:color w:val="000000"/>
          <w:sz w:val="24"/>
          <w:szCs w:val="24"/>
          <w:lang w:eastAsia="ru-RU"/>
        </w:rPr>
        <w:t>Кудинцевская</w:t>
      </w:r>
      <w:proofErr w:type="spellEnd"/>
      <w:r w:rsidR="00B26AC6" w:rsidRPr="00B26AC6">
        <w:rPr>
          <w:rFonts w:ascii="Times New Roman" w:eastAsiaTheme="minorEastAsia" w:hAnsi="Times New Roman" w:cs="Times New Roman"/>
          <w:color w:val="000000"/>
          <w:sz w:val="24"/>
          <w:szCs w:val="24"/>
          <w:lang w:eastAsia="ru-RU"/>
        </w:rPr>
        <w:t xml:space="preserve"> СОШ»  Льговского района Курской области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14:paraId="19EA34F4" w14:textId="7620B184" w:rsidR="00B26AC6" w:rsidRDefault="00B26AC6"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w:t>
      </w:r>
      <w:r w:rsidR="00205C89">
        <w:rPr>
          <w:rFonts w:ascii="Times New Roman" w:eastAsiaTheme="minorEastAsia" w:hAnsi="Times New Roman" w:cs="Times New Roman"/>
          <w:color w:val="000000"/>
          <w:spacing w:val="-1"/>
          <w:sz w:val="24"/>
          <w:szCs w:val="24"/>
          <w:lang w:eastAsia="ru-RU"/>
        </w:rPr>
        <w:t>оставлять менее 2954 ч и более  3345 академических часов</w:t>
      </w:r>
      <w:r w:rsidRPr="00B26AC6">
        <w:rPr>
          <w:rFonts w:ascii="Times New Roman" w:eastAsiaTheme="minorEastAsia" w:hAnsi="Times New Roman" w:cs="Times New Roman"/>
          <w:color w:val="000000"/>
          <w:spacing w:val="-1"/>
          <w:sz w:val="24"/>
          <w:szCs w:val="24"/>
          <w:lang w:eastAsia="ru-RU"/>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5F4715E7" w14:textId="4BD250DA" w:rsid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bidi="ru-RU"/>
        </w:rPr>
      </w:pPr>
      <w:r w:rsidRPr="00205C89">
        <w:rPr>
          <w:rFonts w:ascii="Times New Roman" w:eastAsiaTheme="minorEastAsia" w:hAnsi="Times New Roman" w:cs="Times New Roman"/>
          <w:color w:val="000000"/>
          <w:spacing w:val="-1"/>
          <w:sz w:val="24"/>
          <w:szCs w:val="24"/>
          <w:lang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w:t>
      </w:r>
    </w:p>
    <w:p w14:paraId="725E8B7B" w14:textId="7777777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bidi="ru-RU"/>
        </w:rPr>
      </w:pPr>
      <w:r w:rsidRPr="00205C89">
        <w:rPr>
          <w:rFonts w:ascii="Times New Roman" w:eastAsiaTheme="minorEastAsia" w:hAnsi="Times New Roman" w:cs="Times New Roman"/>
          <w:color w:val="000000"/>
          <w:spacing w:val="-1"/>
          <w:sz w:val="24"/>
          <w:szCs w:val="24"/>
          <w:lang w:eastAsia="ru-RU" w:bidi="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6EA6F2DF" w14:textId="7777777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r w:rsidRPr="00205C89">
        <w:rPr>
          <w:rFonts w:ascii="Times New Roman" w:eastAsiaTheme="minorEastAsia" w:hAnsi="Times New Roman" w:cs="Times New Roman"/>
          <w:color w:val="000000"/>
          <w:spacing w:val="-2"/>
          <w:sz w:val="24"/>
          <w:szCs w:val="24"/>
          <w:lang w:eastAsia="ru-RU"/>
        </w:rPr>
        <w:t>При реализации программы начального общего образования Организация вправе применять:</w:t>
      </w:r>
    </w:p>
    <w:p w14:paraId="15C0421C" w14:textId="7777777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bookmarkStart w:id="0" w:name="dst100084"/>
      <w:bookmarkEnd w:id="0"/>
      <w:r w:rsidRPr="00205C89">
        <w:rPr>
          <w:rFonts w:ascii="Times New Roman" w:eastAsiaTheme="minorEastAsia" w:hAnsi="Times New Roman" w:cs="Times New Roman"/>
          <w:color w:val="000000"/>
          <w:spacing w:val="-2"/>
          <w:sz w:val="24"/>
          <w:szCs w:val="24"/>
          <w:lang w:eastAsia="ru-RU"/>
        </w:rPr>
        <w:t>различные образовательные технологии, в том числе электронное обучение, дистанционные образовательные технологии;</w:t>
      </w:r>
    </w:p>
    <w:p w14:paraId="0BB4F1A2" w14:textId="7777777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bookmarkStart w:id="1" w:name="dst100085"/>
      <w:bookmarkEnd w:id="1"/>
      <w:r w:rsidRPr="00205C89">
        <w:rPr>
          <w:rFonts w:ascii="Times New Roman" w:eastAsiaTheme="minorEastAsia" w:hAnsi="Times New Roman" w:cs="Times New Roman"/>
          <w:color w:val="000000"/>
          <w:spacing w:val="-2"/>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596A0EFE" w14:textId="7777777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r w:rsidRPr="00205C89">
        <w:rPr>
          <w:rFonts w:ascii="Times New Roman" w:eastAsiaTheme="minorEastAsia" w:hAnsi="Times New Roman" w:cs="Times New Roman"/>
          <w:color w:val="000000"/>
          <w:spacing w:val="-2"/>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54CE068E" w14:textId="540F4967"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bookmarkStart w:id="2" w:name="dst100088"/>
      <w:bookmarkEnd w:id="2"/>
      <w:r w:rsidRPr="00205C89">
        <w:rPr>
          <w:rFonts w:ascii="Times New Roman" w:eastAsiaTheme="minorEastAsia" w:hAnsi="Times New Roman" w:cs="Times New Roman"/>
          <w:color w:val="000000"/>
          <w:spacing w:val="-2"/>
          <w:sz w:val="24"/>
          <w:szCs w:val="24"/>
          <w:lang w:eastAsia="ru-RU"/>
        </w:rPr>
        <w:t>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72628E7D" w14:textId="4A013CC8" w:rsidR="00205C89" w:rsidRPr="00205C89"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bookmarkStart w:id="3" w:name="dst100089"/>
      <w:bookmarkEnd w:id="3"/>
      <w:r w:rsidRPr="00205C89">
        <w:rPr>
          <w:rFonts w:ascii="Times New Roman" w:eastAsiaTheme="minorEastAsia" w:hAnsi="Times New Roman" w:cs="Times New Roman"/>
          <w:color w:val="000000"/>
          <w:spacing w:val="-2"/>
          <w:sz w:val="24"/>
          <w:szCs w:val="24"/>
          <w:lang w:eastAsia="ru-RU"/>
        </w:rPr>
        <w:t>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w:t>
      </w:r>
      <w:r w:rsidRPr="00205C89">
        <w:rPr>
          <w:rFonts w:ascii="Arial" w:eastAsia="Times New Roman" w:hAnsi="Arial" w:cs="Arial"/>
          <w:color w:val="000000"/>
          <w:sz w:val="26"/>
          <w:szCs w:val="26"/>
          <w:lang w:eastAsia="ru-RU"/>
        </w:rPr>
        <w:t xml:space="preserve"> </w:t>
      </w:r>
      <w:r w:rsidRPr="00205C89">
        <w:rPr>
          <w:rFonts w:ascii="Times New Roman" w:eastAsiaTheme="minorEastAsia" w:hAnsi="Times New Roman" w:cs="Times New Roman"/>
          <w:color w:val="000000"/>
          <w:spacing w:val="-2"/>
          <w:sz w:val="24"/>
          <w:szCs w:val="24"/>
          <w:lang w:eastAsia="ru-RU"/>
        </w:rPr>
        <w:t>оцениванию с учетом специфики и особенностей предмета оценивания.</w:t>
      </w:r>
    </w:p>
    <w:p w14:paraId="6AC89992" w14:textId="2EB14BC4" w:rsidR="00205C89" w:rsidRPr="00B26AC6" w:rsidRDefault="00205C89" w:rsidP="00205C89">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p>
    <w:p w14:paraId="3CEEBF66" w14:textId="6FEA5446" w:rsidR="00205C89" w:rsidRPr="00205C89" w:rsidRDefault="00205C89" w:rsidP="000E6022">
      <w:pPr>
        <w:pStyle w:val="af0"/>
        <w:widowControl w:val="0"/>
        <w:numPr>
          <w:ilvl w:val="1"/>
          <w:numId w:val="18"/>
        </w:numPr>
        <w:tabs>
          <w:tab w:val="left" w:pos="1218"/>
        </w:tabs>
        <w:spacing w:line="480" w:lineRule="exact"/>
        <w:rPr>
          <w:rFonts w:ascii="Times New Roman" w:eastAsia="Times New Roman"/>
          <w:b/>
          <w:color w:val="000000"/>
          <w:sz w:val="24"/>
          <w:szCs w:val="24"/>
          <w:lang w:eastAsia="ru-RU" w:bidi="ru-RU"/>
        </w:rPr>
      </w:pPr>
      <w:r w:rsidRPr="00205C89">
        <w:rPr>
          <w:rFonts w:ascii="Times New Roman" w:eastAsia="Times New Roman"/>
          <w:b/>
          <w:color w:val="000000"/>
          <w:sz w:val="24"/>
          <w:szCs w:val="24"/>
          <w:lang w:eastAsia="ru-RU" w:bidi="ru-RU"/>
        </w:rPr>
        <w:t>Планируемые результаты освоения ФОП НОО.</w:t>
      </w:r>
    </w:p>
    <w:p w14:paraId="55A26C85" w14:textId="77777777" w:rsidR="00205C89" w:rsidRPr="00205C89" w:rsidRDefault="00205C89" w:rsidP="00205C89">
      <w:pPr>
        <w:jc w:val="both"/>
        <w:rPr>
          <w:rFonts w:ascii="Times New Roman" w:hAnsi="Times New Roman" w:cs="Times New Roman"/>
          <w:sz w:val="24"/>
          <w:szCs w:val="24"/>
          <w:lang w:eastAsia="ru-RU"/>
        </w:rPr>
      </w:pPr>
      <w:r w:rsidRPr="00205C89">
        <w:rPr>
          <w:rFonts w:ascii="Times New Roman" w:hAnsi="Times New Roman" w:cs="Times New Roman"/>
          <w:sz w:val="24"/>
          <w:szCs w:val="24"/>
          <w:lang w:eastAsia="ru-RU"/>
        </w:rPr>
        <w:lastRenderedPageBreak/>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32A037B" w14:textId="423B4532" w:rsidR="00205C89" w:rsidRDefault="00205C89" w:rsidP="00205C89">
      <w:pPr>
        <w:jc w:val="both"/>
        <w:rPr>
          <w:rFonts w:ascii="Times New Roman" w:hAnsi="Times New Roman" w:cs="Times New Roman"/>
          <w:sz w:val="24"/>
          <w:szCs w:val="24"/>
          <w:lang w:eastAsia="ru-RU"/>
        </w:rPr>
      </w:pPr>
      <w:r w:rsidRPr="00205C89">
        <w:rPr>
          <w:rFonts w:ascii="Times New Roman" w:hAnsi="Times New Roman" w:cs="Times New Roman"/>
          <w:b/>
          <w:sz w:val="24"/>
          <w:szCs w:val="24"/>
          <w:lang w:eastAsia="ru-RU"/>
        </w:rPr>
        <w:t>1.2.1. Личностные результаты</w:t>
      </w:r>
      <w:r w:rsidRPr="00205C89">
        <w:rPr>
          <w:rFonts w:ascii="Times New Roman" w:hAnsi="Times New Roman" w:cs="Times New Roman"/>
          <w:sz w:val="24"/>
          <w:szCs w:val="24"/>
          <w:lang w:eastAsia="ru-RU"/>
        </w:rPr>
        <w:t xml:space="preserve">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F0D618" w14:textId="77777777" w:rsidR="003A6F21" w:rsidRPr="003A6F21" w:rsidRDefault="003A6F21" w:rsidP="003A6F21">
      <w:pPr>
        <w:jc w:val="both"/>
        <w:rPr>
          <w:rFonts w:ascii="Times New Roman" w:hAnsi="Times New Roman" w:cs="Times New Roman"/>
          <w:sz w:val="24"/>
          <w:szCs w:val="24"/>
          <w:lang w:eastAsia="ru-RU"/>
        </w:rPr>
      </w:pPr>
      <w:r w:rsidRPr="003A6F21">
        <w:rPr>
          <w:rFonts w:ascii="Times New Roman" w:hAnsi="Times New Roman" w:cs="Times New Roman"/>
          <w:sz w:val="24"/>
          <w:szCs w:val="24"/>
          <w:lang w:eastAsia="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035203C1" w14:textId="7E714BEC" w:rsidR="003A6F21" w:rsidRPr="003A6F21" w:rsidRDefault="00857CA2" w:rsidP="003A6F21">
      <w:pPr>
        <w:jc w:val="both"/>
        <w:rPr>
          <w:rFonts w:ascii="Times New Roman" w:hAnsi="Times New Roman" w:cs="Times New Roman"/>
          <w:sz w:val="24"/>
          <w:szCs w:val="24"/>
          <w:lang w:eastAsia="ru-RU"/>
        </w:rPr>
      </w:pPr>
      <w:bookmarkStart w:id="4" w:name="dst100330"/>
      <w:bookmarkEnd w:id="4"/>
      <w:r>
        <w:rPr>
          <w:rFonts w:ascii="Times New Roman" w:hAnsi="Times New Roman" w:cs="Times New Roman"/>
          <w:sz w:val="24"/>
          <w:szCs w:val="24"/>
          <w:lang w:eastAsia="ru-RU"/>
        </w:rPr>
        <w:t>1.2.1.1.</w:t>
      </w:r>
      <w:r w:rsidR="003A6F21" w:rsidRPr="003A6F21">
        <w:rPr>
          <w:rFonts w:ascii="Times New Roman" w:hAnsi="Times New Roman" w:cs="Times New Roman"/>
          <w:sz w:val="24"/>
          <w:szCs w:val="24"/>
          <w:lang w:eastAsia="ru-RU"/>
        </w:rPr>
        <w:t xml:space="preserve"> Гражданско-патриотического воспитания:</w:t>
      </w:r>
    </w:p>
    <w:p w14:paraId="7C66BCF4" w14:textId="77777777" w:rsidR="003A6F21" w:rsidRPr="003A6F21" w:rsidRDefault="003A6F21" w:rsidP="003A6F21">
      <w:pPr>
        <w:jc w:val="both"/>
        <w:rPr>
          <w:rFonts w:ascii="Times New Roman" w:hAnsi="Times New Roman" w:cs="Times New Roman"/>
          <w:sz w:val="24"/>
          <w:szCs w:val="24"/>
          <w:lang w:eastAsia="ru-RU"/>
        </w:rPr>
      </w:pPr>
      <w:bookmarkStart w:id="5" w:name="dst100331"/>
      <w:bookmarkEnd w:id="5"/>
      <w:r w:rsidRPr="003A6F21">
        <w:rPr>
          <w:rFonts w:ascii="Times New Roman" w:hAnsi="Times New Roman" w:cs="Times New Roman"/>
          <w:sz w:val="24"/>
          <w:szCs w:val="24"/>
          <w:lang w:eastAsia="ru-RU"/>
        </w:rPr>
        <w:t>становление ценностного отношения к своей Родине - России;</w:t>
      </w:r>
    </w:p>
    <w:p w14:paraId="0C6BE58A" w14:textId="77777777" w:rsidR="003A6F21" w:rsidRPr="003A6F21" w:rsidRDefault="003A6F21" w:rsidP="003A6F21">
      <w:pPr>
        <w:jc w:val="both"/>
        <w:rPr>
          <w:rFonts w:ascii="Times New Roman" w:hAnsi="Times New Roman" w:cs="Times New Roman"/>
          <w:sz w:val="24"/>
          <w:szCs w:val="24"/>
          <w:lang w:eastAsia="ru-RU"/>
        </w:rPr>
      </w:pPr>
      <w:bookmarkStart w:id="6" w:name="dst100332"/>
      <w:bookmarkEnd w:id="6"/>
      <w:r w:rsidRPr="003A6F21">
        <w:rPr>
          <w:rFonts w:ascii="Times New Roman" w:hAnsi="Times New Roman" w:cs="Times New Roman"/>
          <w:sz w:val="24"/>
          <w:szCs w:val="24"/>
          <w:lang w:eastAsia="ru-RU"/>
        </w:rPr>
        <w:t>осознание своей этнокультурной и российской гражданской идентичности;</w:t>
      </w:r>
    </w:p>
    <w:p w14:paraId="2251A425" w14:textId="77777777" w:rsidR="003A6F21" w:rsidRPr="003A6F21" w:rsidRDefault="003A6F21" w:rsidP="003A6F21">
      <w:pPr>
        <w:jc w:val="both"/>
        <w:rPr>
          <w:rFonts w:ascii="Times New Roman" w:hAnsi="Times New Roman" w:cs="Times New Roman"/>
          <w:sz w:val="24"/>
          <w:szCs w:val="24"/>
          <w:lang w:eastAsia="ru-RU"/>
        </w:rPr>
      </w:pPr>
      <w:bookmarkStart w:id="7" w:name="dst100333"/>
      <w:bookmarkEnd w:id="7"/>
      <w:r w:rsidRPr="003A6F21">
        <w:rPr>
          <w:rFonts w:ascii="Times New Roman" w:hAnsi="Times New Roman" w:cs="Times New Roman"/>
          <w:sz w:val="24"/>
          <w:szCs w:val="24"/>
          <w:lang w:eastAsia="ru-RU"/>
        </w:rPr>
        <w:t>сопричастность к прошлому, настоящему и будущему своей страны и родного края;</w:t>
      </w:r>
    </w:p>
    <w:p w14:paraId="3112DE15" w14:textId="77777777" w:rsidR="003A6F21" w:rsidRPr="003A6F21" w:rsidRDefault="003A6F21" w:rsidP="003A6F21">
      <w:pPr>
        <w:jc w:val="both"/>
        <w:rPr>
          <w:rFonts w:ascii="Times New Roman" w:hAnsi="Times New Roman" w:cs="Times New Roman"/>
          <w:sz w:val="24"/>
          <w:szCs w:val="24"/>
          <w:lang w:eastAsia="ru-RU"/>
        </w:rPr>
      </w:pPr>
      <w:bookmarkStart w:id="8" w:name="dst100334"/>
      <w:bookmarkEnd w:id="8"/>
      <w:r w:rsidRPr="003A6F21">
        <w:rPr>
          <w:rFonts w:ascii="Times New Roman" w:hAnsi="Times New Roman" w:cs="Times New Roman"/>
          <w:sz w:val="24"/>
          <w:szCs w:val="24"/>
          <w:lang w:eastAsia="ru-RU"/>
        </w:rPr>
        <w:t>уважение к своему и другим народам;</w:t>
      </w:r>
    </w:p>
    <w:p w14:paraId="3BDE9FC6" w14:textId="77777777" w:rsidR="003A6F21" w:rsidRPr="003A6F21" w:rsidRDefault="003A6F21" w:rsidP="003A6F21">
      <w:pPr>
        <w:jc w:val="both"/>
        <w:rPr>
          <w:rFonts w:ascii="Times New Roman" w:hAnsi="Times New Roman" w:cs="Times New Roman"/>
          <w:sz w:val="24"/>
          <w:szCs w:val="24"/>
          <w:lang w:eastAsia="ru-RU"/>
        </w:rPr>
      </w:pPr>
      <w:bookmarkStart w:id="9" w:name="dst100335"/>
      <w:bookmarkEnd w:id="9"/>
      <w:r w:rsidRPr="003A6F21">
        <w:rPr>
          <w:rFonts w:ascii="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6A44818" w14:textId="1E99D031" w:rsidR="003A6F21" w:rsidRPr="003A6F21" w:rsidRDefault="00857CA2" w:rsidP="003A6F21">
      <w:pPr>
        <w:jc w:val="both"/>
        <w:rPr>
          <w:rFonts w:ascii="Times New Roman" w:hAnsi="Times New Roman" w:cs="Times New Roman"/>
          <w:sz w:val="24"/>
          <w:szCs w:val="24"/>
          <w:lang w:eastAsia="ru-RU"/>
        </w:rPr>
      </w:pPr>
      <w:bookmarkStart w:id="10" w:name="dst100336"/>
      <w:bookmarkEnd w:id="10"/>
      <w:r>
        <w:rPr>
          <w:rFonts w:ascii="Times New Roman" w:hAnsi="Times New Roman" w:cs="Times New Roman"/>
          <w:sz w:val="24"/>
          <w:szCs w:val="24"/>
          <w:lang w:eastAsia="ru-RU"/>
        </w:rPr>
        <w:t>1.2.1.2.</w:t>
      </w:r>
      <w:r w:rsidR="003A6F21" w:rsidRPr="003A6F21">
        <w:rPr>
          <w:rFonts w:ascii="Times New Roman" w:hAnsi="Times New Roman" w:cs="Times New Roman"/>
          <w:sz w:val="24"/>
          <w:szCs w:val="24"/>
          <w:lang w:eastAsia="ru-RU"/>
        </w:rPr>
        <w:t xml:space="preserve"> Духовно-нравственного воспитания:</w:t>
      </w:r>
    </w:p>
    <w:p w14:paraId="476EA067" w14:textId="77777777" w:rsidR="003A6F21" w:rsidRPr="003A6F21" w:rsidRDefault="003A6F21" w:rsidP="003A6F21">
      <w:pPr>
        <w:jc w:val="both"/>
        <w:rPr>
          <w:rFonts w:ascii="Times New Roman" w:hAnsi="Times New Roman" w:cs="Times New Roman"/>
          <w:sz w:val="24"/>
          <w:szCs w:val="24"/>
          <w:lang w:eastAsia="ru-RU"/>
        </w:rPr>
      </w:pPr>
      <w:bookmarkStart w:id="11" w:name="dst100337"/>
      <w:bookmarkEnd w:id="11"/>
      <w:r w:rsidRPr="003A6F21">
        <w:rPr>
          <w:rFonts w:ascii="Times New Roman" w:hAnsi="Times New Roman" w:cs="Times New Roman"/>
          <w:sz w:val="24"/>
          <w:szCs w:val="24"/>
          <w:lang w:eastAsia="ru-RU"/>
        </w:rPr>
        <w:t>признание индивидуальности каждого человека;</w:t>
      </w:r>
    </w:p>
    <w:p w14:paraId="7A0C6788" w14:textId="77777777" w:rsidR="003A6F21" w:rsidRPr="003A6F21" w:rsidRDefault="003A6F21" w:rsidP="003A6F21">
      <w:pPr>
        <w:jc w:val="both"/>
        <w:rPr>
          <w:rFonts w:ascii="Times New Roman" w:hAnsi="Times New Roman" w:cs="Times New Roman"/>
          <w:sz w:val="24"/>
          <w:szCs w:val="24"/>
          <w:lang w:eastAsia="ru-RU"/>
        </w:rPr>
      </w:pPr>
      <w:bookmarkStart w:id="12" w:name="dst100338"/>
      <w:bookmarkEnd w:id="12"/>
      <w:r w:rsidRPr="003A6F21">
        <w:rPr>
          <w:rFonts w:ascii="Times New Roman" w:hAnsi="Times New Roman" w:cs="Times New Roman"/>
          <w:sz w:val="24"/>
          <w:szCs w:val="24"/>
          <w:lang w:eastAsia="ru-RU"/>
        </w:rPr>
        <w:t>проявление сопереживания, уважения и доброжелательности;</w:t>
      </w:r>
    </w:p>
    <w:p w14:paraId="48ECBD9F" w14:textId="77777777" w:rsidR="003A6F21" w:rsidRPr="003A6F21" w:rsidRDefault="003A6F21" w:rsidP="003A6F21">
      <w:pPr>
        <w:jc w:val="both"/>
        <w:rPr>
          <w:rFonts w:ascii="Times New Roman" w:hAnsi="Times New Roman" w:cs="Times New Roman"/>
          <w:sz w:val="24"/>
          <w:szCs w:val="24"/>
          <w:lang w:eastAsia="ru-RU"/>
        </w:rPr>
      </w:pPr>
      <w:bookmarkStart w:id="13" w:name="dst100339"/>
      <w:bookmarkEnd w:id="13"/>
      <w:r w:rsidRPr="003A6F21">
        <w:rPr>
          <w:rFonts w:ascii="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14:paraId="3D336849" w14:textId="5F22EF21" w:rsidR="003A6F21" w:rsidRPr="003A6F21" w:rsidRDefault="00857CA2" w:rsidP="003A6F21">
      <w:pPr>
        <w:jc w:val="both"/>
        <w:rPr>
          <w:rFonts w:ascii="Times New Roman" w:hAnsi="Times New Roman" w:cs="Times New Roman"/>
          <w:sz w:val="24"/>
          <w:szCs w:val="24"/>
          <w:lang w:eastAsia="ru-RU"/>
        </w:rPr>
      </w:pPr>
      <w:bookmarkStart w:id="14" w:name="dst100340"/>
      <w:bookmarkEnd w:id="14"/>
      <w:r>
        <w:rPr>
          <w:rFonts w:ascii="Times New Roman" w:hAnsi="Times New Roman" w:cs="Times New Roman"/>
          <w:sz w:val="24"/>
          <w:szCs w:val="24"/>
          <w:lang w:eastAsia="ru-RU"/>
        </w:rPr>
        <w:t>1.2.1.3.</w:t>
      </w:r>
      <w:r w:rsidR="003A6F21" w:rsidRPr="003A6F21">
        <w:rPr>
          <w:rFonts w:ascii="Times New Roman" w:hAnsi="Times New Roman" w:cs="Times New Roman"/>
          <w:sz w:val="24"/>
          <w:szCs w:val="24"/>
          <w:lang w:eastAsia="ru-RU"/>
        </w:rPr>
        <w:t>Эстетического воспитания:</w:t>
      </w:r>
    </w:p>
    <w:p w14:paraId="78348518" w14:textId="77777777" w:rsidR="003A6F21" w:rsidRPr="003A6F21" w:rsidRDefault="003A6F21" w:rsidP="003A6F21">
      <w:pPr>
        <w:jc w:val="both"/>
        <w:rPr>
          <w:rFonts w:ascii="Times New Roman" w:hAnsi="Times New Roman" w:cs="Times New Roman"/>
          <w:sz w:val="24"/>
          <w:szCs w:val="24"/>
          <w:lang w:eastAsia="ru-RU"/>
        </w:rPr>
      </w:pPr>
      <w:bookmarkStart w:id="15" w:name="dst100341"/>
      <w:bookmarkEnd w:id="15"/>
      <w:r w:rsidRPr="003A6F21">
        <w:rPr>
          <w:rFonts w:ascii="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1E2DBFD" w14:textId="77777777" w:rsidR="003A6F21" w:rsidRPr="003A6F21" w:rsidRDefault="003A6F21" w:rsidP="003A6F21">
      <w:pPr>
        <w:jc w:val="both"/>
        <w:rPr>
          <w:rFonts w:ascii="Times New Roman" w:hAnsi="Times New Roman" w:cs="Times New Roman"/>
          <w:sz w:val="24"/>
          <w:szCs w:val="24"/>
          <w:lang w:eastAsia="ru-RU"/>
        </w:rPr>
      </w:pPr>
      <w:bookmarkStart w:id="16" w:name="dst100342"/>
      <w:bookmarkEnd w:id="16"/>
      <w:r w:rsidRPr="003A6F21">
        <w:rPr>
          <w:rFonts w:ascii="Times New Roman" w:hAnsi="Times New Roman" w:cs="Times New Roman"/>
          <w:sz w:val="24"/>
          <w:szCs w:val="24"/>
          <w:lang w:eastAsia="ru-RU"/>
        </w:rPr>
        <w:t>стремление к самовыражению в разных видах художественной деятельности.</w:t>
      </w:r>
    </w:p>
    <w:p w14:paraId="471E2C89" w14:textId="77C3D83B" w:rsidR="003A6F21" w:rsidRPr="003A6F21" w:rsidRDefault="00857CA2" w:rsidP="003A6F21">
      <w:pPr>
        <w:jc w:val="both"/>
        <w:rPr>
          <w:rFonts w:ascii="Times New Roman" w:hAnsi="Times New Roman" w:cs="Times New Roman"/>
          <w:sz w:val="24"/>
          <w:szCs w:val="24"/>
          <w:lang w:eastAsia="ru-RU"/>
        </w:rPr>
      </w:pPr>
      <w:bookmarkStart w:id="17" w:name="dst100343"/>
      <w:bookmarkEnd w:id="17"/>
      <w:r>
        <w:rPr>
          <w:rFonts w:ascii="Times New Roman" w:hAnsi="Times New Roman" w:cs="Times New Roman"/>
          <w:sz w:val="24"/>
          <w:szCs w:val="24"/>
          <w:lang w:eastAsia="ru-RU"/>
        </w:rPr>
        <w:t xml:space="preserve">1.2.1.4. </w:t>
      </w:r>
      <w:r w:rsidR="003A6F21" w:rsidRPr="003A6F21">
        <w:rPr>
          <w:rFonts w:ascii="Times New Roman" w:hAnsi="Times New Roman" w:cs="Times New Roman"/>
          <w:sz w:val="24"/>
          <w:szCs w:val="24"/>
          <w:lang w:eastAsia="ru-RU"/>
        </w:rPr>
        <w:t>Физического воспитания, формирования культуры здоровья и эмоционального благополучия:</w:t>
      </w:r>
    </w:p>
    <w:p w14:paraId="6B9F6360" w14:textId="77777777" w:rsidR="003A6F21" w:rsidRPr="003A6F21" w:rsidRDefault="003A6F21" w:rsidP="003A6F21">
      <w:pPr>
        <w:jc w:val="both"/>
        <w:rPr>
          <w:rFonts w:ascii="Times New Roman" w:hAnsi="Times New Roman" w:cs="Times New Roman"/>
          <w:sz w:val="24"/>
          <w:szCs w:val="24"/>
          <w:lang w:eastAsia="ru-RU"/>
        </w:rPr>
      </w:pPr>
      <w:bookmarkStart w:id="18" w:name="dst100344"/>
      <w:bookmarkEnd w:id="18"/>
      <w:r w:rsidRPr="003A6F21">
        <w:rPr>
          <w:rFonts w:ascii="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5CB45162" w14:textId="77777777" w:rsidR="003A6F21" w:rsidRPr="003A6F21" w:rsidRDefault="003A6F21" w:rsidP="003A6F21">
      <w:pPr>
        <w:jc w:val="both"/>
        <w:rPr>
          <w:rFonts w:ascii="Times New Roman" w:hAnsi="Times New Roman" w:cs="Times New Roman"/>
          <w:sz w:val="24"/>
          <w:szCs w:val="24"/>
          <w:lang w:eastAsia="ru-RU"/>
        </w:rPr>
      </w:pPr>
      <w:bookmarkStart w:id="19" w:name="dst100345"/>
      <w:bookmarkEnd w:id="19"/>
      <w:r w:rsidRPr="003A6F21">
        <w:rPr>
          <w:rFonts w:ascii="Times New Roman" w:hAnsi="Times New Roman" w:cs="Times New Roman"/>
          <w:sz w:val="24"/>
          <w:szCs w:val="24"/>
          <w:lang w:eastAsia="ru-RU"/>
        </w:rPr>
        <w:t>бережное отношение к физическому и психическому здоровью.</w:t>
      </w:r>
    </w:p>
    <w:p w14:paraId="0CA31205" w14:textId="4F4DD3D1" w:rsidR="003A6F21" w:rsidRPr="003A6F21" w:rsidRDefault="00857CA2" w:rsidP="003A6F21">
      <w:pPr>
        <w:jc w:val="both"/>
        <w:rPr>
          <w:rFonts w:ascii="Times New Roman" w:hAnsi="Times New Roman" w:cs="Times New Roman"/>
          <w:sz w:val="24"/>
          <w:szCs w:val="24"/>
          <w:lang w:eastAsia="ru-RU"/>
        </w:rPr>
      </w:pPr>
      <w:bookmarkStart w:id="20" w:name="dst100346"/>
      <w:bookmarkEnd w:id="20"/>
      <w:r>
        <w:rPr>
          <w:rFonts w:ascii="Times New Roman" w:hAnsi="Times New Roman" w:cs="Times New Roman"/>
          <w:sz w:val="24"/>
          <w:szCs w:val="24"/>
          <w:lang w:eastAsia="ru-RU"/>
        </w:rPr>
        <w:t>1.2.1.5.</w:t>
      </w:r>
      <w:r w:rsidR="003A6F21" w:rsidRPr="003A6F21">
        <w:rPr>
          <w:rFonts w:ascii="Times New Roman" w:hAnsi="Times New Roman" w:cs="Times New Roman"/>
          <w:sz w:val="24"/>
          <w:szCs w:val="24"/>
          <w:lang w:eastAsia="ru-RU"/>
        </w:rPr>
        <w:t>Трудового воспитания:</w:t>
      </w:r>
    </w:p>
    <w:p w14:paraId="66F6EF21" w14:textId="77777777" w:rsidR="003A6F21" w:rsidRPr="003A6F21" w:rsidRDefault="003A6F21" w:rsidP="003A6F21">
      <w:pPr>
        <w:jc w:val="both"/>
        <w:rPr>
          <w:rFonts w:ascii="Times New Roman" w:hAnsi="Times New Roman" w:cs="Times New Roman"/>
          <w:sz w:val="24"/>
          <w:szCs w:val="24"/>
          <w:lang w:eastAsia="ru-RU"/>
        </w:rPr>
      </w:pPr>
      <w:bookmarkStart w:id="21" w:name="dst100347"/>
      <w:bookmarkEnd w:id="21"/>
      <w:r w:rsidRPr="003A6F21">
        <w:rPr>
          <w:rFonts w:ascii="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A40B05D" w14:textId="282F5481" w:rsidR="003A6F21" w:rsidRPr="003A6F21" w:rsidRDefault="00857CA2" w:rsidP="003A6F21">
      <w:pPr>
        <w:jc w:val="both"/>
        <w:rPr>
          <w:rFonts w:ascii="Times New Roman" w:hAnsi="Times New Roman" w:cs="Times New Roman"/>
          <w:sz w:val="24"/>
          <w:szCs w:val="24"/>
          <w:lang w:eastAsia="ru-RU"/>
        </w:rPr>
      </w:pPr>
      <w:bookmarkStart w:id="22" w:name="dst100348"/>
      <w:bookmarkEnd w:id="22"/>
      <w:r>
        <w:rPr>
          <w:rFonts w:ascii="Times New Roman" w:hAnsi="Times New Roman" w:cs="Times New Roman"/>
          <w:sz w:val="24"/>
          <w:szCs w:val="24"/>
          <w:lang w:eastAsia="ru-RU"/>
        </w:rPr>
        <w:t>1.2.1.6.</w:t>
      </w:r>
      <w:r w:rsidR="003A6F21" w:rsidRPr="003A6F21">
        <w:rPr>
          <w:rFonts w:ascii="Times New Roman" w:hAnsi="Times New Roman" w:cs="Times New Roman"/>
          <w:sz w:val="24"/>
          <w:szCs w:val="24"/>
          <w:lang w:eastAsia="ru-RU"/>
        </w:rPr>
        <w:t>Экологического воспитания:</w:t>
      </w:r>
    </w:p>
    <w:p w14:paraId="0EBA9E6E" w14:textId="77777777" w:rsidR="003A6F21" w:rsidRPr="003A6F21" w:rsidRDefault="003A6F21" w:rsidP="003A6F21">
      <w:pPr>
        <w:jc w:val="both"/>
        <w:rPr>
          <w:rFonts w:ascii="Times New Roman" w:hAnsi="Times New Roman" w:cs="Times New Roman"/>
          <w:sz w:val="24"/>
          <w:szCs w:val="24"/>
          <w:lang w:eastAsia="ru-RU"/>
        </w:rPr>
      </w:pPr>
      <w:bookmarkStart w:id="23" w:name="dst100349"/>
      <w:bookmarkEnd w:id="23"/>
      <w:r w:rsidRPr="003A6F21">
        <w:rPr>
          <w:rFonts w:ascii="Times New Roman" w:hAnsi="Times New Roman" w:cs="Times New Roman"/>
          <w:sz w:val="24"/>
          <w:szCs w:val="24"/>
          <w:lang w:eastAsia="ru-RU"/>
        </w:rPr>
        <w:t>бережное отношение к природе;</w:t>
      </w:r>
    </w:p>
    <w:p w14:paraId="285C8FBE" w14:textId="77777777" w:rsidR="003A6F21" w:rsidRPr="003A6F21" w:rsidRDefault="003A6F21" w:rsidP="003A6F21">
      <w:pPr>
        <w:jc w:val="both"/>
        <w:rPr>
          <w:rFonts w:ascii="Times New Roman" w:hAnsi="Times New Roman" w:cs="Times New Roman"/>
          <w:sz w:val="24"/>
          <w:szCs w:val="24"/>
          <w:lang w:eastAsia="ru-RU"/>
        </w:rPr>
      </w:pPr>
      <w:bookmarkStart w:id="24" w:name="dst100350"/>
      <w:bookmarkEnd w:id="24"/>
      <w:r w:rsidRPr="003A6F21">
        <w:rPr>
          <w:rFonts w:ascii="Times New Roman" w:hAnsi="Times New Roman" w:cs="Times New Roman"/>
          <w:sz w:val="24"/>
          <w:szCs w:val="24"/>
          <w:lang w:eastAsia="ru-RU"/>
        </w:rPr>
        <w:lastRenderedPageBreak/>
        <w:t>неприятие действий, приносящих ей вред.</w:t>
      </w:r>
    </w:p>
    <w:p w14:paraId="02034531" w14:textId="4960805F" w:rsidR="003A6F21" w:rsidRPr="003A6F21" w:rsidRDefault="00857CA2" w:rsidP="003A6F21">
      <w:pPr>
        <w:jc w:val="both"/>
        <w:rPr>
          <w:rFonts w:ascii="Times New Roman" w:hAnsi="Times New Roman" w:cs="Times New Roman"/>
          <w:sz w:val="24"/>
          <w:szCs w:val="24"/>
          <w:lang w:eastAsia="ru-RU"/>
        </w:rPr>
      </w:pPr>
      <w:bookmarkStart w:id="25" w:name="dst100351"/>
      <w:bookmarkEnd w:id="25"/>
      <w:r>
        <w:rPr>
          <w:rFonts w:ascii="Times New Roman" w:hAnsi="Times New Roman" w:cs="Times New Roman"/>
          <w:sz w:val="24"/>
          <w:szCs w:val="24"/>
          <w:lang w:eastAsia="ru-RU"/>
        </w:rPr>
        <w:t>1.2.1.7.</w:t>
      </w:r>
      <w:r w:rsidR="003A6F21" w:rsidRPr="003A6F21">
        <w:rPr>
          <w:rFonts w:ascii="Times New Roman" w:hAnsi="Times New Roman" w:cs="Times New Roman"/>
          <w:sz w:val="24"/>
          <w:szCs w:val="24"/>
          <w:lang w:eastAsia="ru-RU"/>
        </w:rPr>
        <w:t>Ценности научного познания:</w:t>
      </w:r>
    </w:p>
    <w:p w14:paraId="5282221F" w14:textId="77777777" w:rsidR="003A6F21" w:rsidRPr="003A6F21" w:rsidRDefault="003A6F21" w:rsidP="003A6F21">
      <w:pPr>
        <w:jc w:val="both"/>
        <w:rPr>
          <w:rFonts w:ascii="Times New Roman" w:hAnsi="Times New Roman" w:cs="Times New Roman"/>
          <w:sz w:val="24"/>
          <w:szCs w:val="24"/>
          <w:lang w:eastAsia="ru-RU"/>
        </w:rPr>
      </w:pPr>
      <w:bookmarkStart w:id="26" w:name="dst100352"/>
      <w:bookmarkEnd w:id="26"/>
      <w:r w:rsidRPr="003A6F21">
        <w:rPr>
          <w:rFonts w:ascii="Times New Roman" w:hAnsi="Times New Roman" w:cs="Times New Roman"/>
          <w:sz w:val="24"/>
          <w:szCs w:val="24"/>
          <w:lang w:eastAsia="ru-RU"/>
        </w:rPr>
        <w:t>первоначальные представления о научной картине мира;</w:t>
      </w:r>
    </w:p>
    <w:p w14:paraId="65496478" w14:textId="16299980" w:rsidR="003A6F21" w:rsidRPr="00205C89" w:rsidRDefault="003A6F21" w:rsidP="00205C89">
      <w:pPr>
        <w:jc w:val="both"/>
        <w:rPr>
          <w:rFonts w:ascii="Times New Roman" w:hAnsi="Times New Roman" w:cs="Times New Roman"/>
          <w:sz w:val="24"/>
          <w:szCs w:val="24"/>
          <w:lang w:eastAsia="ru-RU"/>
        </w:rPr>
      </w:pPr>
      <w:bookmarkStart w:id="27" w:name="dst100353"/>
      <w:bookmarkEnd w:id="27"/>
      <w:r w:rsidRPr="003A6F21">
        <w:rPr>
          <w:rFonts w:ascii="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14:paraId="0FF10DD3" w14:textId="5B70CC50" w:rsidR="00857CA2" w:rsidRPr="00857CA2" w:rsidRDefault="00205C89" w:rsidP="00857CA2">
      <w:pPr>
        <w:shd w:val="clear" w:color="auto" w:fill="FFFFFF"/>
        <w:spacing w:line="315" w:lineRule="atLeast"/>
        <w:rPr>
          <w:rFonts w:ascii="Times New Roman" w:eastAsia="Times New Roman" w:hAnsi="Times New Roman" w:cs="Times New Roman"/>
          <w:color w:val="000000"/>
          <w:sz w:val="24"/>
          <w:szCs w:val="24"/>
          <w:lang w:eastAsia="ru-RU"/>
        </w:rPr>
      </w:pPr>
      <w:r w:rsidRPr="00205C89">
        <w:rPr>
          <w:rFonts w:ascii="Times New Roman" w:eastAsia="Times New Roman" w:hAnsi="Times New Roman" w:cs="Times New Roman"/>
          <w:b/>
          <w:sz w:val="24"/>
          <w:szCs w:val="24"/>
        </w:rPr>
        <w:t>1.2.2.</w:t>
      </w:r>
      <w:r w:rsidR="00857CA2" w:rsidRPr="00857CA2">
        <w:rPr>
          <w:rFonts w:ascii="Arial" w:eastAsia="Times New Roman" w:hAnsi="Arial" w:cs="Arial"/>
          <w:color w:val="000000"/>
          <w:sz w:val="26"/>
          <w:szCs w:val="26"/>
          <w:lang w:eastAsia="ru-RU"/>
        </w:rPr>
        <w:t xml:space="preserve"> </w:t>
      </w:r>
      <w:r w:rsidR="00857CA2" w:rsidRPr="00857CA2">
        <w:rPr>
          <w:rFonts w:ascii="Times New Roman" w:eastAsia="Times New Roman" w:hAnsi="Times New Roman" w:cs="Times New Roman"/>
          <w:b/>
          <w:color w:val="000000"/>
          <w:sz w:val="24"/>
          <w:szCs w:val="24"/>
          <w:lang w:eastAsia="ru-RU"/>
        </w:rPr>
        <w:t>Метапредметные результаты</w:t>
      </w:r>
      <w:r w:rsidR="00857CA2" w:rsidRPr="00857CA2">
        <w:rPr>
          <w:rFonts w:ascii="Times New Roman" w:eastAsia="Times New Roman" w:hAnsi="Times New Roman" w:cs="Times New Roman"/>
          <w:color w:val="000000"/>
          <w:sz w:val="24"/>
          <w:szCs w:val="24"/>
          <w:lang w:eastAsia="ru-RU"/>
        </w:rPr>
        <w:t xml:space="preserve"> освоения программы начального общего образования должны отражать:</w:t>
      </w:r>
    </w:p>
    <w:p w14:paraId="2DAC16F8" w14:textId="3F48ECBD" w:rsidR="00857CA2" w:rsidRPr="00857CA2" w:rsidRDefault="00857CA2" w:rsidP="00857CA2">
      <w:pPr>
        <w:shd w:val="clear" w:color="auto" w:fill="FFFFFF"/>
        <w:spacing w:after="0" w:line="315" w:lineRule="atLeast"/>
        <w:jc w:val="both"/>
        <w:rPr>
          <w:rFonts w:ascii="Times New Roman" w:eastAsia="Times New Roman" w:hAnsi="Times New Roman" w:cs="Times New Roman"/>
          <w:color w:val="000000"/>
          <w:sz w:val="24"/>
          <w:szCs w:val="24"/>
          <w:lang w:eastAsia="ru-RU"/>
        </w:rPr>
      </w:pPr>
      <w:bookmarkStart w:id="28" w:name="dst100355"/>
      <w:bookmarkEnd w:id="28"/>
      <w:r>
        <w:rPr>
          <w:rFonts w:ascii="Times New Roman" w:eastAsia="Times New Roman" w:hAnsi="Times New Roman" w:cs="Times New Roman"/>
          <w:color w:val="000000"/>
          <w:sz w:val="24"/>
          <w:szCs w:val="24"/>
          <w:lang w:eastAsia="ru-RU"/>
        </w:rPr>
        <w:t>1.</w:t>
      </w:r>
      <w:r w:rsidRPr="00857CA2">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14:paraId="3DF9EE3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9" w:name="dst100356"/>
      <w:bookmarkEnd w:id="29"/>
      <w:r w:rsidRPr="00857CA2">
        <w:rPr>
          <w:rFonts w:ascii="Times New Roman" w:eastAsia="Times New Roman" w:hAnsi="Times New Roman" w:cs="Times New Roman"/>
          <w:color w:val="000000"/>
          <w:sz w:val="24"/>
          <w:szCs w:val="24"/>
          <w:lang w:eastAsia="ru-RU"/>
        </w:rPr>
        <w:t>1) базовые логические действия:</w:t>
      </w:r>
    </w:p>
    <w:p w14:paraId="38350182"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0" w:name="dst100357"/>
      <w:bookmarkEnd w:id="30"/>
      <w:r w:rsidRPr="00857CA2">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14:paraId="6487BB48"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1" w:name="dst100358"/>
      <w:bookmarkEnd w:id="31"/>
      <w:r w:rsidRPr="00857CA2">
        <w:rPr>
          <w:rFonts w:ascii="Times New Roman" w:eastAsia="Times New Roman" w:hAnsi="Times New Roman" w:cs="Times New Roman"/>
          <w:color w:val="000000"/>
          <w:sz w:val="24"/>
          <w:szCs w:val="24"/>
          <w:lang w:eastAsia="ru-RU"/>
        </w:rPr>
        <w:t>объединять части объекта (объекты) по определенному признаку;</w:t>
      </w:r>
    </w:p>
    <w:p w14:paraId="462897F1"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2" w:name="dst100359"/>
      <w:bookmarkEnd w:id="32"/>
      <w:r w:rsidRPr="00857CA2">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14:paraId="1E59C9C7"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3" w:name="dst100360"/>
      <w:bookmarkEnd w:id="33"/>
      <w:r w:rsidRPr="00857CA2">
        <w:rPr>
          <w:rFonts w:ascii="Times New Roman" w:eastAsia="Times New Roman" w:hAnsi="Times New Roman" w:cs="Times New Roma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59E86DF"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4" w:name="dst100361"/>
      <w:bookmarkEnd w:id="34"/>
      <w:r w:rsidRPr="00857CA2">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5DA8FFF6"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5" w:name="dst100362"/>
      <w:bookmarkEnd w:id="35"/>
      <w:r w:rsidRPr="00857CA2">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3770703C"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6" w:name="dst100363"/>
      <w:bookmarkEnd w:id="36"/>
      <w:r w:rsidRPr="00857CA2">
        <w:rPr>
          <w:rFonts w:ascii="Times New Roman" w:eastAsia="Times New Roman" w:hAnsi="Times New Roman" w:cs="Times New Roman"/>
          <w:color w:val="000000"/>
          <w:sz w:val="24"/>
          <w:szCs w:val="24"/>
          <w:lang w:eastAsia="ru-RU"/>
        </w:rPr>
        <w:t>2) базовые исследовательские действия:</w:t>
      </w:r>
    </w:p>
    <w:p w14:paraId="6F8E8EE7"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7" w:name="dst100364"/>
      <w:bookmarkEnd w:id="37"/>
      <w:r w:rsidRPr="00857CA2">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B0D1D57"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8" w:name="dst100365"/>
      <w:bookmarkEnd w:id="38"/>
      <w:r w:rsidRPr="00857CA2">
        <w:rPr>
          <w:rFonts w:ascii="Times New Roman" w:eastAsia="Times New Roman" w:hAnsi="Times New Roman" w:cs="Times New Roman"/>
          <w:color w:val="000000"/>
          <w:sz w:val="24"/>
          <w:szCs w:val="24"/>
          <w:lang w:eastAsia="ru-RU"/>
        </w:rPr>
        <w:t>с помощью педагогического работника формулировать цель, планировать изменения объекта, ситуации;</w:t>
      </w:r>
    </w:p>
    <w:p w14:paraId="512B8253"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9" w:name="dst100366"/>
      <w:bookmarkEnd w:id="39"/>
      <w:r w:rsidRPr="00857CA2">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0D337D54"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0" w:name="dst100367"/>
      <w:bookmarkEnd w:id="40"/>
      <w:r w:rsidRPr="00857CA2">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5BA475"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1" w:name="dst100368"/>
      <w:bookmarkEnd w:id="41"/>
      <w:r w:rsidRPr="00857CA2">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5C0E509"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2" w:name="dst100369"/>
      <w:bookmarkEnd w:id="42"/>
      <w:r w:rsidRPr="00857CA2">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14:paraId="641F5D83"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3" w:name="dst100370"/>
      <w:bookmarkEnd w:id="43"/>
      <w:r w:rsidRPr="00857CA2">
        <w:rPr>
          <w:rFonts w:ascii="Times New Roman" w:eastAsia="Times New Roman" w:hAnsi="Times New Roman" w:cs="Times New Roman"/>
          <w:color w:val="000000"/>
          <w:sz w:val="24"/>
          <w:szCs w:val="24"/>
          <w:lang w:eastAsia="ru-RU"/>
        </w:rPr>
        <w:t>3) работа с информацией:</w:t>
      </w:r>
    </w:p>
    <w:p w14:paraId="2253633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4" w:name="dst100371"/>
      <w:bookmarkEnd w:id="44"/>
      <w:r w:rsidRPr="00857CA2">
        <w:rPr>
          <w:rFonts w:ascii="Times New Roman" w:eastAsia="Times New Roman" w:hAnsi="Times New Roman" w:cs="Times New Roman"/>
          <w:color w:val="000000"/>
          <w:sz w:val="24"/>
          <w:szCs w:val="24"/>
          <w:lang w:eastAsia="ru-RU"/>
        </w:rPr>
        <w:t>выбирать источник получения информации;</w:t>
      </w:r>
    </w:p>
    <w:p w14:paraId="74126C7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5" w:name="dst100372"/>
      <w:bookmarkEnd w:id="45"/>
      <w:r w:rsidRPr="00857CA2">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01D87E4F"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6" w:name="dst100373"/>
      <w:bookmarkEnd w:id="46"/>
      <w:r w:rsidRPr="00857CA2">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69724515"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7" w:name="dst100374"/>
      <w:bookmarkEnd w:id="47"/>
      <w:r w:rsidRPr="00857CA2">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FD13329"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8" w:name="dst100375"/>
      <w:bookmarkEnd w:id="48"/>
      <w:r w:rsidRPr="00857CA2">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14:paraId="77A49863"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9" w:name="dst100376"/>
      <w:bookmarkEnd w:id="49"/>
      <w:r w:rsidRPr="00857CA2">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14:paraId="00770EC5" w14:textId="72226602" w:rsidR="00857CA2" w:rsidRPr="00857CA2" w:rsidRDefault="00857CA2" w:rsidP="00857CA2">
      <w:pPr>
        <w:shd w:val="clear" w:color="auto" w:fill="FFFFFF"/>
        <w:spacing w:after="0" w:line="315" w:lineRule="atLeast"/>
        <w:jc w:val="both"/>
        <w:rPr>
          <w:rFonts w:ascii="Times New Roman" w:eastAsia="Times New Roman" w:hAnsi="Times New Roman" w:cs="Times New Roman"/>
          <w:color w:val="000000"/>
          <w:sz w:val="24"/>
          <w:szCs w:val="24"/>
          <w:lang w:eastAsia="ru-RU"/>
        </w:rPr>
      </w:pPr>
      <w:bookmarkStart w:id="50" w:name="dst100377"/>
      <w:bookmarkEnd w:id="50"/>
      <w:r>
        <w:rPr>
          <w:rFonts w:ascii="Times New Roman" w:eastAsia="Times New Roman" w:hAnsi="Times New Roman" w:cs="Times New Roman"/>
          <w:color w:val="000000"/>
          <w:sz w:val="24"/>
          <w:szCs w:val="24"/>
          <w:lang w:eastAsia="ru-RU"/>
        </w:rPr>
        <w:t>2.</w:t>
      </w:r>
      <w:r w:rsidRPr="00857CA2">
        <w:rPr>
          <w:rFonts w:ascii="Times New Roman" w:eastAsia="Times New Roman" w:hAnsi="Times New Roman" w:cs="Times New Roman"/>
          <w:color w:val="000000"/>
          <w:sz w:val="24"/>
          <w:szCs w:val="24"/>
          <w:lang w:eastAsia="ru-RU"/>
        </w:rPr>
        <w:t>Овладение универсальными учебными коммуникативными действиями:</w:t>
      </w:r>
    </w:p>
    <w:p w14:paraId="727E5855"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1" w:name="dst100378"/>
      <w:bookmarkEnd w:id="51"/>
      <w:r w:rsidRPr="00857CA2">
        <w:rPr>
          <w:rFonts w:ascii="Times New Roman" w:eastAsia="Times New Roman" w:hAnsi="Times New Roman" w:cs="Times New Roman"/>
          <w:color w:val="000000"/>
          <w:sz w:val="24"/>
          <w:szCs w:val="24"/>
          <w:lang w:eastAsia="ru-RU"/>
        </w:rPr>
        <w:lastRenderedPageBreak/>
        <w:t>1) общение:</w:t>
      </w:r>
    </w:p>
    <w:p w14:paraId="740F9AA1"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2" w:name="dst100379"/>
      <w:bookmarkEnd w:id="52"/>
      <w:r w:rsidRPr="00857CA2">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15AC117F"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3" w:name="dst100380"/>
      <w:bookmarkEnd w:id="53"/>
      <w:r w:rsidRPr="00857CA2">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0527E41F"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4" w:name="dst100381"/>
      <w:bookmarkEnd w:id="54"/>
      <w:r w:rsidRPr="00857CA2">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66672877"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5" w:name="dst100382"/>
      <w:bookmarkEnd w:id="55"/>
      <w:r w:rsidRPr="00857CA2">
        <w:rPr>
          <w:rFonts w:ascii="Times New Roman" w:eastAsia="Times New Roman" w:hAnsi="Times New Roman" w:cs="Times New Roman"/>
          <w:color w:val="000000"/>
          <w:sz w:val="24"/>
          <w:szCs w:val="24"/>
          <w:lang w:eastAsia="ru-RU"/>
        </w:rPr>
        <w:t>корректно и аргументированно высказывать свое мнение;</w:t>
      </w:r>
    </w:p>
    <w:p w14:paraId="1E8847B5"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6" w:name="dst100383"/>
      <w:bookmarkEnd w:id="56"/>
      <w:r w:rsidRPr="00857CA2">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6D33A280"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7" w:name="dst100384"/>
      <w:bookmarkEnd w:id="57"/>
      <w:r w:rsidRPr="00857CA2">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70EDE7BB"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8" w:name="dst100385"/>
      <w:bookmarkEnd w:id="58"/>
      <w:r w:rsidRPr="00857CA2">
        <w:rPr>
          <w:rFonts w:ascii="Times New Roman" w:eastAsia="Times New Roman" w:hAnsi="Times New Roman" w:cs="Times New Roman"/>
          <w:color w:val="000000"/>
          <w:sz w:val="24"/>
          <w:szCs w:val="24"/>
          <w:lang w:eastAsia="ru-RU"/>
        </w:rPr>
        <w:t>готовить небольшие публичные выступления;</w:t>
      </w:r>
    </w:p>
    <w:p w14:paraId="71DFEC0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9" w:name="dst100386"/>
      <w:bookmarkEnd w:id="59"/>
      <w:r w:rsidRPr="00857CA2">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14:paraId="366F2642"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0" w:name="dst100387"/>
      <w:bookmarkEnd w:id="60"/>
      <w:r w:rsidRPr="00857CA2">
        <w:rPr>
          <w:rFonts w:ascii="Times New Roman" w:eastAsia="Times New Roman" w:hAnsi="Times New Roman" w:cs="Times New Roman"/>
          <w:color w:val="000000"/>
          <w:sz w:val="24"/>
          <w:szCs w:val="24"/>
          <w:lang w:eastAsia="ru-RU"/>
        </w:rPr>
        <w:t>2) совместная деятельность:</w:t>
      </w:r>
    </w:p>
    <w:p w14:paraId="611B77BC"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1" w:name="dst100388"/>
      <w:bookmarkEnd w:id="61"/>
      <w:r w:rsidRPr="00857CA2">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5CD4541"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2" w:name="dst100389"/>
      <w:bookmarkEnd w:id="62"/>
      <w:r w:rsidRPr="00857CA2">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EE6C646"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3" w:name="dst100390"/>
      <w:bookmarkEnd w:id="63"/>
      <w:r w:rsidRPr="00857CA2">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14:paraId="5651486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4" w:name="dst100391"/>
      <w:bookmarkEnd w:id="64"/>
      <w:r w:rsidRPr="00857CA2">
        <w:rPr>
          <w:rFonts w:ascii="Times New Roman" w:eastAsia="Times New Roman" w:hAnsi="Times New Roman" w:cs="Times New Roman"/>
          <w:color w:val="000000"/>
          <w:sz w:val="24"/>
          <w:szCs w:val="24"/>
          <w:lang w:eastAsia="ru-RU"/>
        </w:rPr>
        <w:t>ответственно выполнять свою часть работы;</w:t>
      </w:r>
    </w:p>
    <w:p w14:paraId="0753F44F"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5" w:name="dst100392"/>
      <w:bookmarkEnd w:id="65"/>
      <w:r w:rsidRPr="00857CA2">
        <w:rPr>
          <w:rFonts w:ascii="Times New Roman" w:eastAsia="Times New Roman" w:hAnsi="Times New Roman" w:cs="Times New Roman"/>
          <w:color w:val="000000"/>
          <w:sz w:val="24"/>
          <w:szCs w:val="24"/>
          <w:lang w:eastAsia="ru-RU"/>
        </w:rPr>
        <w:t>оценивать свой вклад в общий результат;</w:t>
      </w:r>
    </w:p>
    <w:p w14:paraId="7392109F" w14:textId="77777777" w:rsid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6" w:name="dst100393"/>
      <w:bookmarkEnd w:id="66"/>
      <w:r w:rsidRPr="00857CA2">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bookmarkStart w:id="67" w:name="dst100394"/>
      <w:bookmarkEnd w:id="67"/>
    </w:p>
    <w:p w14:paraId="6245A676" w14:textId="4A31E96C" w:rsidR="00857CA2" w:rsidRPr="00857CA2" w:rsidRDefault="00857CA2" w:rsidP="00857CA2">
      <w:pPr>
        <w:shd w:val="clear" w:color="auto" w:fill="FFFFFF"/>
        <w:spacing w:after="0"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857CA2">
        <w:rPr>
          <w:rFonts w:ascii="Times New Roman" w:eastAsia="Times New Roman" w:hAnsi="Times New Roman" w:cs="Times New Roman"/>
          <w:color w:val="000000"/>
          <w:sz w:val="24"/>
          <w:szCs w:val="24"/>
          <w:lang w:eastAsia="ru-RU"/>
        </w:rPr>
        <w:t>Овладение универсальными учебными регулятивными действиями:</w:t>
      </w:r>
    </w:p>
    <w:p w14:paraId="250FF488"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8" w:name="dst100395"/>
      <w:bookmarkEnd w:id="68"/>
      <w:r w:rsidRPr="00857CA2">
        <w:rPr>
          <w:rFonts w:ascii="Times New Roman" w:eastAsia="Times New Roman" w:hAnsi="Times New Roman" w:cs="Times New Roman"/>
          <w:color w:val="000000"/>
          <w:sz w:val="24"/>
          <w:szCs w:val="24"/>
          <w:lang w:eastAsia="ru-RU"/>
        </w:rPr>
        <w:t>1) самоорганизация:</w:t>
      </w:r>
    </w:p>
    <w:p w14:paraId="7024BBF4"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9" w:name="dst100396"/>
      <w:bookmarkEnd w:id="69"/>
      <w:r w:rsidRPr="00857CA2">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14:paraId="4C4B6278"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0" w:name="dst100397"/>
      <w:bookmarkEnd w:id="70"/>
      <w:r w:rsidRPr="00857CA2">
        <w:rPr>
          <w:rFonts w:ascii="Times New Roman" w:eastAsia="Times New Roman" w:hAnsi="Times New Roman" w:cs="Times New Roman"/>
          <w:color w:val="000000"/>
          <w:sz w:val="24"/>
          <w:szCs w:val="24"/>
          <w:lang w:eastAsia="ru-RU"/>
        </w:rPr>
        <w:t>выстраивать последовательность выбранных действий;</w:t>
      </w:r>
    </w:p>
    <w:p w14:paraId="030D85EA"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1" w:name="dst100398"/>
      <w:bookmarkEnd w:id="71"/>
      <w:r w:rsidRPr="00857CA2">
        <w:rPr>
          <w:rFonts w:ascii="Times New Roman" w:eastAsia="Times New Roman" w:hAnsi="Times New Roman" w:cs="Times New Roman"/>
          <w:color w:val="000000"/>
          <w:sz w:val="24"/>
          <w:szCs w:val="24"/>
          <w:lang w:eastAsia="ru-RU"/>
        </w:rPr>
        <w:t>2) самоконтроль:</w:t>
      </w:r>
    </w:p>
    <w:p w14:paraId="38D72033"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2" w:name="dst100399"/>
      <w:bookmarkEnd w:id="72"/>
      <w:r w:rsidRPr="00857CA2">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14:paraId="2FFB153B" w14:textId="77777777" w:rsid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3" w:name="dst100400"/>
      <w:bookmarkEnd w:id="73"/>
      <w:r w:rsidRPr="00857CA2">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14:paraId="4621D9B5" w14:textId="77777777" w:rsidR="00857CA2" w:rsidRPr="00857CA2" w:rsidRDefault="00857CA2" w:rsidP="00857CA2">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14:paraId="4E6A349A" w14:textId="6365740C" w:rsidR="00857CA2" w:rsidRPr="00857CA2" w:rsidRDefault="00857CA2" w:rsidP="00857CA2">
      <w:pPr>
        <w:shd w:val="clear" w:color="auto" w:fill="FFFFFF"/>
        <w:spacing w:after="0" w:line="315" w:lineRule="atLeast"/>
        <w:jc w:val="both"/>
        <w:rPr>
          <w:rFonts w:ascii="Times New Roman" w:eastAsia="Times New Roman" w:hAnsi="Times New Roman" w:cs="Times New Roman"/>
          <w:color w:val="000000"/>
          <w:sz w:val="24"/>
          <w:szCs w:val="24"/>
          <w:lang w:eastAsia="ru-RU"/>
        </w:rPr>
      </w:pPr>
      <w:bookmarkStart w:id="74" w:name="dst100401"/>
      <w:bookmarkEnd w:id="74"/>
      <w:r w:rsidRPr="00857CA2">
        <w:rPr>
          <w:rFonts w:ascii="Times New Roman" w:eastAsia="Times New Roman" w:hAnsi="Times New Roman" w:cs="Times New Roman"/>
          <w:b/>
          <w:color w:val="000000"/>
          <w:sz w:val="24"/>
          <w:szCs w:val="24"/>
          <w:lang w:eastAsia="ru-RU"/>
        </w:rPr>
        <w:t>1.2.3.Предметные результаты</w:t>
      </w:r>
      <w:r w:rsidRPr="00857CA2">
        <w:rPr>
          <w:rFonts w:ascii="Times New Roman" w:eastAsia="Times New Roman" w:hAnsi="Times New Roman" w:cs="Times New Roman"/>
          <w:color w:val="000000"/>
          <w:sz w:val="24"/>
          <w:szCs w:val="24"/>
          <w:lang w:eastAsia="ru-RU"/>
        </w:rPr>
        <w:t xml:space="preserve"> </w:t>
      </w:r>
      <w:bookmarkStart w:id="75" w:name="_Hlk76821688"/>
      <w:r w:rsidRPr="00857CA2">
        <w:rPr>
          <w:rFonts w:ascii="Times New Roman" w:eastAsia="Times New Roman" w:hAnsi="Times New Roman" w:cs="Times New Roman"/>
          <w:color w:val="000000"/>
          <w:sz w:val="24"/>
          <w:szCs w:val="24"/>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75"/>
      <w:r w:rsidRPr="00857CA2">
        <w:rPr>
          <w:rFonts w:ascii="Times New Roman" w:eastAsia="Times New Roman" w:hAnsi="Times New Roman" w:cs="Times New Roman"/>
          <w:color w:val="000000"/>
          <w:sz w:val="24"/>
          <w:szCs w:val="24"/>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42682EC3" w14:textId="77777777" w:rsidR="00C36367" w:rsidRDefault="00C36367" w:rsidP="00857CA2">
      <w:pPr>
        <w:spacing w:after="223" w:line="240" w:lineRule="auto"/>
        <w:rPr>
          <w:rFonts w:ascii="Times New Roman" w:eastAsia="Times New Roman" w:hAnsi="Times New Roman" w:cs="Times New Roman"/>
          <w:b/>
          <w:sz w:val="24"/>
          <w:szCs w:val="24"/>
        </w:rPr>
      </w:pPr>
    </w:p>
    <w:p w14:paraId="2EEF4171" w14:textId="77777777" w:rsidR="00857CA2" w:rsidRPr="00857CA2" w:rsidRDefault="00857CA2" w:rsidP="00857CA2">
      <w:pPr>
        <w:spacing w:after="223" w:line="240" w:lineRule="auto"/>
        <w:rPr>
          <w:rFonts w:ascii="Times New Roman" w:eastAsia="Times New Roman" w:hAnsi="Times New Roman" w:cs="Times New Roman"/>
          <w:sz w:val="24"/>
          <w:szCs w:val="24"/>
        </w:rPr>
      </w:pPr>
      <w:r w:rsidRPr="00857CA2">
        <w:rPr>
          <w:rFonts w:ascii="Times New Roman" w:eastAsia="Times New Roman" w:hAnsi="Times New Roman" w:cs="Times New Roman"/>
          <w:sz w:val="24"/>
          <w:szCs w:val="24"/>
        </w:rPr>
        <w:t>Требования к предметным результатам:</w:t>
      </w:r>
    </w:p>
    <w:p w14:paraId="2BAE6B10" w14:textId="77777777" w:rsidR="00857CA2" w:rsidRPr="00857CA2" w:rsidRDefault="00857CA2" w:rsidP="00857CA2">
      <w:pPr>
        <w:spacing w:after="223" w:line="240" w:lineRule="auto"/>
        <w:rPr>
          <w:rFonts w:ascii="Times New Roman" w:eastAsia="Times New Roman" w:hAnsi="Times New Roman" w:cs="Times New Roman"/>
          <w:sz w:val="24"/>
          <w:szCs w:val="24"/>
        </w:rPr>
      </w:pPr>
      <w:r w:rsidRPr="00857CA2">
        <w:rPr>
          <w:rFonts w:ascii="Times New Roman" w:eastAsia="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14:paraId="5D4E0493" w14:textId="7A76F1C7" w:rsidR="00857CA2" w:rsidRPr="00857CA2" w:rsidRDefault="00857CA2" w:rsidP="00857CA2">
      <w:pPr>
        <w:spacing w:after="223" w:line="240" w:lineRule="auto"/>
        <w:rPr>
          <w:rFonts w:ascii="Times New Roman" w:eastAsia="Times New Roman" w:hAnsi="Times New Roman" w:cs="Times New Roman"/>
          <w:sz w:val="24"/>
          <w:szCs w:val="24"/>
        </w:rPr>
      </w:pPr>
      <w:r w:rsidRPr="00857CA2">
        <w:rPr>
          <w:rFonts w:ascii="Times New Roman" w:eastAsia="Times New Roman" w:hAnsi="Times New Roman" w:cs="Times New Roman"/>
          <w:sz w:val="24"/>
          <w:szCs w:val="24"/>
        </w:rPr>
        <w:t xml:space="preserve">определяют минимум содержания гарантированного государством </w:t>
      </w:r>
      <w:r w:rsidR="00C36367">
        <w:rPr>
          <w:rFonts w:ascii="Times New Roman" w:eastAsia="Times New Roman" w:hAnsi="Times New Roman" w:cs="Times New Roman"/>
          <w:sz w:val="24"/>
          <w:szCs w:val="24"/>
        </w:rPr>
        <w:t xml:space="preserve">начального </w:t>
      </w:r>
      <w:r w:rsidRPr="00857CA2">
        <w:rPr>
          <w:rFonts w:ascii="Times New Roman" w:eastAsia="Times New Roman" w:hAnsi="Times New Roman" w:cs="Times New Roman"/>
          <w:sz w:val="24"/>
          <w:szCs w:val="24"/>
        </w:rPr>
        <w:t>общего образования, построенного в логике изучения каждого учебного предмета;</w:t>
      </w:r>
    </w:p>
    <w:p w14:paraId="15126B59" w14:textId="754AA584" w:rsidR="00857CA2" w:rsidRPr="00831701" w:rsidRDefault="00857CA2" w:rsidP="00857CA2">
      <w:pPr>
        <w:spacing w:after="223" w:line="240" w:lineRule="auto"/>
        <w:rPr>
          <w:rFonts w:ascii="Times New Roman" w:eastAsia="Times New Roman" w:hAnsi="Times New Roman" w:cs="Times New Roman"/>
          <w:bCs/>
          <w:sz w:val="24"/>
          <w:szCs w:val="24"/>
        </w:rPr>
      </w:pPr>
      <w:r w:rsidRPr="00831701">
        <w:rPr>
          <w:rFonts w:ascii="Times New Roman" w:eastAsia="Times New Roman" w:hAnsi="Times New Roman" w:cs="Times New Roman"/>
          <w:bCs/>
          <w:sz w:val="24"/>
          <w:szCs w:val="24"/>
        </w:rPr>
        <w:t xml:space="preserve">определяют требования к результатам освоения программ </w:t>
      </w:r>
      <w:r w:rsidR="00C36367" w:rsidRPr="00831701">
        <w:rPr>
          <w:rFonts w:ascii="Times New Roman" w:eastAsia="Times New Roman" w:hAnsi="Times New Roman" w:cs="Times New Roman"/>
          <w:bCs/>
          <w:sz w:val="24"/>
          <w:szCs w:val="24"/>
        </w:rPr>
        <w:t>начального</w:t>
      </w:r>
      <w:r w:rsidRPr="00831701">
        <w:rPr>
          <w:rFonts w:ascii="Times New Roman" w:eastAsia="Times New Roman" w:hAnsi="Times New Roman" w:cs="Times New Roman"/>
          <w:bCs/>
          <w:sz w:val="24"/>
          <w:szCs w:val="24"/>
        </w:rPr>
        <w:t xml:space="preserve"> общего об</w:t>
      </w:r>
      <w:r w:rsidR="00C36367" w:rsidRPr="00831701">
        <w:rPr>
          <w:rFonts w:ascii="Times New Roman" w:eastAsia="Times New Roman" w:hAnsi="Times New Roman" w:cs="Times New Roman"/>
          <w:bCs/>
          <w:sz w:val="24"/>
          <w:szCs w:val="24"/>
        </w:rPr>
        <w:t>разования по учебным предметам «Русский язык», «Литературное чтение», «Математика», «Окружающий мир», «Иностранный язык (английский), «Технология», «Изобразительное искусство», «Музыка», «Физическая культура», «Основы религиозных культур и светской этики»;</w:t>
      </w:r>
      <w:r w:rsidRPr="00831701">
        <w:rPr>
          <w:rFonts w:ascii="Times New Roman" w:eastAsia="Times New Roman" w:hAnsi="Times New Roman" w:cs="Times New Roman"/>
          <w:bCs/>
          <w:sz w:val="24"/>
          <w:szCs w:val="24"/>
        </w:rPr>
        <w:t xml:space="preserve"> </w:t>
      </w:r>
    </w:p>
    <w:p w14:paraId="7EACF70A" w14:textId="77777777" w:rsidR="00857CA2" w:rsidRPr="00857CA2" w:rsidRDefault="00857CA2" w:rsidP="00857CA2">
      <w:pPr>
        <w:spacing w:after="223" w:line="240" w:lineRule="auto"/>
        <w:rPr>
          <w:rFonts w:ascii="Times New Roman" w:eastAsia="Times New Roman" w:hAnsi="Times New Roman" w:cs="Times New Roman"/>
          <w:b/>
          <w:sz w:val="24"/>
          <w:szCs w:val="24"/>
        </w:rPr>
      </w:pPr>
      <w:r w:rsidRPr="00857CA2">
        <w:rPr>
          <w:rFonts w:ascii="Times New Roman" w:eastAsia="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14:paraId="4C8E464C" w14:textId="3F8ACE3F" w:rsidR="00857CA2" w:rsidRPr="00857CA2" w:rsidRDefault="00857CA2" w:rsidP="00857CA2">
      <w:pPr>
        <w:suppressAutoHyphens/>
        <w:spacing w:after="0" w:line="100" w:lineRule="atLeast"/>
        <w:jc w:val="both"/>
        <w:rPr>
          <w:rFonts w:ascii="Times New Roman" w:eastAsia="Times New Roman" w:hAnsi="Times New Roman" w:cs="Times New Roman"/>
          <w:sz w:val="24"/>
          <w:szCs w:val="24"/>
          <w:lang w:eastAsia="ar-SA"/>
        </w:rPr>
      </w:pPr>
      <w:r w:rsidRPr="00857CA2">
        <w:rPr>
          <w:rFonts w:ascii="Times New Roman" w:eastAsia="Times New Roman" w:hAnsi="Times New Roman" w:cs="Times New Roman"/>
          <w:sz w:val="24"/>
          <w:szCs w:val="24"/>
          <w:lang w:eastAsia="ar-SA"/>
        </w:rPr>
        <w:lastRenderedPageBreak/>
        <w:t>Требования к предметным результатам конкретизированы в рабочих программах учебных предметов, курсов,</w:t>
      </w:r>
      <w:r w:rsidR="00C36367">
        <w:rPr>
          <w:rFonts w:ascii="Times New Roman" w:eastAsia="Times New Roman" w:hAnsi="Times New Roman" w:cs="Times New Roman"/>
          <w:sz w:val="24"/>
          <w:szCs w:val="24"/>
          <w:lang w:eastAsia="ar-SA"/>
        </w:rPr>
        <w:t xml:space="preserve"> курсов внеурочной деятельности, учебных модулей.</w:t>
      </w:r>
    </w:p>
    <w:p w14:paraId="7887BE8E" w14:textId="1BEF672C" w:rsidR="00205C89" w:rsidRPr="00205C89" w:rsidRDefault="00205C89" w:rsidP="00205C89">
      <w:pPr>
        <w:pStyle w:val="ac"/>
        <w:jc w:val="both"/>
        <w:rPr>
          <w:rFonts w:ascii="Times New Roman" w:eastAsia="Times New Roman" w:hAnsi="Times New Roman" w:cs="Times New Roman"/>
          <w:sz w:val="24"/>
          <w:szCs w:val="24"/>
        </w:rPr>
      </w:pPr>
    </w:p>
    <w:p w14:paraId="0AA63909" w14:textId="17B9AA81" w:rsidR="00205C89" w:rsidRPr="00C36367" w:rsidRDefault="00205C89" w:rsidP="00205C89">
      <w:pPr>
        <w:jc w:val="both"/>
        <w:rPr>
          <w:rFonts w:ascii="Times New Roman" w:hAnsi="Times New Roman" w:cs="Times New Roman"/>
          <w:b/>
          <w:sz w:val="24"/>
          <w:szCs w:val="24"/>
          <w:lang w:eastAsia="ru-RU"/>
        </w:rPr>
      </w:pPr>
      <w:r w:rsidRPr="00205C89">
        <w:rPr>
          <w:rFonts w:ascii="Times New Roman" w:hAnsi="Times New Roman" w:cs="Times New Roman"/>
          <w:sz w:val="24"/>
          <w:szCs w:val="24"/>
          <w:lang w:eastAsia="ru-RU"/>
        </w:rPr>
        <w:t xml:space="preserve"> </w:t>
      </w:r>
      <w:r w:rsidR="00C36367" w:rsidRPr="00C36367">
        <w:rPr>
          <w:rFonts w:ascii="Times New Roman" w:hAnsi="Times New Roman" w:cs="Times New Roman"/>
          <w:b/>
          <w:sz w:val="24"/>
          <w:szCs w:val="24"/>
          <w:lang w:eastAsia="ru-RU"/>
        </w:rPr>
        <w:t>1.3.</w:t>
      </w:r>
      <w:r w:rsidRPr="00C36367">
        <w:rPr>
          <w:rFonts w:ascii="Times New Roman" w:hAnsi="Times New Roman" w:cs="Times New Roman"/>
          <w:b/>
          <w:sz w:val="24"/>
          <w:szCs w:val="24"/>
          <w:lang w:eastAsia="ru-RU"/>
        </w:rPr>
        <w:t>Система оценки достижения планируемых результатов освоения ФОП НОО.</w:t>
      </w:r>
    </w:p>
    <w:p w14:paraId="02AD9BC3" w14:textId="28BC7916"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593D48E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1F21ACB2"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69EAE1AF" w14:textId="4DB1612F" w:rsidR="00C36367" w:rsidRPr="00C36367" w:rsidRDefault="00100D5D" w:rsidP="00C36367">
      <w:pPr>
        <w:jc w:val="both"/>
        <w:rPr>
          <w:rFonts w:ascii="Times New Roman" w:hAnsi="Times New Roman" w:cs="Times New Roman"/>
          <w:sz w:val="24"/>
          <w:szCs w:val="24"/>
        </w:rPr>
      </w:pPr>
      <w:r>
        <w:rPr>
          <w:rFonts w:ascii="Times New Roman" w:hAnsi="Times New Roman" w:cs="Times New Roman"/>
          <w:b/>
          <w:sz w:val="24"/>
          <w:szCs w:val="24"/>
        </w:rPr>
        <w:t>1.3.1.</w:t>
      </w:r>
      <w:r w:rsidR="00C36367" w:rsidRPr="00100D5D">
        <w:rPr>
          <w:rFonts w:ascii="Times New Roman" w:hAnsi="Times New Roman" w:cs="Times New Roman"/>
          <w:b/>
          <w:sz w:val="24"/>
          <w:szCs w:val="24"/>
        </w:rPr>
        <w:t>Основными направлениями и</w:t>
      </w:r>
      <w:r w:rsidR="00C36367" w:rsidRPr="00C36367">
        <w:rPr>
          <w:rFonts w:ascii="Times New Roman" w:hAnsi="Times New Roman" w:cs="Times New Roman"/>
          <w:sz w:val="24"/>
          <w:szCs w:val="24"/>
        </w:rPr>
        <w:t xml:space="preserve"> целями оценочной деятельности в образовательной организации являются:</w:t>
      </w:r>
    </w:p>
    <w:p w14:paraId="72E0D92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6F8950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14:paraId="797AD76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оценка результатов деятельности</w:t>
      </w:r>
      <w:r w:rsidRPr="00C36367">
        <w:rPr>
          <w:rFonts w:ascii="Times New Roman" w:hAnsi="Times New Roman" w:cs="Times New Roman"/>
          <w:sz w:val="24"/>
          <w:szCs w:val="24"/>
        </w:rPr>
        <w:tab/>
        <w:t>образовательной организации</w:t>
      </w:r>
    </w:p>
    <w:p w14:paraId="78A5A543"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как основа аккредитационных процедур.</w:t>
      </w:r>
    </w:p>
    <w:p w14:paraId="05C1F34E" w14:textId="28EA2583"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 </w:t>
      </w:r>
      <w:r w:rsidR="00100D5D">
        <w:rPr>
          <w:rFonts w:ascii="Times New Roman" w:hAnsi="Times New Roman" w:cs="Times New Roman"/>
          <w:sz w:val="24"/>
          <w:szCs w:val="24"/>
        </w:rPr>
        <w:t>1</w:t>
      </w:r>
      <w:r w:rsidR="00100D5D" w:rsidRPr="00100D5D">
        <w:rPr>
          <w:rFonts w:ascii="Times New Roman" w:hAnsi="Times New Roman" w:cs="Times New Roman"/>
          <w:b/>
          <w:sz w:val="24"/>
          <w:szCs w:val="24"/>
        </w:rPr>
        <w:t>.3.2.</w:t>
      </w:r>
      <w:r w:rsidRPr="00100D5D">
        <w:rPr>
          <w:rFonts w:ascii="Times New Roman" w:hAnsi="Times New Roman" w:cs="Times New Roman"/>
          <w:b/>
          <w:sz w:val="24"/>
          <w:szCs w:val="24"/>
        </w:rPr>
        <w:t>Основным объектом</w:t>
      </w:r>
      <w:r w:rsidRPr="00C36367">
        <w:rPr>
          <w:rFonts w:ascii="Times New Roman" w:hAnsi="Times New Roman" w:cs="Times New Roman"/>
          <w:sz w:val="24"/>
          <w:szCs w:val="24"/>
        </w:rPr>
        <w:t xml:space="preserve"> системы</w:t>
      </w:r>
      <w:r w:rsidRPr="00C36367">
        <w:rPr>
          <w:rFonts w:ascii="Times New Roman" w:hAnsi="Times New Roman" w:cs="Times New Roman"/>
          <w:sz w:val="24"/>
          <w:szCs w:val="24"/>
        </w:rPr>
        <w:tab/>
        <w:t>оценки, её</w:t>
      </w:r>
      <w:r w:rsidRPr="00C36367">
        <w:rPr>
          <w:rFonts w:ascii="Times New Roman" w:hAnsi="Times New Roman" w:cs="Times New Roman"/>
          <w:sz w:val="24"/>
          <w:szCs w:val="24"/>
        </w:rPr>
        <w:tab/>
        <w:t>содержательной</w:t>
      </w:r>
    </w:p>
    <w:p w14:paraId="7C9FA37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и </w:t>
      </w:r>
      <w:proofErr w:type="spellStart"/>
      <w:r w:rsidRPr="00C36367">
        <w:rPr>
          <w:rFonts w:ascii="Times New Roman" w:hAnsi="Times New Roman" w:cs="Times New Roman"/>
          <w:sz w:val="24"/>
          <w:szCs w:val="24"/>
        </w:rPr>
        <w:t>критериальной</w:t>
      </w:r>
      <w:proofErr w:type="spellEnd"/>
      <w:r w:rsidRPr="00C36367">
        <w:rPr>
          <w:rFonts w:ascii="Times New Roman" w:hAnsi="Times New Roman" w:cs="Times New Roman"/>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14:paraId="134F0BE9"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Система оценки включает процедуры внутренней и внешней оценки.</w:t>
      </w:r>
    </w:p>
    <w:p w14:paraId="027A6AA7" w14:textId="77777777" w:rsidR="00385090" w:rsidRPr="00385090" w:rsidRDefault="00C36367" w:rsidP="00385090">
      <w:pPr>
        <w:autoSpaceDE w:val="0"/>
        <w:autoSpaceDN w:val="0"/>
        <w:adjustRightInd w:val="0"/>
        <w:rPr>
          <w:rFonts w:ascii="Times New Roman" w:eastAsia="Times New Roman" w:hAnsi="Times New Roman" w:cs="Times New Roman"/>
          <w:sz w:val="24"/>
          <w:szCs w:val="24"/>
          <w:lang w:bidi="ru-RU"/>
        </w:rPr>
      </w:pPr>
      <w:r w:rsidRPr="00100D5D">
        <w:rPr>
          <w:rFonts w:ascii="Times New Roman" w:hAnsi="Times New Roman" w:cs="Times New Roman"/>
          <w:b/>
          <w:sz w:val="24"/>
          <w:szCs w:val="24"/>
        </w:rPr>
        <w:t>Внутренняя оценка</w:t>
      </w:r>
      <w:r w:rsidRPr="00C36367">
        <w:rPr>
          <w:rFonts w:ascii="Times New Roman" w:hAnsi="Times New Roman" w:cs="Times New Roman"/>
          <w:sz w:val="24"/>
          <w:szCs w:val="24"/>
        </w:rPr>
        <w:t xml:space="preserve"> включает: стартовую диагностику; </w:t>
      </w:r>
      <w:r w:rsidR="00385090" w:rsidRPr="00385090">
        <w:rPr>
          <w:rFonts w:ascii="Times New Roman" w:eastAsia="Times New Roman" w:hAnsi="Times New Roman" w:cs="Times New Roman"/>
          <w:sz w:val="24"/>
          <w:szCs w:val="24"/>
          <w:lang w:bidi="ru-RU"/>
        </w:rPr>
        <w:t>комплексную диагностическую работу;</w:t>
      </w:r>
    </w:p>
    <w:p w14:paraId="5A88B0E6"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текущую и тематическую оценки; итоговую оценку; промежуточную аттестацию; психолого-педагогическое наблюдение;</w:t>
      </w:r>
    </w:p>
    <w:p w14:paraId="48F75DCB"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внутренний мониторинг образовательных достижений обучающихся.</w:t>
      </w:r>
    </w:p>
    <w:p w14:paraId="54D60059"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Внешняя оценка</w:t>
      </w:r>
      <w:r w:rsidRPr="00C36367">
        <w:rPr>
          <w:rFonts w:ascii="Times New Roman" w:hAnsi="Times New Roman" w:cs="Times New Roman"/>
          <w:sz w:val="24"/>
          <w:szCs w:val="24"/>
        </w:rPr>
        <w:t xml:space="preserve"> включает:</w:t>
      </w:r>
    </w:p>
    <w:p w14:paraId="30D83ABD" w14:textId="53B1583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независимую оценку качества подготовки обучающихся</w:t>
      </w:r>
      <w:r w:rsidR="00385090">
        <w:rPr>
          <w:rFonts w:ascii="Times New Roman" w:hAnsi="Times New Roman" w:cs="Times New Roman"/>
          <w:sz w:val="24"/>
          <w:szCs w:val="24"/>
        </w:rPr>
        <w:t xml:space="preserve"> (</w:t>
      </w:r>
      <w:r w:rsidR="00385090" w:rsidRPr="00385090">
        <w:rPr>
          <w:rFonts w:ascii="Times New Roman" w:eastAsia="Times New Roman" w:hAnsi="Times New Roman" w:cs="Times New Roman"/>
          <w:sz w:val="24"/>
          <w:szCs w:val="24"/>
        </w:rPr>
        <w:t>в том числе и всероссийские проверочные работы</w:t>
      </w:r>
      <w:r w:rsidR="00385090">
        <w:rPr>
          <w:rFonts w:ascii="Times New Roman" w:eastAsia="Times New Roman" w:hAnsi="Times New Roman" w:cs="Times New Roman"/>
          <w:sz w:val="24"/>
          <w:szCs w:val="24"/>
        </w:rPr>
        <w:t>),</w:t>
      </w:r>
    </w:p>
    <w:p w14:paraId="7252276B" w14:textId="097B705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итоговую аттестацию.</w:t>
      </w:r>
    </w:p>
    <w:p w14:paraId="54BF2E01" w14:textId="39ADD979" w:rsidR="00C36367" w:rsidRPr="00C36367" w:rsidRDefault="00100D5D" w:rsidP="00C36367">
      <w:pPr>
        <w:jc w:val="both"/>
        <w:rPr>
          <w:rFonts w:ascii="Times New Roman" w:hAnsi="Times New Roman" w:cs="Times New Roman"/>
          <w:sz w:val="24"/>
          <w:szCs w:val="24"/>
        </w:rPr>
      </w:pPr>
      <w:r w:rsidRPr="00100D5D">
        <w:rPr>
          <w:rFonts w:ascii="Times New Roman" w:hAnsi="Times New Roman" w:cs="Times New Roman"/>
          <w:b/>
          <w:sz w:val="24"/>
          <w:szCs w:val="24"/>
        </w:rPr>
        <w:t>1.3.3.</w:t>
      </w:r>
      <w:r w:rsidR="00C36367" w:rsidRPr="00100D5D">
        <w:rPr>
          <w:rFonts w:ascii="Times New Roman" w:hAnsi="Times New Roman" w:cs="Times New Roman"/>
          <w:b/>
          <w:sz w:val="24"/>
          <w:szCs w:val="24"/>
        </w:rPr>
        <w:t>В соответствии с ФГОС НОО система оценки образовательной организации реализует</w:t>
      </w:r>
      <w:r w:rsidR="00C36367" w:rsidRPr="00C36367">
        <w:rPr>
          <w:rFonts w:ascii="Times New Roman" w:hAnsi="Times New Roman" w:cs="Times New Roman"/>
          <w:sz w:val="24"/>
          <w:szCs w:val="24"/>
        </w:rPr>
        <w:t xml:space="preserve"> системно-деятельностный, уровневый и комплексный подходы к оценке образовательных достижений.</w:t>
      </w:r>
    </w:p>
    <w:p w14:paraId="4554B90D"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lastRenderedPageBreak/>
        <w:t>Системно-деятельностный</w:t>
      </w:r>
      <w:r w:rsidRPr="00C36367">
        <w:rPr>
          <w:rFonts w:ascii="Times New Roman" w:hAnsi="Times New Roman" w:cs="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E4BF5A6"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Уровневый подход</w:t>
      </w:r>
      <w:r w:rsidRPr="00C36367">
        <w:rPr>
          <w:rFonts w:ascii="Times New Roman" w:hAnsi="Times New Roman" w:cs="Times New Roman"/>
          <w:sz w:val="24"/>
          <w:szCs w:val="24"/>
        </w:rPr>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31BB78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795D5251"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Комплексный подход</w:t>
      </w:r>
      <w:r w:rsidRPr="00C36367">
        <w:rPr>
          <w:rFonts w:ascii="Times New Roman" w:hAnsi="Times New Roman" w:cs="Times New Roman"/>
          <w:sz w:val="24"/>
          <w:szCs w:val="24"/>
        </w:rPr>
        <w:t xml:space="preserve"> к оценке образовательных достижений реализуется через:</w:t>
      </w:r>
    </w:p>
    <w:p w14:paraId="0C2BF32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оценку предметных и метапредметных результатов;</w:t>
      </w:r>
    </w:p>
    <w:p w14:paraId="0D1CC1AB"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233E791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2EB740A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36367">
        <w:rPr>
          <w:rFonts w:ascii="Times New Roman" w:hAnsi="Times New Roman" w:cs="Times New Roman"/>
          <w:sz w:val="24"/>
          <w:szCs w:val="24"/>
        </w:rPr>
        <w:t>взаимооценка</w:t>
      </w:r>
      <w:proofErr w:type="spellEnd"/>
      <w:r w:rsidRPr="00C36367">
        <w:rPr>
          <w:rFonts w:ascii="Times New Roman" w:hAnsi="Times New Roman" w:cs="Times New Roman"/>
          <w:sz w:val="24"/>
          <w:szCs w:val="24"/>
        </w:rPr>
        <w:t>);</w:t>
      </w:r>
    </w:p>
    <w:p w14:paraId="4737A7A6" w14:textId="2AE428E2"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00ED42A0">
        <w:rPr>
          <w:rFonts w:ascii="Times New Roman" w:hAnsi="Times New Roman" w:cs="Times New Roman"/>
          <w:sz w:val="24"/>
          <w:szCs w:val="24"/>
        </w:rPr>
        <w:t>-</w:t>
      </w:r>
      <w:r w:rsidRPr="00C36367">
        <w:rPr>
          <w:rFonts w:ascii="Times New Roman" w:hAnsi="Times New Roman" w:cs="Times New Roman"/>
          <w:sz w:val="24"/>
          <w:szCs w:val="24"/>
        </w:rPr>
        <w:softHyphen/>
        <w:t>коммуникационных (цифровых) технологий.</w:t>
      </w:r>
    </w:p>
    <w:p w14:paraId="3D275D8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2A3ADB4E" w14:textId="0E013A8D" w:rsidR="00C36367" w:rsidRPr="00C36367" w:rsidRDefault="00100D5D" w:rsidP="00C36367">
      <w:pPr>
        <w:jc w:val="both"/>
        <w:rPr>
          <w:rFonts w:ascii="Times New Roman" w:hAnsi="Times New Roman" w:cs="Times New Roman"/>
          <w:sz w:val="24"/>
          <w:szCs w:val="24"/>
        </w:rPr>
      </w:pPr>
      <w:r w:rsidRPr="00100D5D">
        <w:rPr>
          <w:rFonts w:ascii="Times New Roman" w:hAnsi="Times New Roman" w:cs="Times New Roman"/>
          <w:b/>
          <w:sz w:val="24"/>
          <w:szCs w:val="24"/>
        </w:rPr>
        <w:t xml:space="preserve">1.3.4. </w:t>
      </w:r>
      <w:r w:rsidR="00C36367" w:rsidRPr="00100D5D">
        <w:rPr>
          <w:rFonts w:ascii="Times New Roman" w:hAnsi="Times New Roman" w:cs="Times New Roman"/>
          <w:b/>
          <w:sz w:val="24"/>
          <w:szCs w:val="24"/>
        </w:rPr>
        <w:t>При оценке личностных резул</w:t>
      </w:r>
      <w:r w:rsidR="00C36367" w:rsidRPr="00C36367">
        <w:rPr>
          <w:rFonts w:ascii="Times New Roman" w:hAnsi="Times New Roman" w:cs="Times New Roman"/>
          <w:sz w:val="24"/>
          <w:szCs w:val="24"/>
        </w:rPr>
        <w:t>ьтатов необходимо соблюдение этических норм и правил взаимодействия с обучающимся с учётом его индивидуально</w:t>
      </w:r>
      <w:r w:rsidR="00C36367" w:rsidRPr="00C36367">
        <w:rPr>
          <w:rFonts w:ascii="Times New Roman" w:hAnsi="Times New Roman" w:cs="Times New Roman"/>
          <w:sz w:val="24"/>
          <w:szCs w:val="24"/>
        </w:rPr>
        <w:softHyphen/>
      </w:r>
      <w:r w:rsidR="00ED42A0">
        <w:rPr>
          <w:rFonts w:ascii="Times New Roman" w:hAnsi="Times New Roman" w:cs="Times New Roman"/>
          <w:sz w:val="24"/>
          <w:szCs w:val="24"/>
        </w:rPr>
        <w:t>-</w:t>
      </w:r>
      <w:r w:rsidR="00C36367" w:rsidRPr="00C36367">
        <w:rPr>
          <w:rFonts w:ascii="Times New Roman" w:hAnsi="Times New Roman" w:cs="Times New Roman"/>
          <w:sz w:val="24"/>
          <w:szCs w:val="24"/>
        </w:rPr>
        <w:t>психологических особенностей развития.</w:t>
      </w:r>
    </w:p>
    <w:p w14:paraId="2EFC171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Личностные достижения обучающихся, освоивших ФОП НОО, включают две группы результатов:</w:t>
      </w:r>
    </w:p>
    <w:p w14:paraId="180E28A5"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7239F54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34831BC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Учитывая особенности групп личностных результатов, учитель может осуществлять оценку только следующих качеств:</w:t>
      </w:r>
    </w:p>
    <w:p w14:paraId="24CE691B"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наличие и характеристика мотива познания и учения;</w:t>
      </w:r>
    </w:p>
    <w:p w14:paraId="1DA2FE49"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11020952"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способность осуществлять самоконтроль и самооценку.</w:t>
      </w:r>
    </w:p>
    <w:p w14:paraId="162C374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9506F63" w14:textId="493FDF93" w:rsidR="00C36367" w:rsidRPr="00C36367" w:rsidRDefault="00100D5D" w:rsidP="00C36367">
      <w:pPr>
        <w:jc w:val="both"/>
        <w:rPr>
          <w:rFonts w:ascii="Times New Roman" w:hAnsi="Times New Roman" w:cs="Times New Roman"/>
          <w:sz w:val="24"/>
          <w:szCs w:val="24"/>
        </w:rPr>
      </w:pPr>
      <w:r w:rsidRPr="00100D5D">
        <w:rPr>
          <w:rFonts w:ascii="Times New Roman" w:hAnsi="Times New Roman" w:cs="Times New Roman"/>
          <w:b/>
          <w:sz w:val="24"/>
          <w:szCs w:val="24"/>
        </w:rPr>
        <w:t>1.3.5.</w:t>
      </w:r>
      <w:r w:rsidR="00C36367" w:rsidRPr="00100D5D">
        <w:rPr>
          <w:rFonts w:ascii="Times New Roman" w:hAnsi="Times New Roman" w:cs="Times New Roman"/>
          <w:b/>
          <w:sz w:val="24"/>
          <w:szCs w:val="24"/>
        </w:rPr>
        <w:t>Оценка метапредметных результатов</w:t>
      </w:r>
      <w:r w:rsidR="00C36367" w:rsidRPr="00C36367">
        <w:rPr>
          <w:rFonts w:ascii="Times New Roman" w:hAnsi="Times New Roman" w:cs="Times New Roman"/>
          <w:sz w:val="24"/>
          <w:szCs w:val="24"/>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5DCDFA56"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209991F"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Оценка метапредметных результатов проводится с целью определения сформированности:</w:t>
      </w:r>
    </w:p>
    <w:p w14:paraId="054418FA"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познавательных универсальных учебных действий;</w:t>
      </w:r>
    </w:p>
    <w:p w14:paraId="207ED2B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коммуникативных универсальных учебных действий;</w:t>
      </w:r>
    </w:p>
    <w:p w14:paraId="3C666A2E"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регулятивных универсальных учебных действий.</w:t>
      </w:r>
    </w:p>
    <w:p w14:paraId="40044D4A"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0015DCEA"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Овладение базовыми логическими действиями обеспечивает формирование у обучающихся умений:</w:t>
      </w:r>
    </w:p>
    <w:p w14:paraId="61C8A5FE"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6994E8D3"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объединять части объекта (объекты) по определённому признаку;</w:t>
      </w:r>
    </w:p>
    <w:p w14:paraId="10B4CF2E"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037CDA1A"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67C7C85F"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765ED5CD"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2F3D0BE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Овладение базовыми исследовательскими действиями обеспечивает формирование у обучающихся умений:</w:t>
      </w:r>
    </w:p>
    <w:p w14:paraId="53FDEB6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F3C32B2"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 помощью учителя формулировать цель, планировать изменения объекта, ситуации;</w:t>
      </w:r>
    </w:p>
    <w:p w14:paraId="5371A88F"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4A5C643E"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57E86BF"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20440A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83021E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lastRenderedPageBreak/>
        <w:t>Работа с информацией как одно из познавательных универсальных учебных действий обеспечивает сформированность у обучающихся умений:</w:t>
      </w:r>
    </w:p>
    <w:p w14:paraId="5991646C"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выбирать источник получения информации;</w:t>
      </w:r>
    </w:p>
    <w:p w14:paraId="39C66458"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B044708"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3E25C73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C36367">
        <w:rPr>
          <w:rFonts w:ascii="Times New Roman" w:hAnsi="Times New Roman" w:cs="Times New Roman"/>
          <w:sz w:val="24"/>
          <w:szCs w:val="24"/>
        </w:rPr>
        <w:t>информацинно</w:t>
      </w:r>
      <w:proofErr w:type="spellEnd"/>
      <w:r w:rsidRPr="00C36367">
        <w:rPr>
          <w:rFonts w:ascii="Times New Roman" w:hAnsi="Times New Roman" w:cs="Times New Roman"/>
          <w:sz w:val="24"/>
          <w:szCs w:val="24"/>
        </w:rPr>
        <w:t>-телекоммуникационной сети Интернет (далее - Интернет);</w:t>
      </w:r>
    </w:p>
    <w:p w14:paraId="4A5748A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118A8B0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самостоятельно создавать схемы, таблицы для представления информации.</w:t>
      </w:r>
    </w:p>
    <w:p w14:paraId="0B036D86"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1D8D5E16"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14:paraId="535F328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062167C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4A96891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корректно и аргументированно высказывать своё мнение;</w:t>
      </w:r>
    </w:p>
    <w:p w14:paraId="0C153A3B"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строить речевое высказывание в соответствии с поставленной задачей;</w:t>
      </w:r>
    </w:p>
    <w:p w14:paraId="25678FE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создавать устные и письменные тексты (описание, рассуждение, повествование);</w:t>
      </w:r>
    </w:p>
    <w:p w14:paraId="11073ED2"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подготавливать небольшие публичные выступления;</w:t>
      </w:r>
    </w:p>
    <w:p w14:paraId="5E01CBD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подбирать иллюстративный материал (рисунки, фото, плакаты) к тексту выступления.</w:t>
      </w:r>
    </w:p>
    <w:p w14:paraId="05F5D0E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425AC5B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F5FDAFE"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1102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ответственно выполнять свою часть работы;</w:t>
      </w:r>
    </w:p>
    <w:p w14:paraId="25B46AE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оценивать свой вклад в общий результат;</w:t>
      </w:r>
    </w:p>
    <w:p w14:paraId="1575DA24"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выполнять совместные проектные задания с использованием предложенных образцов.</w:t>
      </w:r>
    </w:p>
    <w:p w14:paraId="653E4FB9"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lastRenderedPageBreak/>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22855256"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Оценка достижения метапредметных результатов осуществляется как учителем в </w:t>
      </w:r>
      <w:r w:rsidRPr="00100D5D">
        <w:rPr>
          <w:rFonts w:ascii="Times New Roman" w:hAnsi="Times New Roman" w:cs="Times New Roman"/>
          <w:b/>
          <w:sz w:val="24"/>
          <w:szCs w:val="24"/>
        </w:rPr>
        <w:t xml:space="preserve">ходе текущей и промежуточной оценки </w:t>
      </w:r>
      <w:r w:rsidRPr="00C36367">
        <w:rPr>
          <w:rFonts w:ascii="Times New Roman" w:hAnsi="Times New Roman" w:cs="Times New Roman"/>
          <w:sz w:val="24"/>
          <w:szCs w:val="24"/>
        </w:rPr>
        <w:t>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6FB476D2"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В </w:t>
      </w:r>
      <w:r w:rsidRPr="00100D5D">
        <w:rPr>
          <w:rFonts w:ascii="Times New Roman" w:hAnsi="Times New Roman" w:cs="Times New Roman"/>
          <w:b/>
          <w:sz w:val="24"/>
          <w:szCs w:val="24"/>
        </w:rPr>
        <w:t>ходе мониторинга</w:t>
      </w:r>
      <w:r w:rsidRPr="00C36367">
        <w:rPr>
          <w:rFonts w:ascii="Times New Roman" w:hAnsi="Times New Roman" w:cs="Times New Roman"/>
          <w:sz w:val="24"/>
          <w:szCs w:val="24"/>
        </w:rPr>
        <w:t xml:space="preserve">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793F3E5C"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A485B2B" w14:textId="66D6BEBA" w:rsidR="00C36367" w:rsidRPr="00C36367" w:rsidRDefault="00100D5D" w:rsidP="00C36367">
      <w:pPr>
        <w:jc w:val="both"/>
        <w:rPr>
          <w:rFonts w:ascii="Times New Roman" w:hAnsi="Times New Roman" w:cs="Times New Roman"/>
          <w:sz w:val="24"/>
          <w:szCs w:val="24"/>
        </w:rPr>
      </w:pPr>
      <w:r w:rsidRPr="00100D5D">
        <w:rPr>
          <w:rFonts w:ascii="Times New Roman" w:hAnsi="Times New Roman" w:cs="Times New Roman"/>
          <w:b/>
          <w:sz w:val="24"/>
          <w:szCs w:val="24"/>
        </w:rPr>
        <w:t xml:space="preserve">1.3.6. </w:t>
      </w:r>
      <w:r w:rsidR="00C36367" w:rsidRPr="00100D5D">
        <w:rPr>
          <w:rFonts w:ascii="Times New Roman" w:hAnsi="Times New Roman" w:cs="Times New Roman"/>
          <w:b/>
          <w:sz w:val="24"/>
          <w:szCs w:val="24"/>
        </w:rPr>
        <w:t>Оценка предметных результатов</w:t>
      </w:r>
      <w:r w:rsidR="00C36367" w:rsidRPr="00C36367">
        <w:rPr>
          <w:rFonts w:ascii="Times New Roman" w:hAnsi="Times New Roman" w:cs="Times New Roman"/>
          <w:sz w:val="24"/>
          <w:szCs w:val="24"/>
        </w:rPr>
        <w:t xml:space="preserve"> освоения ООП НОО осуществляется через оценку достижения обучающимися планируемых результатов по отдельным учебным предметам.</w:t>
      </w:r>
    </w:p>
    <w:p w14:paraId="14DE2AF5"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A22C489"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14:paraId="12DA72D8"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контроля.</w:t>
      </w:r>
    </w:p>
    <w:p w14:paraId="61748F59" w14:textId="77777777" w:rsidR="00C36367" w:rsidRPr="00100D5D" w:rsidRDefault="00C36367" w:rsidP="00C36367">
      <w:pPr>
        <w:jc w:val="both"/>
        <w:rPr>
          <w:rFonts w:ascii="Times New Roman" w:hAnsi="Times New Roman" w:cs="Times New Roman"/>
          <w:b/>
          <w:sz w:val="24"/>
          <w:szCs w:val="24"/>
        </w:rPr>
      </w:pPr>
      <w:r w:rsidRPr="00C36367">
        <w:rPr>
          <w:rFonts w:ascii="Times New Roman" w:hAnsi="Times New Roman" w:cs="Times New Roman"/>
          <w:sz w:val="24"/>
          <w:szCs w:val="24"/>
        </w:rPr>
        <w:t xml:space="preserve">Особенности оценки предметных результатов по отдельному учебному предмету фиксируются в </w:t>
      </w:r>
      <w:r w:rsidRPr="00100D5D">
        <w:rPr>
          <w:rFonts w:ascii="Times New Roman" w:hAnsi="Times New Roman" w:cs="Times New Roman"/>
          <w:b/>
          <w:sz w:val="24"/>
          <w:szCs w:val="24"/>
        </w:rPr>
        <w:t>приложении к ООП НОО.</w:t>
      </w:r>
    </w:p>
    <w:p w14:paraId="4FAC431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Описание оценки предметных результатов по отдельному учебному предмету должно включать:</w:t>
      </w:r>
    </w:p>
    <w:p w14:paraId="1E96A991" w14:textId="77777777" w:rsidR="00C36367" w:rsidRPr="00100D5D" w:rsidRDefault="00C36367" w:rsidP="000E6022">
      <w:pPr>
        <w:pStyle w:val="af0"/>
        <w:numPr>
          <w:ilvl w:val="0"/>
          <w:numId w:val="21"/>
        </w:numPr>
        <w:rPr>
          <w:rFonts w:ascii="Times New Roman"/>
          <w:sz w:val="24"/>
          <w:szCs w:val="24"/>
        </w:rPr>
      </w:pPr>
      <w:r w:rsidRPr="00100D5D">
        <w:rPr>
          <w:rFonts w:asci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4F3DBD9" w14:textId="77777777" w:rsidR="00C36367" w:rsidRPr="00100D5D" w:rsidRDefault="00C36367" w:rsidP="000E6022">
      <w:pPr>
        <w:pStyle w:val="af0"/>
        <w:numPr>
          <w:ilvl w:val="0"/>
          <w:numId w:val="21"/>
        </w:numPr>
        <w:rPr>
          <w:rFonts w:ascii="Times New Roman"/>
          <w:sz w:val="24"/>
          <w:szCs w:val="24"/>
        </w:rPr>
      </w:pPr>
      <w:r w:rsidRPr="00100D5D">
        <w:rPr>
          <w:rFonts w:asci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6A45C1D6" w14:textId="77777777" w:rsidR="00C36367" w:rsidRPr="00100D5D" w:rsidRDefault="00C36367" w:rsidP="000E6022">
      <w:pPr>
        <w:pStyle w:val="af0"/>
        <w:numPr>
          <w:ilvl w:val="0"/>
          <w:numId w:val="21"/>
        </w:numPr>
        <w:rPr>
          <w:rFonts w:ascii="Times New Roman"/>
          <w:sz w:val="24"/>
          <w:szCs w:val="24"/>
        </w:rPr>
      </w:pPr>
      <w:r w:rsidRPr="00100D5D">
        <w:rPr>
          <w:rFonts w:ascii="Times New Roman"/>
          <w:sz w:val="24"/>
          <w:szCs w:val="24"/>
        </w:rPr>
        <w:t>график контрольных мероприятий.</w:t>
      </w:r>
    </w:p>
    <w:p w14:paraId="112A1CD1"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Стартовая диагностика</w:t>
      </w:r>
      <w:r w:rsidRPr="00C36367">
        <w:rPr>
          <w:rFonts w:ascii="Times New Roman" w:hAnsi="Times New Roman" w:cs="Times New Roman"/>
          <w:sz w:val="24"/>
          <w:szCs w:val="24"/>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14:paraId="17A02AE3"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7699F957"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lastRenderedPageBreak/>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BFF6543"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Текущая оценка</w:t>
      </w:r>
      <w:r w:rsidRPr="00C36367">
        <w:rPr>
          <w:rFonts w:ascii="Times New Roman" w:hAnsi="Times New Roman" w:cs="Times New Roman"/>
          <w:sz w:val="24"/>
          <w:szCs w:val="24"/>
        </w:rPr>
        <w:t xml:space="preserve"> направлена на оценку индивидуального продвижения обучающегося в освоении программы учебного предмета.</w:t>
      </w:r>
    </w:p>
    <w:p w14:paraId="5FDC68F8"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25B3E3B0"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1329881"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C36367">
        <w:rPr>
          <w:rFonts w:ascii="Times New Roman" w:hAnsi="Times New Roman" w:cs="Times New Roman"/>
          <w:sz w:val="24"/>
          <w:szCs w:val="24"/>
        </w:rPr>
        <w:t>взаимооценка</w:t>
      </w:r>
      <w:proofErr w:type="spellEnd"/>
      <w:r w:rsidRPr="00C36367">
        <w:rPr>
          <w:rFonts w:ascii="Times New Roman" w:hAnsi="Times New Roman" w:cs="Times New Roman"/>
          <w:sz w:val="24"/>
          <w:szCs w:val="24"/>
        </w:rPr>
        <w:t>, рефлексия, листы продвижения и другие) с учётом особенностей учебного предмета.</w:t>
      </w:r>
    </w:p>
    <w:p w14:paraId="0D113DDF"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Результаты текущей оценки являются основой для индивидуализации учебного процесса.</w:t>
      </w:r>
    </w:p>
    <w:p w14:paraId="697F3F8B" w14:textId="77777777"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Тематическая оценка</w:t>
      </w:r>
      <w:r w:rsidRPr="00C36367">
        <w:rPr>
          <w:rFonts w:ascii="Times New Roman" w:hAnsi="Times New Roman" w:cs="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14:paraId="51B5B14B" w14:textId="59D8AF69" w:rsidR="00C36367" w:rsidRPr="00C36367" w:rsidRDefault="00C36367" w:rsidP="00C36367">
      <w:pPr>
        <w:jc w:val="both"/>
        <w:rPr>
          <w:rFonts w:ascii="Times New Roman" w:hAnsi="Times New Roman" w:cs="Times New Roman"/>
          <w:sz w:val="24"/>
          <w:szCs w:val="24"/>
        </w:rPr>
      </w:pPr>
      <w:r w:rsidRPr="00100D5D">
        <w:rPr>
          <w:rFonts w:ascii="Times New Roman" w:hAnsi="Times New Roman" w:cs="Times New Roman"/>
          <w:b/>
          <w:sz w:val="24"/>
          <w:szCs w:val="24"/>
        </w:rPr>
        <w:t>Промежуточная аттестация</w:t>
      </w:r>
      <w:r w:rsidRPr="00C36367">
        <w:rPr>
          <w:rFonts w:ascii="Times New Roman" w:hAnsi="Times New Roman" w:cs="Times New Roman"/>
          <w:sz w:val="24"/>
          <w:szCs w:val="24"/>
        </w:rPr>
        <w:t xml:space="preserve"> об</w:t>
      </w:r>
      <w:r w:rsidR="00100D5D">
        <w:rPr>
          <w:rFonts w:ascii="Times New Roman" w:hAnsi="Times New Roman" w:cs="Times New Roman"/>
          <w:sz w:val="24"/>
          <w:szCs w:val="24"/>
        </w:rPr>
        <w:t>учающихся проводится, начиная со</w:t>
      </w:r>
      <w:r w:rsidRPr="00C36367">
        <w:rPr>
          <w:rFonts w:ascii="Times New Roman" w:hAnsi="Times New Roman" w:cs="Times New Roman"/>
          <w:sz w:val="24"/>
          <w:szCs w:val="24"/>
        </w:rPr>
        <w:t xml:space="preserve"> 2 класса, в конце каждого учебного периода по каждому изучаемому учебному предмету.</w:t>
      </w:r>
    </w:p>
    <w:p w14:paraId="425F5ACB"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5F2B01B3"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0FED15B5" w14:textId="77777777" w:rsidR="00C36367" w:rsidRPr="00C36367" w:rsidRDefault="00C36367" w:rsidP="00C36367">
      <w:pPr>
        <w:jc w:val="both"/>
        <w:rPr>
          <w:rFonts w:ascii="Times New Roman" w:hAnsi="Times New Roman" w:cs="Times New Roman"/>
          <w:sz w:val="24"/>
          <w:szCs w:val="24"/>
        </w:rPr>
      </w:pPr>
      <w:r w:rsidRPr="00C36367">
        <w:rPr>
          <w:rFonts w:ascii="Times New Roman" w:hAnsi="Times New Roman" w:cs="Times New Roman"/>
          <w:sz w:val="24"/>
          <w:szCs w:val="24"/>
        </w:rPr>
        <w:t xml:space="preserve"> </w:t>
      </w:r>
      <w:r w:rsidRPr="00100D5D">
        <w:rPr>
          <w:rFonts w:ascii="Times New Roman" w:hAnsi="Times New Roman" w:cs="Times New Roman"/>
          <w:b/>
          <w:sz w:val="24"/>
          <w:szCs w:val="24"/>
        </w:rPr>
        <w:t>Итоговая оценка</w:t>
      </w:r>
      <w:r w:rsidRPr="00C36367">
        <w:rPr>
          <w:rFonts w:ascii="Times New Roman" w:hAnsi="Times New Roman" w:cs="Times New Roman"/>
          <w:sz w:val="24"/>
          <w:szCs w:val="24"/>
        </w:rPr>
        <w:t xml:space="preserve"> является</w:t>
      </w:r>
      <w:r w:rsidRPr="00C36367">
        <w:rPr>
          <w:rFonts w:ascii="Times New Roman" w:hAnsi="Times New Roman" w:cs="Times New Roman"/>
          <w:sz w:val="24"/>
          <w:szCs w:val="24"/>
        </w:rPr>
        <w:tab/>
        <w:t>процедурой</w:t>
      </w:r>
      <w:r w:rsidRPr="00C36367">
        <w:rPr>
          <w:rFonts w:ascii="Times New Roman" w:hAnsi="Times New Roman" w:cs="Times New Roman"/>
          <w:sz w:val="24"/>
          <w:szCs w:val="24"/>
        </w:rPr>
        <w:tab/>
        <w:t>внутренней оценки</w:t>
      </w:r>
    </w:p>
    <w:p w14:paraId="4B97D49F" w14:textId="2406C124" w:rsidR="004B292B" w:rsidRPr="00100D5D" w:rsidRDefault="00C36367" w:rsidP="00100D5D">
      <w:pPr>
        <w:jc w:val="both"/>
        <w:rPr>
          <w:rFonts w:ascii="Times New Roman" w:hAnsi="Times New Roman" w:cs="Times New Roman"/>
          <w:sz w:val="24"/>
          <w:szCs w:val="24"/>
        </w:rPr>
      </w:pPr>
      <w:r w:rsidRPr="00C36367">
        <w:rPr>
          <w:rFonts w:ascii="Times New Roman" w:hAnsi="Times New Roman" w:cs="Times New Roman"/>
          <w:sz w:val="24"/>
          <w:szCs w:val="24"/>
        </w:rPr>
        <w:t xml:space="preserve">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100D5D">
        <w:rPr>
          <w:rFonts w:ascii="Times New Roman" w:hAnsi="Times New Roman" w:cs="Times New Roman"/>
          <w:sz w:val="24"/>
          <w:szCs w:val="24"/>
        </w:rPr>
        <w:t>задачи, построенные на основном</w:t>
      </w:r>
      <w:r w:rsidR="005B36FB">
        <w:rPr>
          <w:rFonts w:ascii="Times New Roman" w:hAnsi="Times New Roman" w:cs="Times New Roman"/>
          <w:sz w:val="24"/>
          <w:szCs w:val="24"/>
        </w:rPr>
        <w:t xml:space="preserve"> </w:t>
      </w:r>
      <w:r w:rsidRPr="00C36367">
        <w:rPr>
          <w:rFonts w:ascii="Times New Roman" w:hAnsi="Times New Roman" w:cs="Times New Roman"/>
          <w:sz w:val="24"/>
          <w:szCs w:val="24"/>
        </w:rPr>
        <w:t>содержании</w:t>
      </w:r>
      <w:r w:rsidRPr="00C36367">
        <w:rPr>
          <w:rFonts w:ascii="Times New Roman" w:hAnsi="Times New Roman" w:cs="Times New Roman"/>
          <w:sz w:val="24"/>
          <w:szCs w:val="24"/>
        </w:rPr>
        <w:tab/>
        <w:t>учебного предмета</w:t>
      </w:r>
      <w:r w:rsidR="00100D5D">
        <w:rPr>
          <w:rFonts w:ascii="Times New Roman" w:hAnsi="Times New Roman" w:cs="Times New Roman"/>
          <w:sz w:val="24"/>
          <w:szCs w:val="24"/>
        </w:rPr>
        <w:t xml:space="preserve"> </w:t>
      </w:r>
      <w:r w:rsidRPr="00C36367">
        <w:rPr>
          <w:rFonts w:ascii="Times New Roman" w:hAnsi="Times New Roman" w:cs="Times New Roman"/>
          <w:sz w:val="24"/>
          <w:szCs w:val="24"/>
        </w:rPr>
        <w:t>с учётом формируемых метапредметных действий.</w:t>
      </w:r>
    </w:p>
    <w:p w14:paraId="1AC4AA7C" w14:textId="77777777" w:rsidR="004B292B" w:rsidRDefault="004B292B" w:rsidP="004B292B">
      <w:pPr>
        <w:rPr>
          <w:rFonts w:ascii="Times New Roman" w:hAnsi="Times New Roman" w:cs="Times New Roman"/>
          <w:b/>
          <w:bCs/>
          <w:sz w:val="20"/>
          <w:szCs w:val="20"/>
        </w:rPr>
      </w:pPr>
    </w:p>
    <w:p w14:paraId="59CF1F3A" w14:textId="77777777" w:rsidR="0045389F" w:rsidRPr="0045389F" w:rsidRDefault="0045389F" w:rsidP="0045389F">
      <w:pPr>
        <w:ind w:left="-709" w:firstLine="709"/>
        <w:jc w:val="center"/>
        <w:rPr>
          <w:rFonts w:ascii="Times New Roman" w:hAnsi="Times New Roman" w:cs="Times New Roman"/>
          <w:b/>
          <w:bCs/>
          <w:sz w:val="20"/>
          <w:szCs w:val="20"/>
        </w:rPr>
      </w:pPr>
      <w:r w:rsidRPr="0045389F">
        <w:rPr>
          <w:rFonts w:ascii="Times New Roman" w:hAnsi="Times New Roman" w:cs="Times New Roman"/>
          <w:b/>
          <w:bCs/>
          <w:sz w:val="20"/>
          <w:szCs w:val="20"/>
        </w:rPr>
        <w:t>2.СОДЕРЖАТЕЛЬНЫЙ РАЗДЕЛ</w:t>
      </w:r>
    </w:p>
    <w:p w14:paraId="65699A22" w14:textId="323BCA98" w:rsidR="00385090" w:rsidRPr="00385090" w:rsidRDefault="00385090" w:rsidP="00385090">
      <w:pPr>
        <w:tabs>
          <w:tab w:val="left" w:pos="709"/>
        </w:tabs>
        <w:ind w:firstLine="284"/>
        <w:jc w:val="both"/>
        <w:rPr>
          <w:rFonts w:ascii="Times New Roman" w:eastAsia="Times New Roman" w:hAnsi="Times New Roman" w:cs="Times New Roman"/>
          <w:sz w:val="24"/>
          <w:szCs w:val="24"/>
          <w:lang w:eastAsia="ar-SA"/>
        </w:rPr>
      </w:pPr>
      <w:r>
        <w:rPr>
          <w:rFonts w:ascii="Times New Roman" w:hAnsi="Times New Roman" w:cs="Times New Roman"/>
          <w:b/>
          <w:bCs/>
          <w:sz w:val="24"/>
          <w:szCs w:val="24"/>
        </w:rPr>
        <w:t xml:space="preserve">2.1.  </w:t>
      </w:r>
      <w:r w:rsidRPr="00385090">
        <w:rPr>
          <w:rFonts w:ascii="Times New Roman" w:eastAsia="Times New Roman" w:hAnsi="Times New Roman" w:cs="Times New Roman"/>
          <w:b/>
          <w:sz w:val="24"/>
          <w:szCs w:val="24"/>
          <w:lang w:eastAsia="ar-SA"/>
        </w:rPr>
        <w:t>Рабочие программы</w:t>
      </w:r>
      <w:r w:rsidRPr="00385090">
        <w:rPr>
          <w:rFonts w:ascii="Times New Roman" w:eastAsia="Times New Roman" w:hAnsi="Times New Roman" w:cs="Times New Roman"/>
          <w:sz w:val="24"/>
          <w:szCs w:val="24"/>
          <w:lang w:eastAsia="ar-SA"/>
        </w:rPr>
        <w:t xml:space="preserve"> учебных предметов, учебных курсов (в том числе внеурочной деятельности), учебных модулей обеспечивают достижение планир</w:t>
      </w:r>
      <w:r>
        <w:rPr>
          <w:rFonts w:ascii="Times New Roman" w:eastAsia="Times New Roman" w:hAnsi="Times New Roman" w:cs="Times New Roman"/>
          <w:sz w:val="24"/>
          <w:szCs w:val="24"/>
          <w:lang w:eastAsia="ar-SA"/>
        </w:rPr>
        <w:t>уемых результатов освоения ООП Н</w:t>
      </w:r>
      <w:r w:rsidRPr="00385090">
        <w:rPr>
          <w:rFonts w:ascii="Times New Roman" w:eastAsia="Times New Roman" w:hAnsi="Times New Roman" w:cs="Times New Roman"/>
          <w:sz w:val="24"/>
          <w:szCs w:val="24"/>
          <w:lang w:eastAsia="ar-SA"/>
        </w:rPr>
        <w:t>ОО и разрабо</w:t>
      </w:r>
      <w:r>
        <w:rPr>
          <w:rFonts w:ascii="Times New Roman" w:eastAsia="Times New Roman" w:hAnsi="Times New Roman" w:cs="Times New Roman"/>
          <w:sz w:val="24"/>
          <w:szCs w:val="24"/>
          <w:lang w:eastAsia="ar-SA"/>
        </w:rPr>
        <w:t>таны на основе требований ФГОС НОО к результатам ООП НОО и с учетом ФОП Н</w:t>
      </w:r>
      <w:r w:rsidRPr="00385090">
        <w:rPr>
          <w:rFonts w:ascii="Times New Roman" w:eastAsia="Times New Roman" w:hAnsi="Times New Roman" w:cs="Times New Roman"/>
          <w:sz w:val="24"/>
          <w:szCs w:val="24"/>
          <w:lang w:eastAsia="ar-SA"/>
        </w:rPr>
        <w:t xml:space="preserve">ОО. </w:t>
      </w:r>
    </w:p>
    <w:p w14:paraId="1F4B017D"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Рабочие программы учебных предметов, учебных курсов (в том числе внеурочной деятельности), учебных модулей включают: </w:t>
      </w:r>
    </w:p>
    <w:p w14:paraId="1B84EAE9"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 содержание учебного предмета, учебного курса (в том числе внеурочной деятельности), учебного модуля; </w:t>
      </w:r>
    </w:p>
    <w:p w14:paraId="55349F98"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 планируемые результаты освоения учебного предмета, учебного курса (в том числе внеурочной деятельности), учебного модуля; </w:t>
      </w:r>
    </w:p>
    <w:p w14:paraId="5EDB77D6"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lastRenderedPageBreak/>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249142FB"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Рабочие программы учебных курсов внеурочной деятельности содержат указание на форму проведения занятий. </w:t>
      </w:r>
    </w:p>
    <w:p w14:paraId="73C362C9"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29B19D6D" w14:textId="77777777" w:rsidR="00385090" w:rsidRPr="00385090" w:rsidRDefault="00385090" w:rsidP="00385090">
      <w:pPr>
        <w:tabs>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385090">
        <w:rPr>
          <w:rFonts w:ascii="Times New Roman" w:eastAsia="Times New Roman" w:hAnsi="Times New Roman" w:cs="Times New Roman"/>
          <w:sz w:val="24"/>
          <w:szCs w:val="24"/>
          <w:lang w:eastAsia="ar-SA"/>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1DF1215C" w14:textId="77777777" w:rsidR="00385090" w:rsidRPr="00385090" w:rsidRDefault="00385090" w:rsidP="00385090">
      <w:pPr>
        <w:suppressAutoHyphens/>
        <w:spacing w:after="0" w:line="240" w:lineRule="auto"/>
        <w:jc w:val="both"/>
        <w:rPr>
          <w:rFonts w:ascii="Times New Roman" w:eastAsia="Times New Roman" w:hAnsi="Times New Roman" w:cs="Times New Roman"/>
          <w:bCs/>
          <w:sz w:val="24"/>
          <w:szCs w:val="24"/>
          <w:lang w:eastAsia="ar-SA"/>
        </w:rPr>
      </w:pPr>
    </w:p>
    <w:p w14:paraId="46999A31" w14:textId="77777777" w:rsidR="00385090" w:rsidRDefault="00385090" w:rsidP="00385090">
      <w:pPr>
        <w:suppressAutoHyphens/>
        <w:spacing w:after="0" w:line="240" w:lineRule="auto"/>
        <w:jc w:val="both"/>
        <w:rPr>
          <w:rFonts w:ascii="Times New Roman" w:eastAsia="Times New Roman" w:hAnsi="Times New Roman" w:cs="Times New Roman"/>
          <w:bCs/>
          <w:sz w:val="24"/>
          <w:szCs w:val="24"/>
          <w:lang w:eastAsia="ar-SA"/>
        </w:rPr>
      </w:pPr>
      <w:r w:rsidRPr="00385090">
        <w:rPr>
          <w:rFonts w:ascii="Times New Roman" w:eastAsia="Times New Roman" w:hAnsi="Times New Roman" w:cs="Times New Roman"/>
          <w:sz w:val="24"/>
          <w:szCs w:val="24"/>
          <w:lang w:eastAsia="ar-SA"/>
        </w:rPr>
        <w:t>Рабочие программы</w:t>
      </w:r>
      <w:r w:rsidRPr="00385090">
        <w:rPr>
          <w:rFonts w:ascii="Times New Roman" w:eastAsia="Times New Roman" w:hAnsi="Times New Roman" w:cs="Times New Roman"/>
          <w:bCs/>
          <w:sz w:val="24"/>
          <w:szCs w:val="24"/>
          <w:lang w:eastAsia="ar-SA"/>
        </w:rPr>
        <w:t xml:space="preserve">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5E6BF113" w14:textId="77777777" w:rsidR="00385090" w:rsidRDefault="00385090" w:rsidP="00385090">
      <w:pPr>
        <w:suppressAutoHyphens/>
        <w:spacing w:after="0" w:line="240" w:lineRule="auto"/>
        <w:jc w:val="both"/>
        <w:rPr>
          <w:rFonts w:ascii="Times New Roman" w:eastAsia="Times New Roman" w:hAnsi="Times New Roman" w:cs="Times New Roman"/>
          <w:bCs/>
          <w:sz w:val="24"/>
          <w:szCs w:val="24"/>
          <w:lang w:eastAsia="ar-SA"/>
        </w:rPr>
      </w:pPr>
    </w:p>
    <w:p w14:paraId="3AD7FD5D" w14:textId="6D89E6E6" w:rsidR="00385090" w:rsidRPr="00385090" w:rsidRDefault="00385090" w:rsidP="00385090">
      <w:pPr>
        <w:suppressAutoHyphens/>
        <w:spacing w:after="0" w:line="240" w:lineRule="auto"/>
        <w:jc w:val="both"/>
        <w:rPr>
          <w:rFonts w:ascii="Times New Roman" w:eastAsia="Times New Roman" w:hAnsi="Times New Roman" w:cs="Times New Roman"/>
          <w:b/>
          <w:bCs/>
          <w:sz w:val="24"/>
          <w:szCs w:val="24"/>
          <w:lang w:eastAsia="ar-SA"/>
        </w:rPr>
      </w:pPr>
      <w:r w:rsidRPr="00385090">
        <w:rPr>
          <w:rFonts w:ascii="Times New Roman" w:eastAsia="Times New Roman" w:hAnsi="Times New Roman" w:cs="Times New Roman"/>
          <w:b/>
          <w:bCs/>
          <w:sz w:val="24"/>
          <w:szCs w:val="24"/>
          <w:lang w:eastAsia="ar-SA"/>
        </w:rPr>
        <w:t>2.2.Программа формирования универсальных учебных действий</w:t>
      </w:r>
    </w:p>
    <w:p w14:paraId="5A780C19" w14:textId="77777777" w:rsidR="000D2702" w:rsidRDefault="000D2702" w:rsidP="000D2702">
      <w:pPr>
        <w:jc w:val="both"/>
        <w:rPr>
          <w:rFonts w:ascii="Times New Roman" w:hAnsi="Times New Roman" w:cs="Times New Roman"/>
          <w:sz w:val="24"/>
          <w:szCs w:val="24"/>
          <w:lang w:eastAsia="ru-RU"/>
        </w:rPr>
      </w:pPr>
    </w:p>
    <w:p w14:paraId="33DDBC3F" w14:textId="1D65AC22" w:rsidR="00BA34FE" w:rsidRPr="00BA34FE" w:rsidRDefault="00B26AC6" w:rsidP="000D2702">
      <w:pPr>
        <w:jc w:val="both"/>
        <w:rPr>
          <w:rFonts w:ascii="Times New Roman" w:eastAsia="Times New Roman" w:hAnsi="Times New Roman" w:cs="Times New Roman"/>
          <w:sz w:val="24"/>
          <w:szCs w:val="24"/>
          <w:lang w:eastAsia="ru-RU" w:bidi="ru-RU"/>
        </w:rPr>
      </w:pPr>
      <w:r w:rsidRPr="00BA34FE">
        <w:rPr>
          <w:rFonts w:ascii="Times New Roman" w:hAnsi="Times New Roman" w:cs="Times New Roman"/>
          <w:sz w:val="24"/>
          <w:szCs w:val="24"/>
          <w:lang w:eastAsia="ru-RU"/>
        </w:rPr>
        <w:t xml:space="preserve">В ФГОС НОО отмечается, что содержательной и </w:t>
      </w:r>
      <w:proofErr w:type="spellStart"/>
      <w:r w:rsidRPr="00BA34FE">
        <w:rPr>
          <w:rFonts w:ascii="Times New Roman" w:hAnsi="Times New Roman" w:cs="Times New Roman"/>
          <w:sz w:val="24"/>
          <w:szCs w:val="24"/>
          <w:lang w:eastAsia="ru-RU"/>
        </w:rPr>
        <w:t>критериальной</w:t>
      </w:r>
      <w:proofErr w:type="spellEnd"/>
      <w:r w:rsidRPr="00BA34FE">
        <w:rPr>
          <w:rFonts w:ascii="Times New Roman" w:hAnsi="Times New Roman" w:cs="Times New Roman"/>
          <w:sz w:val="24"/>
          <w:szCs w:val="24"/>
          <w:lang w:eastAsia="ru-RU"/>
        </w:rPr>
        <w:t xml:space="preserve"> основой разработки программы формирования универсальных (обобщённых) учебных действий МБОУ «</w:t>
      </w:r>
      <w:proofErr w:type="spellStart"/>
      <w:r w:rsidRPr="00BA34FE">
        <w:rPr>
          <w:rFonts w:ascii="Times New Roman" w:hAnsi="Times New Roman" w:cs="Times New Roman"/>
          <w:sz w:val="24"/>
          <w:szCs w:val="24"/>
          <w:lang w:eastAsia="ru-RU"/>
        </w:rPr>
        <w:t>Кудинцевская</w:t>
      </w:r>
      <w:proofErr w:type="spellEnd"/>
      <w:r w:rsidRPr="00BA34FE">
        <w:rPr>
          <w:rFonts w:ascii="Times New Roman" w:hAnsi="Times New Roman" w:cs="Times New Roman"/>
          <w:sz w:val="24"/>
          <w:szCs w:val="24"/>
          <w:lang w:eastAsia="ru-RU"/>
        </w:rPr>
        <w:t xml:space="preserve"> СОШ» Льговского района Курской области (далее — УУД) являются планируемые результаты обучения. </w:t>
      </w:r>
    </w:p>
    <w:p w14:paraId="19887DC6" w14:textId="77777777" w:rsidR="000D2702" w:rsidRPr="00BA34FE" w:rsidRDefault="000D2702" w:rsidP="000D2702">
      <w:pPr>
        <w:jc w:val="both"/>
        <w:rPr>
          <w:rFonts w:ascii="Times New Roman" w:hAnsi="Times New Roman" w:cs="Times New Roman"/>
          <w:sz w:val="24"/>
          <w:szCs w:val="24"/>
          <w:lang w:eastAsia="ru-RU"/>
        </w:rPr>
      </w:pPr>
      <w:r w:rsidRPr="00BA34FE">
        <w:rPr>
          <w:rFonts w:ascii="Times New Roman" w:hAnsi="Times New Roman" w:cs="Times New Roman"/>
          <w:sz w:val="24"/>
          <w:szCs w:val="24"/>
          <w:lang w:eastAsia="ru-RU"/>
        </w:rPr>
        <w:t>В стандарте предлагается следующая структура этой программы:</w:t>
      </w:r>
    </w:p>
    <w:p w14:paraId="244DC303" w14:textId="77777777" w:rsidR="000D2702" w:rsidRPr="00BA34FE" w:rsidRDefault="000D2702" w:rsidP="000D2702">
      <w:pPr>
        <w:jc w:val="both"/>
        <w:rPr>
          <w:rFonts w:ascii="Times New Roman" w:hAnsi="Times New Roman" w:cs="Times New Roman"/>
          <w:sz w:val="24"/>
          <w:szCs w:val="24"/>
          <w:lang w:eastAsia="ru-RU"/>
        </w:rPr>
      </w:pPr>
      <w:r w:rsidRPr="00BA34FE">
        <w:rPr>
          <w:rFonts w:ascii="Times New Roman" w:hAnsi="Times New Roman" w:cs="Times New Roman"/>
          <w:sz w:val="24"/>
          <w:szCs w:val="24"/>
          <w:lang w:eastAsia="ru-RU"/>
        </w:rPr>
        <w:t xml:space="preserve">описание взаимосвязи универсальных учебных действий с содержанием учебных предметов; </w:t>
      </w:r>
    </w:p>
    <w:p w14:paraId="563F18C3" w14:textId="77777777" w:rsidR="000D2702" w:rsidRPr="00BA34FE" w:rsidRDefault="000D2702" w:rsidP="000D2702">
      <w:pPr>
        <w:jc w:val="both"/>
        <w:rPr>
          <w:rFonts w:ascii="Times New Roman" w:hAnsi="Times New Roman" w:cs="Times New Roman"/>
          <w:sz w:val="24"/>
          <w:szCs w:val="24"/>
          <w:lang w:eastAsia="ru-RU"/>
        </w:rPr>
      </w:pPr>
      <w:r w:rsidRPr="00BA34FE">
        <w:rPr>
          <w:rFonts w:ascii="Times New Roman" w:hAnsi="Times New Roman" w:cs="Times New Roman"/>
          <w:sz w:val="24"/>
          <w:szCs w:val="24"/>
          <w:lang w:eastAsia="ru-RU"/>
        </w:rPr>
        <w:t>характеристика познавательных, коммуникативных и регулятивных универсальных действий.</w:t>
      </w:r>
    </w:p>
    <w:p w14:paraId="4DA5E667"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 соответствии с ФГОС НОО программа формирования универсальных (обобщённых) учебных действий (далее - УУД) имеет следующую структуру:</w:t>
      </w:r>
    </w:p>
    <w:p w14:paraId="7084D708"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описание взаимосвязи универсальных учебных действий с содержанием учебных предметов;</w:t>
      </w:r>
    </w:p>
    <w:p w14:paraId="333A310A" w14:textId="77777777" w:rsidR="000D2702" w:rsidRPr="000D2702"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характеристика познавательных, коммуникативных и регулятивных универсальных учебных действий.</w:t>
      </w:r>
    </w:p>
    <w:p w14:paraId="5C8B8B8F"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7075E282"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предметные знания, умения и способы деятельности являются содержательной основой становления УУД;</w:t>
      </w:r>
    </w:p>
    <w:p w14:paraId="757F9533"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w:t>
      </w:r>
      <w:r w:rsidRPr="00BA34FE">
        <w:rPr>
          <w:rFonts w:ascii="Times New Roman" w:eastAsia="Times New Roman" w:hAnsi="Times New Roman" w:cs="Times New Roman"/>
          <w:sz w:val="24"/>
          <w:szCs w:val="24"/>
          <w:lang w:eastAsia="ru-RU" w:bidi="ru-RU"/>
        </w:rPr>
        <w:lastRenderedPageBreak/>
        <w:t>условиях дистанционного обучения (в условиях неконтактного информационного взаимодействия с субъектами образовательного процесса);</w:t>
      </w:r>
    </w:p>
    <w:p w14:paraId="3A8BCF0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091D8A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6310604"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b/>
          <w:sz w:val="24"/>
          <w:szCs w:val="24"/>
          <w:lang w:eastAsia="ru-RU" w:bidi="ru-RU"/>
        </w:rPr>
        <w:t>Познавательные УУД</w:t>
      </w:r>
      <w:r w:rsidRPr="00BA34FE">
        <w:rPr>
          <w:rFonts w:ascii="Times New Roman" w:eastAsia="Times New Roman" w:hAnsi="Times New Roman" w:cs="Times New Roman"/>
          <w:sz w:val="24"/>
          <w:szCs w:val="24"/>
          <w:lang w:eastAsia="ru-RU" w:bidi="ru-RU"/>
        </w:rPr>
        <w:t xml:space="preserve"> отражают совокупность операций, участвующих в учебно-познавательной деятельности обучающихся и включают:</w:t>
      </w:r>
    </w:p>
    <w:p w14:paraId="71C07349"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7F139B52"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 xml:space="preserve">базовые логические и базовые исследовательские операции (сравнение, анализ, обобщение, классификация, </w:t>
      </w:r>
      <w:proofErr w:type="spellStart"/>
      <w:r w:rsidRPr="00BA34FE">
        <w:rPr>
          <w:rFonts w:ascii="Times New Roman" w:eastAsia="Times New Roman" w:hAnsi="Times New Roman" w:cs="Times New Roman"/>
          <w:sz w:val="24"/>
          <w:szCs w:val="24"/>
          <w:lang w:eastAsia="ru-RU" w:bidi="ru-RU"/>
        </w:rPr>
        <w:t>сериация</w:t>
      </w:r>
      <w:proofErr w:type="spellEnd"/>
      <w:r w:rsidRPr="00BA34FE">
        <w:rPr>
          <w:rFonts w:ascii="Times New Roman" w:eastAsia="Times New Roman" w:hAnsi="Times New Roman" w:cs="Times New Roman"/>
          <w:sz w:val="24"/>
          <w:szCs w:val="24"/>
          <w:lang w:eastAsia="ru-RU" w:bidi="ru-RU"/>
        </w:rPr>
        <w:t>, выдвижение предположений, проведение опыта, мини-исследования и другие);</w:t>
      </w:r>
    </w:p>
    <w:p w14:paraId="2E3A96E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 xml:space="preserve">работа с информацией, представленной в разном виде и формах, в том числе графических (таблицы, диаграммы, </w:t>
      </w:r>
      <w:proofErr w:type="spellStart"/>
      <w:r w:rsidRPr="00BA34FE">
        <w:rPr>
          <w:rFonts w:ascii="Times New Roman" w:eastAsia="Times New Roman" w:hAnsi="Times New Roman" w:cs="Times New Roman"/>
          <w:sz w:val="24"/>
          <w:szCs w:val="24"/>
          <w:lang w:eastAsia="ru-RU" w:bidi="ru-RU"/>
        </w:rPr>
        <w:t>инфограммы</w:t>
      </w:r>
      <w:proofErr w:type="spellEnd"/>
      <w:r w:rsidRPr="00BA34FE">
        <w:rPr>
          <w:rFonts w:ascii="Times New Roman" w:eastAsia="Times New Roman" w:hAnsi="Times New Roman" w:cs="Times New Roman"/>
          <w:sz w:val="24"/>
          <w:szCs w:val="24"/>
          <w:lang w:eastAsia="ru-RU" w:bidi="ru-RU"/>
        </w:rPr>
        <w:t>, схемы), аудио- и видеоформатах (возможно на экране).</w:t>
      </w:r>
    </w:p>
    <w:p w14:paraId="18BB9DA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Познавательные УУД становятся предпосылкой формирования способности обучающегося к самообразованию и саморазвитию.</w:t>
      </w:r>
    </w:p>
    <w:p w14:paraId="709B7D3C"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b/>
          <w:sz w:val="24"/>
          <w:szCs w:val="24"/>
          <w:lang w:eastAsia="ru-RU" w:bidi="ru-RU"/>
        </w:rPr>
        <w:t>Коммуникативные УУД</w:t>
      </w:r>
      <w:r w:rsidRPr="00BA34FE">
        <w:rPr>
          <w:rFonts w:ascii="Times New Roman" w:eastAsia="Times New Roman" w:hAnsi="Times New Roman" w:cs="Times New Roman"/>
          <w:sz w:val="24"/>
          <w:szCs w:val="24"/>
          <w:lang w:eastAsia="ru-RU" w:bidi="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18204CC7"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Коммуникативные УУД целесообразно формировать, используя цифровую образовательную среду класса, образовательной организации.</w:t>
      </w:r>
    </w:p>
    <w:p w14:paraId="2A2E2A03"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Коммуникативные УУД характеризуются четырьмя группами учебных операций, обеспечивающих:</w:t>
      </w:r>
    </w:p>
    <w:p w14:paraId="480E8603"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смысловое чтение текстов разных жанров, типов, назначений; аналитическую текстовую деятельность с ними;</w:t>
      </w:r>
    </w:p>
    <w:p w14:paraId="7038018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F9F42C1"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0BD0AE1F"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lastRenderedPageBreak/>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FB4A417"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b/>
          <w:sz w:val="24"/>
          <w:szCs w:val="24"/>
          <w:lang w:eastAsia="ru-RU" w:bidi="ru-RU"/>
        </w:rPr>
        <w:t>Регулятивные УУД</w:t>
      </w:r>
      <w:r w:rsidRPr="00BA34FE">
        <w:rPr>
          <w:rFonts w:ascii="Times New Roman" w:eastAsia="Times New Roman" w:hAnsi="Times New Roman" w:cs="Times New Roman"/>
          <w:sz w:val="24"/>
          <w:szCs w:val="24"/>
          <w:lang w:eastAsia="ru-RU" w:bidi="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3BFECCDE" w14:textId="77777777" w:rsidR="000D2702"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Выделяются шесть групп операций:</w:t>
      </w:r>
      <w:r w:rsidR="000D2702" w:rsidRPr="000D2702">
        <w:rPr>
          <w:rFonts w:ascii="Times New Roman" w:eastAsia="Times New Roman" w:hAnsi="Times New Roman" w:cs="Times New Roman"/>
          <w:sz w:val="24"/>
          <w:szCs w:val="24"/>
          <w:lang w:eastAsia="ru-RU" w:bidi="ru-RU"/>
        </w:rPr>
        <w:t xml:space="preserve"> </w:t>
      </w:r>
    </w:p>
    <w:p w14:paraId="1B672929" w14:textId="39062B5A"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принимать и удерживать учебную задачу;</w:t>
      </w:r>
    </w:p>
    <w:p w14:paraId="5FA2C277"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планировать её решение;</w:t>
      </w:r>
    </w:p>
    <w:p w14:paraId="020B2E65"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контролировать полученный результат деятельности;</w:t>
      </w:r>
    </w:p>
    <w:p w14:paraId="01FF8008"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контролировать процесс деятельности, его соответствие выбранному способу;</w:t>
      </w:r>
    </w:p>
    <w:p w14:paraId="41DF743F"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предвидеть (прогнозировать) трудности и ошибки при решении данной учебной задачи;</w:t>
      </w:r>
    </w:p>
    <w:p w14:paraId="347B6E59"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корректировать при необходимости процесс деятельности.</w:t>
      </w:r>
    </w:p>
    <w:p w14:paraId="7F389956"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95F8329" w14:textId="0BD3CF8A"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20378C98"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0E196EC0"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волевые регулятивные умения (подчиняться, уступать, объективно оценивать вклад свой и других в результат общего труда и другие).</w:t>
      </w:r>
    </w:p>
    <w:p w14:paraId="4316869E" w14:textId="77777777" w:rsidR="000D2702"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Механизмом конструирования образовательного процесса являются следующие методические позиции.</w:t>
      </w:r>
      <w:r w:rsidRPr="000D2702">
        <w:rPr>
          <w:rFonts w:ascii="Times New Roman" w:eastAsia="Times New Roman" w:hAnsi="Times New Roman" w:cs="Times New Roman"/>
          <w:sz w:val="24"/>
          <w:szCs w:val="24"/>
          <w:lang w:eastAsia="ru-RU" w:bidi="ru-RU"/>
        </w:rPr>
        <w:t xml:space="preserve"> </w:t>
      </w:r>
    </w:p>
    <w:p w14:paraId="6E792B50" w14:textId="523727F9"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397F8BEE"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6D280AA4" w14:textId="77777777" w:rsidR="000D2702" w:rsidRPr="00BA34FE" w:rsidRDefault="000D2702"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00BA72D4" w14:textId="77777777" w:rsidR="000D2702" w:rsidRPr="00BA34FE" w:rsidRDefault="000D2702" w:rsidP="000D2702">
      <w:pPr>
        <w:jc w:val="both"/>
        <w:rPr>
          <w:rFonts w:ascii="Times New Roman" w:eastAsia="Times New Roman" w:hAnsi="Times New Roman" w:cs="Times New Roman"/>
          <w:sz w:val="24"/>
          <w:szCs w:val="24"/>
          <w:lang w:eastAsia="ru-RU" w:bidi="ru-RU"/>
        </w:rPr>
      </w:pPr>
    </w:p>
    <w:p w14:paraId="3007F57A" w14:textId="77777777" w:rsidR="00BA34FE" w:rsidRPr="00BA34FE" w:rsidRDefault="00BA34FE" w:rsidP="000D2702">
      <w:pPr>
        <w:jc w:val="both"/>
        <w:rPr>
          <w:rFonts w:ascii="Times New Roman" w:eastAsia="Times New Roman" w:hAnsi="Times New Roman" w:cs="Times New Roman"/>
          <w:sz w:val="24"/>
          <w:szCs w:val="24"/>
          <w:lang w:eastAsia="ru-RU" w:bidi="ru-RU"/>
        </w:rPr>
        <w:sectPr w:rsidR="00BA34FE" w:rsidRPr="00BA34FE">
          <w:headerReference w:type="even" r:id="rId10"/>
          <w:headerReference w:type="default" r:id="rId11"/>
          <w:footerReference w:type="even" r:id="rId12"/>
          <w:footerReference w:type="default" r:id="rId13"/>
          <w:headerReference w:type="first" r:id="rId14"/>
          <w:footerReference w:type="first" r:id="rId15"/>
          <w:pgSz w:w="11900" w:h="16840"/>
          <w:pgMar w:top="869" w:right="473" w:bottom="809" w:left="1131" w:header="0" w:footer="3" w:gutter="0"/>
          <w:cols w:space="720"/>
          <w:noEndnote/>
          <w:titlePg/>
          <w:docGrid w:linePitch="360"/>
        </w:sectPr>
      </w:pPr>
    </w:p>
    <w:p w14:paraId="7E0CF94A"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lastRenderedPageBreak/>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52C477DB"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Педагогический работник делает вывод</w:t>
      </w:r>
      <w:proofErr w:type="gramStart"/>
      <w:r w:rsidRPr="00BA34FE">
        <w:rPr>
          <w:rFonts w:ascii="Times New Roman" w:eastAsia="Times New Roman" w:hAnsi="Times New Roman" w:cs="Times New Roman"/>
          <w:sz w:val="24"/>
          <w:szCs w:val="24"/>
          <w:lang w:eastAsia="ru-RU" w:bidi="ru-RU"/>
        </w:rPr>
        <w:t xml:space="preserve"> .</w:t>
      </w:r>
      <w:proofErr w:type="gramEnd"/>
      <w:r w:rsidRPr="00BA34FE">
        <w:rPr>
          <w:rFonts w:ascii="Times New Roman" w:eastAsia="Times New Roman" w:hAnsi="Times New Roman" w:cs="Times New Roman"/>
          <w:sz w:val="24"/>
          <w:szCs w:val="24"/>
          <w:lang w:eastAsia="ru-RU" w:bidi="ru-RU"/>
        </w:rPr>
        <w:t xml:space="preserve"> о том, что универсальность (независимость от конкретного содержания) как свойство учебного действия сформировалась.</w:t>
      </w:r>
    </w:p>
    <w:p w14:paraId="5636DCA8"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A34FE">
        <w:rPr>
          <w:rFonts w:ascii="Times New Roman" w:eastAsia="Times New Roman" w:hAnsi="Times New Roman" w:cs="Times New Roman"/>
          <w:sz w:val="24"/>
          <w:szCs w:val="24"/>
          <w:lang w:eastAsia="ru-RU" w:bidi="ru-RU"/>
        </w:rPr>
        <w:tab/>
        <w:t>исследовательская, творческая деятельность,</w:t>
      </w:r>
      <w:r w:rsidRPr="00BA34FE">
        <w:rPr>
          <w:rFonts w:ascii="Times New Roman" w:eastAsia="Times New Roman" w:hAnsi="Times New Roman" w:cs="Times New Roman"/>
          <w:sz w:val="24"/>
          <w:szCs w:val="24"/>
          <w:lang w:eastAsia="ru-RU" w:bidi="ru-RU"/>
        </w:rPr>
        <w:tab/>
        <w:t>в том</w:t>
      </w:r>
      <w:r w:rsidRPr="00BA34FE">
        <w:rPr>
          <w:rFonts w:ascii="Times New Roman" w:eastAsia="Times New Roman" w:hAnsi="Times New Roman" w:cs="Times New Roman"/>
          <w:sz w:val="24"/>
          <w:szCs w:val="24"/>
          <w:lang w:eastAsia="ru-RU" w:bidi="ru-RU"/>
        </w:rPr>
        <w:tab/>
        <w:t>числе</w:t>
      </w:r>
    </w:p>
    <w:p w14:paraId="11BBF98B"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7360FB2C"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6A90B13B"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4BEC1400"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3AC82F99"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2CD6D421"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 xml:space="preserve">Педагогический работник применяет систему заданий, формирующих </w:t>
      </w:r>
      <w:proofErr w:type="spellStart"/>
      <w:r w:rsidRPr="00BA34FE">
        <w:rPr>
          <w:rFonts w:ascii="Times New Roman" w:eastAsia="Times New Roman" w:hAnsi="Times New Roman" w:cs="Times New Roman"/>
          <w:sz w:val="24"/>
          <w:szCs w:val="24"/>
          <w:lang w:eastAsia="ru-RU" w:bidi="ru-RU"/>
        </w:rPr>
        <w:t>операциональный</w:t>
      </w:r>
      <w:proofErr w:type="spellEnd"/>
      <w:r w:rsidRPr="00BA34FE">
        <w:rPr>
          <w:rFonts w:ascii="Times New Roman" w:eastAsia="Times New Roman" w:hAnsi="Times New Roman" w:cs="Times New Roman"/>
          <w:sz w:val="24"/>
          <w:szCs w:val="24"/>
          <w:lang w:eastAsia="ru-RU" w:bidi="ru-RU"/>
        </w:rPr>
        <w:t xml:space="preserve"> состав учебного действия. Цель таких заданий - создание алгоритма решения учебной задачи, выбор соответствующего способа действия.</w:t>
      </w:r>
    </w:p>
    <w:p w14:paraId="4894BDC5"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0D4108DC"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lastRenderedPageBreak/>
        <w:t>При этом изменяется и процесс контроля:</w:t>
      </w:r>
    </w:p>
    <w:p w14:paraId="12FD8EAE"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от совместных действий с учителем обучающиеся переходят к самостоятельным аналитическим оценкам;</w:t>
      </w:r>
    </w:p>
    <w:p w14:paraId="245769E0"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выполняющий задание осваивает два вида контроля - результата и процесса деятельности;</w:t>
      </w:r>
    </w:p>
    <w:p w14:paraId="488586D9"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45930FD1"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35D2AEBA"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6E85DB53"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203C037A"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395E309E"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6D7BFA4F"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sidRPr="00BA34FE">
        <w:rPr>
          <w:rFonts w:ascii="Times New Roman" w:eastAsia="Times New Roman" w:hAnsi="Times New Roman" w:cs="Times New Roman"/>
          <w:sz w:val="24"/>
          <w:szCs w:val="24"/>
          <w:lang w:eastAsia="ru-RU" w:bidi="ru-RU"/>
        </w:rPr>
        <w:lastRenderedPageBreak/>
        <w:t>педагогического работника входит проанализировать вместе с обучающимся его достижения, ошибки и встретившиеся трудности.</w:t>
      </w:r>
    </w:p>
    <w:p w14:paraId="483E8B88"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14:paraId="227BAA5D" w14:textId="77777777" w:rsidR="00BA34FE" w:rsidRPr="00BA34FE" w:rsidRDefault="00BA34FE" w:rsidP="000D2702">
      <w:pPr>
        <w:jc w:val="both"/>
        <w:rPr>
          <w:rFonts w:ascii="Times New Roman" w:eastAsia="Times New Roman" w:hAnsi="Times New Roman" w:cs="Times New Roman"/>
          <w:sz w:val="24"/>
          <w:szCs w:val="24"/>
          <w:lang w:eastAsia="ru-RU" w:bidi="ru-RU"/>
        </w:rPr>
      </w:pPr>
      <w:r w:rsidRPr="00BA34FE">
        <w:rPr>
          <w:rFonts w:ascii="Times New Roman" w:eastAsia="Times New Roman" w:hAnsi="Times New Roman" w:cs="Times New Roman"/>
          <w:sz w:val="24"/>
          <w:szCs w:val="24"/>
          <w:lang w:eastAsia="ru-RU" w:bidi="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2A12702" w14:textId="4F125385" w:rsidR="00B26AC6" w:rsidRDefault="002978D4" w:rsidP="00C02709">
      <w:pPr>
        <w:autoSpaceDE w:val="0"/>
        <w:autoSpaceDN w:val="0"/>
        <w:adjustRightInd w:val="0"/>
        <w:spacing w:after="0" w:line="240" w:lineRule="atLeast"/>
        <w:textAlignment w:val="center"/>
        <w:rPr>
          <w:rFonts w:ascii="Times New Roman" w:eastAsiaTheme="minorEastAsia" w:hAnsi="Times New Roman" w:cs="Times New Roman"/>
          <w:b/>
          <w:color w:val="000000"/>
          <w:lang w:eastAsia="ru-RU"/>
        </w:rPr>
      </w:pPr>
      <w:r w:rsidRPr="002978D4">
        <w:rPr>
          <w:rFonts w:ascii="Times New Roman" w:eastAsiaTheme="minorEastAsia" w:hAnsi="Times New Roman" w:cs="Times New Roman"/>
          <w:b/>
          <w:color w:val="000000"/>
          <w:lang w:eastAsia="ru-RU"/>
        </w:rPr>
        <w:t xml:space="preserve">2.3. </w:t>
      </w:r>
      <w:r w:rsidR="00C02709">
        <w:rPr>
          <w:rFonts w:ascii="Times New Roman" w:eastAsiaTheme="minorEastAsia" w:hAnsi="Times New Roman" w:cs="Times New Roman"/>
          <w:b/>
          <w:color w:val="000000"/>
          <w:lang w:eastAsia="ru-RU"/>
        </w:rPr>
        <w:t>Рабочая программа воспитания</w:t>
      </w:r>
    </w:p>
    <w:p w14:paraId="118F2E18" w14:textId="77777777" w:rsidR="000E6022" w:rsidRDefault="000E6022" w:rsidP="00007340">
      <w:pPr>
        <w:tabs>
          <w:tab w:val="left" w:pos="0"/>
          <w:tab w:val="left" w:pos="709"/>
        </w:tabs>
        <w:spacing w:after="0" w:line="240" w:lineRule="auto"/>
        <w:rPr>
          <w:rFonts w:ascii="Times New Roman" w:eastAsia="Times New Roman" w:hAnsi="Times New Roman" w:cs="Times New Roman"/>
          <w:b/>
          <w:color w:val="000000"/>
          <w:w w:val="0"/>
          <w:sz w:val="24"/>
          <w:szCs w:val="24"/>
          <w:shd w:val="clear" w:color="000000" w:fill="FFFFFF"/>
          <w:lang w:eastAsia="ru-RU"/>
        </w:rPr>
      </w:pPr>
    </w:p>
    <w:p w14:paraId="3CE7F801" w14:textId="52038905" w:rsidR="000E6022" w:rsidRPr="00007340" w:rsidRDefault="000E6022" w:rsidP="000E6022">
      <w:pPr>
        <w:tabs>
          <w:tab w:val="left" w:pos="0"/>
          <w:tab w:val="left" w:pos="709"/>
        </w:tabs>
        <w:spacing w:after="0" w:line="240" w:lineRule="auto"/>
        <w:ind w:firstLine="567"/>
        <w:jc w:val="center"/>
        <w:rPr>
          <w:rFonts w:ascii="Times New Roman" w:eastAsia="Times New Roman" w:hAnsi="Times New Roman" w:cs="Times New Roman"/>
          <w:b/>
          <w:color w:val="000000"/>
          <w:w w:val="0"/>
          <w:sz w:val="20"/>
          <w:szCs w:val="20"/>
          <w:shd w:val="clear" w:color="000000" w:fill="FFFFFF"/>
          <w:lang w:eastAsia="ru-RU"/>
        </w:rPr>
      </w:pPr>
      <w:r w:rsidRPr="00007340">
        <w:rPr>
          <w:rFonts w:ascii="Times New Roman" w:eastAsia="Times New Roman" w:hAnsi="Times New Roman" w:cs="Times New Roman"/>
          <w:b/>
          <w:color w:val="000000"/>
          <w:w w:val="0"/>
          <w:sz w:val="20"/>
          <w:szCs w:val="20"/>
          <w:shd w:val="clear" w:color="000000" w:fill="FFFFFF"/>
          <w:lang w:eastAsia="ru-RU"/>
        </w:rPr>
        <w:t xml:space="preserve">ВОСПИТАТЕЛЬНАЯ ПРОГРАММА ШКОЛЫ НА 2020-2025 </w:t>
      </w:r>
      <w:proofErr w:type="spellStart"/>
      <w:r w:rsidRPr="00007340">
        <w:rPr>
          <w:rFonts w:ascii="Times New Roman" w:eastAsia="Times New Roman" w:hAnsi="Times New Roman" w:cs="Times New Roman"/>
          <w:b/>
          <w:color w:val="000000"/>
          <w:w w:val="0"/>
          <w:sz w:val="20"/>
          <w:szCs w:val="20"/>
          <w:shd w:val="clear" w:color="000000" w:fill="FFFFFF"/>
          <w:lang w:eastAsia="ru-RU"/>
        </w:rPr>
        <w:t>г.г</w:t>
      </w:r>
      <w:proofErr w:type="spellEnd"/>
      <w:r w:rsidRPr="00007340">
        <w:rPr>
          <w:rFonts w:ascii="Times New Roman" w:eastAsia="Times New Roman" w:hAnsi="Times New Roman" w:cs="Times New Roman"/>
          <w:b/>
          <w:color w:val="000000"/>
          <w:w w:val="0"/>
          <w:sz w:val="20"/>
          <w:szCs w:val="20"/>
          <w:shd w:val="clear" w:color="000000" w:fill="FFFFFF"/>
          <w:lang w:eastAsia="ru-RU"/>
        </w:rPr>
        <w:t>.</w:t>
      </w:r>
    </w:p>
    <w:p w14:paraId="2A221B6D" w14:textId="77777777" w:rsidR="000E6022" w:rsidRPr="00007340" w:rsidRDefault="000E6022" w:rsidP="000E6022">
      <w:pPr>
        <w:tabs>
          <w:tab w:val="left" w:pos="0"/>
          <w:tab w:val="left" w:pos="709"/>
        </w:tabs>
        <w:spacing w:after="0" w:line="240" w:lineRule="auto"/>
        <w:ind w:firstLine="567"/>
        <w:jc w:val="center"/>
        <w:rPr>
          <w:rFonts w:ascii="Times New Roman" w:eastAsia="Times New Roman" w:hAnsi="Times New Roman" w:cs="Times New Roman"/>
          <w:b/>
          <w:color w:val="000000"/>
          <w:w w:val="0"/>
          <w:sz w:val="20"/>
          <w:szCs w:val="20"/>
          <w:shd w:val="clear" w:color="000000" w:fill="FFFFFF"/>
          <w:lang w:eastAsia="ru-RU"/>
        </w:rPr>
      </w:pPr>
      <w:r w:rsidRPr="00007340">
        <w:rPr>
          <w:rFonts w:ascii="Times New Roman" w:eastAsia="Times New Roman" w:hAnsi="Times New Roman" w:cs="Times New Roman"/>
          <w:b/>
          <w:color w:val="000000"/>
          <w:w w:val="0"/>
          <w:sz w:val="20"/>
          <w:szCs w:val="20"/>
          <w:shd w:val="clear" w:color="000000" w:fill="FFFFFF"/>
          <w:lang w:eastAsia="ru-RU"/>
        </w:rPr>
        <w:t xml:space="preserve"> «БУДУЩЕЕ НАЧИНАЕТСЯ СЕГОДНЯ»</w:t>
      </w:r>
    </w:p>
    <w:p w14:paraId="7982EF00" w14:textId="77777777" w:rsidR="000E6022" w:rsidRPr="008B6D39" w:rsidRDefault="000E6022" w:rsidP="000E6022">
      <w:pPr>
        <w:tabs>
          <w:tab w:val="left" w:pos="0"/>
          <w:tab w:val="left" w:pos="709"/>
        </w:tabs>
        <w:spacing w:after="0" w:line="240" w:lineRule="auto"/>
        <w:ind w:firstLine="567"/>
        <w:jc w:val="center"/>
        <w:rPr>
          <w:rFonts w:ascii="Times New Roman" w:eastAsia="Times New Roman" w:hAnsi="Times New Roman" w:cs="Times New Roman"/>
          <w:b/>
          <w:color w:val="000000"/>
          <w:w w:val="0"/>
          <w:sz w:val="24"/>
          <w:szCs w:val="24"/>
          <w:shd w:val="clear" w:color="000000" w:fill="FFFFFF"/>
          <w:lang w:eastAsia="ru-RU"/>
        </w:rPr>
      </w:pPr>
    </w:p>
    <w:p w14:paraId="2F17BB00" w14:textId="77777777" w:rsidR="000E6022" w:rsidRPr="00007340" w:rsidRDefault="000E6022" w:rsidP="000E6022">
      <w:pPr>
        <w:tabs>
          <w:tab w:val="left" w:pos="0"/>
          <w:tab w:val="left" w:pos="709"/>
        </w:tabs>
        <w:spacing w:after="0" w:line="240" w:lineRule="auto"/>
        <w:ind w:firstLine="567"/>
        <w:jc w:val="center"/>
        <w:rPr>
          <w:rFonts w:ascii="Times New Roman" w:eastAsia="Times New Roman" w:hAnsi="Times New Roman" w:cs="Times New Roman"/>
          <w:b/>
          <w:color w:val="000000"/>
          <w:w w:val="0"/>
          <w:sz w:val="20"/>
          <w:szCs w:val="20"/>
          <w:shd w:val="clear" w:color="000000" w:fill="FFFFFF"/>
          <w:lang w:eastAsia="ru-RU"/>
        </w:rPr>
      </w:pPr>
      <w:r w:rsidRPr="00007340">
        <w:rPr>
          <w:rFonts w:ascii="Times New Roman" w:eastAsia="Times New Roman" w:hAnsi="Times New Roman" w:cs="Times New Roman"/>
          <w:b/>
          <w:color w:val="000000"/>
          <w:w w:val="0"/>
          <w:sz w:val="20"/>
          <w:szCs w:val="20"/>
          <w:shd w:val="clear" w:color="000000" w:fill="FFFFFF"/>
          <w:lang w:eastAsia="ru-RU"/>
        </w:rPr>
        <w:t xml:space="preserve">1. ОСОБЕННОСТИ ОРГАНИЗУЕМОГО В ШКОЛЕ </w:t>
      </w:r>
    </w:p>
    <w:p w14:paraId="3C6DCD56" w14:textId="77777777" w:rsidR="000E6022" w:rsidRPr="00007340" w:rsidRDefault="000E6022" w:rsidP="000E6022">
      <w:pPr>
        <w:tabs>
          <w:tab w:val="left" w:pos="0"/>
          <w:tab w:val="left" w:pos="709"/>
        </w:tabs>
        <w:spacing w:after="0" w:line="240" w:lineRule="auto"/>
        <w:ind w:firstLine="567"/>
        <w:jc w:val="center"/>
        <w:rPr>
          <w:rFonts w:ascii="Times New Roman" w:eastAsia="Times New Roman" w:hAnsi="Times New Roman" w:cs="Times New Roman"/>
          <w:b/>
          <w:color w:val="000000"/>
          <w:w w:val="0"/>
          <w:sz w:val="20"/>
          <w:szCs w:val="20"/>
          <w:shd w:val="clear" w:color="000000" w:fill="FFFFFF"/>
          <w:lang w:eastAsia="ru-RU"/>
        </w:rPr>
      </w:pPr>
      <w:r w:rsidRPr="00007340">
        <w:rPr>
          <w:rFonts w:ascii="Times New Roman" w:eastAsia="Times New Roman" w:hAnsi="Times New Roman" w:cs="Times New Roman"/>
          <w:b/>
          <w:color w:val="000000"/>
          <w:w w:val="0"/>
          <w:sz w:val="20"/>
          <w:szCs w:val="20"/>
          <w:shd w:val="clear" w:color="000000" w:fill="FFFFFF"/>
          <w:lang w:eastAsia="ru-RU"/>
        </w:rPr>
        <w:t>ВОСПИТАТЕЛЬНОГО ПРОЦЕССА</w:t>
      </w:r>
    </w:p>
    <w:p w14:paraId="5B6B2A04" w14:textId="77777777" w:rsidR="000E6022" w:rsidRPr="008B6D39" w:rsidRDefault="000E6022" w:rsidP="00007340">
      <w:pPr>
        <w:tabs>
          <w:tab w:val="left" w:pos="0"/>
          <w:tab w:val="left" w:pos="709"/>
        </w:tabs>
        <w:spacing w:after="0" w:line="240" w:lineRule="auto"/>
        <w:jc w:val="both"/>
        <w:textAlignment w:val="baseline"/>
        <w:rPr>
          <w:rFonts w:ascii="Times New Roman" w:eastAsia="Times New Roman" w:hAnsi="Times New Roman" w:cs="Times New Roman"/>
          <w:sz w:val="24"/>
          <w:szCs w:val="24"/>
          <w:lang w:eastAsia="ru-RU"/>
        </w:rPr>
      </w:pPr>
      <w:r w:rsidRPr="008B6D39">
        <w:rPr>
          <w:rFonts w:ascii="Times New Roman" w:eastAsia="Times New Roman" w:hAnsi="Times New Roman" w:cs="Times New Roman"/>
          <w:sz w:val="24"/>
          <w:szCs w:val="24"/>
          <w:lang w:eastAsia="ru-RU"/>
        </w:rPr>
        <w:t>МБОУ «</w:t>
      </w:r>
      <w:proofErr w:type="spellStart"/>
      <w:r w:rsidRPr="008B6D39">
        <w:rPr>
          <w:rFonts w:ascii="Times New Roman" w:eastAsia="Times New Roman" w:hAnsi="Times New Roman" w:cs="Times New Roman"/>
          <w:sz w:val="24"/>
          <w:szCs w:val="24"/>
          <w:lang w:eastAsia="ru-RU"/>
        </w:rPr>
        <w:t>Кудинцевская</w:t>
      </w:r>
      <w:proofErr w:type="spellEnd"/>
      <w:r w:rsidRPr="008B6D39">
        <w:rPr>
          <w:rFonts w:ascii="Times New Roman" w:eastAsia="Times New Roman" w:hAnsi="Times New Roman" w:cs="Times New Roman"/>
          <w:sz w:val="24"/>
          <w:szCs w:val="24"/>
          <w:lang w:eastAsia="ru-RU"/>
        </w:rPr>
        <w:t xml:space="preserve"> СОШ» Льговского района Курской области,  являясь средней общеобразовательной школой, располагается в непосредственной близости к социальным и культурным объектам сельского совета, а именно неподалеку от Центрального Дома Культуры и сельской библиотеки, что в комплекте составляет  общий соци</w:t>
      </w:r>
      <w:proofErr w:type="gramStart"/>
      <w:r w:rsidRPr="008B6D39">
        <w:rPr>
          <w:rFonts w:ascii="Times New Roman" w:eastAsia="Times New Roman" w:hAnsi="Times New Roman" w:cs="Times New Roman"/>
          <w:sz w:val="24"/>
          <w:szCs w:val="24"/>
          <w:lang w:eastAsia="ru-RU"/>
        </w:rPr>
        <w:t>о-</w:t>
      </w:r>
      <w:proofErr w:type="gramEnd"/>
      <w:r w:rsidRPr="008B6D39">
        <w:rPr>
          <w:rFonts w:ascii="Times New Roman" w:eastAsia="Times New Roman" w:hAnsi="Times New Roman" w:cs="Times New Roman"/>
          <w:sz w:val="24"/>
          <w:szCs w:val="24"/>
          <w:lang w:eastAsia="ru-RU"/>
        </w:rPr>
        <w:t xml:space="preserve"> культурный центр. </w:t>
      </w:r>
    </w:p>
    <w:p w14:paraId="3937CA1F" w14:textId="77777777" w:rsidR="000E6022" w:rsidRPr="008B6D39" w:rsidRDefault="000E6022" w:rsidP="00007340">
      <w:pPr>
        <w:tabs>
          <w:tab w:val="left" w:pos="0"/>
          <w:tab w:val="left" w:pos="709"/>
        </w:tabs>
        <w:spacing w:after="0" w:line="240" w:lineRule="auto"/>
        <w:jc w:val="both"/>
        <w:textAlignment w:val="baseline"/>
        <w:rPr>
          <w:rFonts w:ascii="Times New Roman" w:eastAsia="Times New Roman" w:hAnsi="Times New Roman" w:cs="Times New Roman"/>
          <w:kern w:val="2"/>
          <w:sz w:val="24"/>
          <w:szCs w:val="24"/>
          <w:lang w:eastAsia="ru-RU"/>
        </w:rPr>
      </w:pPr>
      <w:r w:rsidRPr="008B6D39">
        <w:rPr>
          <w:rFonts w:ascii="Times New Roman" w:eastAsia="Times New Roman" w:hAnsi="Times New Roman" w:cs="Times New Roman"/>
          <w:kern w:val="2"/>
          <w:sz w:val="24"/>
          <w:szCs w:val="24"/>
          <w:lang w:eastAsia="ru-RU"/>
        </w:rPr>
        <w:t>Социокультурная среда поселка более консервативна и традиционна</w:t>
      </w:r>
      <w:r w:rsidRPr="008B6D39">
        <w:rPr>
          <w:rFonts w:ascii="Times New Roman" w:eastAsia="Times New Roman" w:hAnsi="Times New Roman" w:cs="Times New Roman"/>
          <w:sz w:val="24"/>
          <w:szCs w:val="24"/>
          <w:lang w:eastAsia="ru-RU"/>
        </w:rPr>
        <w:t xml:space="preserve">, чем в городе, сохраняется внутреннее духовное богатство, бережное отношение к Родине и природе. </w:t>
      </w:r>
      <w:r w:rsidRPr="008B6D39">
        <w:rPr>
          <w:rFonts w:ascii="Times New Roman" w:eastAsia="Times New Roman" w:hAnsi="Times New Roman" w:cs="Times New Roman"/>
          <w:kern w:val="2"/>
          <w:sz w:val="24"/>
          <w:szCs w:val="24"/>
          <w:lang w:eastAsia="ru-RU"/>
        </w:rPr>
        <w:t>Сельская природная среда естественна и приближена к людям. Наш  школьник воспринимает природу как естественную среду собственного обитания.</w:t>
      </w:r>
    </w:p>
    <w:p w14:paraId="2C51EBF8" w14:textId="77777777" w:rsidR="000E6022" w:rsidRPr="008B6D39" w:rsidRDefault="000E6022" w:rsidP="00007340">
      <w:pPr>
        <w:widowControl w:val="0"/>
        <w:tabs>
          <w:tab w:val="left" w:pos="0"/>
          <w:tab w:val="left" w:pos="709"/>
        </w:tabs>
        <w:autoSpaceDE w:val="0"/>
        <w:autoSpaceDN w:val="0"/>
        <w:spacing w:after="0" w:line="240" w:lineRule="auto"/>
        <w:ind w:firstLine="255"/>
        <w:jc w:val="both"/>
        <w:textAlignment w:val="baseline"/>
        <w:rPr>
          <w:rFonts w:ascii="Times New Roman" w:eastAsia="Times New Roman" w:hAnsi="Times New Roman" w:cs="Times New Roman"/>
          <w:sz w:val="24"/>
          <w:szCs w:val="24"/>
          <w:lang w:eastAsia="ru-RU"/>
        </w:rPr>
      </w:pPr>
      <w:r w:rsidRPr="008B6D39">
        <w:rPr>
          <w:rFonts w:ascii="Times New Roman" w:eastAsia="Times New Roman" w:hAnsi="Times New Roman" w:cs="Times New Roman"/>
          <w:kern w:val="2"/>
          <w:sz w:val="24"/>
          <w:szCs w:val="24"/>
          <w:lang w:eastAsia="ru-RU"/>
        </w:rPr>
        <w:t>Сельская школа, объединяя интеллигенцию, является не только образовательным, но и культурным центром села.</w:t>
      </w:r>
    </w:p>
    <w:p w14:paraId="5DD6415D" w14:textId="77777777" w:rsidR="000E6022" w:rsidRPr="008B6D39" w:rsidRDefault="000E6022" w:rsidP="00007340">
      <w:pPr>
        <w:widowControl w:val="0"/>
        <w:tabs>
          <w:tab w:val="left" w:pos="0"/>
          <w:tab w:val="left" w:pos="709"/>
        </w:tabs>
        <w:autoSpaceDE w:val="0"/>
        <w:autoSpaceDN w:val="0"/>
        <w:spacing w:after="0" w:line="240" w:lineRule="auto"/>
        <w:ind w:firstLine="255"/>
        <w:jc w:val="both"/>
        <w:textAlignment w:val="baseline"/>
        <w:rPr>
          <w:rFonts w:ascii="Times New Roman" w:eastAsia="Times New Roman" w:hAnsi="Times New Roman" w:cs="Times New Roman"/>
          <w:kern w:val="2"/>
          <w:sz w:val="24"/>
          <w:szCs w:val="24"/>
          <w:lang w:eastAsia="ru-RU"/>
        </w:rPr>
      </w:pPr>
      <w:r w:rsidRPr="008B6D39">
        <w:rPr>
          <w:rFonts w:ascii="Times New Roman" w:eastAsia="Times New Roman" w:hAnsi="Times New Roman" w:cs="Times New Roman"/>
          <w:sz w:val="24"/>
          <w:szCs w:val="24"/>
          <w:lang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8B6D39">
        <w:rPr>
          <w:rFonts w:ascii="Times New Roman" w:eastAsia="Times New Roman" w:hAnsi="Times New Roman" w:cs="Times New Roman"/>
          <w:kern w:val="2"/>
          <w:sz w:val="24"/>
          <w:szCs w:val="24"/>
          <w:lang w:eastAsia="ru-RU"/>
        </w:rPr>
        <w:t xml:space="preserve">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14:paraId="7F96766E" w14:textId="77777777" w:rsidR="000E6022" w:rsidRPr="008B6D39" w:rsidRDefault="000E6022" w:rsidP="00007340">
      <w:pPr>
        <w:widowControl w:val="0"/>
        <w:tabs>
          <w:tab w:val="left" w:pos="0"/>
          <w:tab w:val="left" w:pos="709"/>
        </w:tabs>
        <w:autoSpaceDE w:val="0"/>
        <w:autoSpaceDN w:val="0"/>
        <w:spacing w:after="0" w:line="240" w:lineRule="auto"/>
        <w:ind w:firstLine="255"/>
        <w:jc w:val="both"/>
        <w:textAlignment w:val="baseline"/>
        <w:rPr>
          <w:rFonts w:ascii="Times New Roman" w:eastAsia="Times New Roman" w:hAnsi="Times New Roman" w:cs="Times New Roman"/>
          <w:kern w:val="2"/>
          <w:sz w:val="24"/>
          <w:szCs w:val="24"/>
          <w:lang w:eastAsia="ru-RU"/>
        </w:rPr>
      </w:pPr>
      <w:r w:rsidRPr="008B6D39">
        <w:rPr>
          <w:rFonts w:ascii="Times New Roman" w:eastAsia="Times New Roman" w:hAnsi="Times New Roman" w:cs="Times New Roman"/>
          <w:kern w:val="2"/>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14:paraId="4A4A5E82"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w w:val="0"/>
          <w:kern w:val="2"/>
          <w:sz w:val="24"/>
          <w:szCs w:val="24"/>
          <w:shd w:val="clear" w:color="000000" w:fill="FFFFFF"/>
          <w:lang w:eastAsia="ko-KR"/>
        </w:rPr>
      </w:pPr>
      <w:r w:rsidRPr="008B6D39">
        <w:rPr>
          <w:rFonts w:ascii="Times New Roman" w:eastAsia="Times New Roman" w:hAnsi="Times New Roman" w:cs="Times New Roman"/>
          <w:color w:val="000000"/>
          <w:w w:val="0"/>
          <w:kern w:val="2"/>
          <w:sz w:val="24"/>
          <w:szCs w:val="24"/>
          <w:shd w:val="clear" w:color="000000" w:fill="FFFFFF"/>
          <w:lang w:eastAsia="ko-KR"/>
        </w:rPr>
        <w:t xml:space="preserve">   Таким образом</w:t>
      </w:r>
      <w:r w:rsidRPr="008B6D39">
        <w:rPr>
          <w:rFonts w:ascii="Times New Roman" w:eastAsia="Times New Roman" w:hAnsi="Times New Roman" w:cs="Times New Roman"/>
          <w:color w:val="000000"/>
          <w:kern w:val="2"/>
          <w:sz w:val="24"/>
          <w:szCs w:val="24"/>
          <w:lang w:eastAsia="ko-KR"/>
        </w:rPr>
        <w:t>,  создавая  условия для  ребенка по выбору форм, способов самореализации на основе освоения общечеловеческих ценностей,  учитываем</w:t>
      </w:r>
      <w:r w:rsidRPr="008B6D39">
        <w:rPr>
          <w:rFonts w:ascii="Times New Roman" w:eastAsia="Times New Roman" w:hAnsi="Times New Roman" w:cs="Times New Roman"/>
          <w:color w:val="000000"/>
          <w:w w:val="0"/>
          <w:kern w:val="2"/>
          <w:sz w:val="24"/>
          <w:szCs w:val="24"/>
          <w:shd w:val="clear" w:color="000000" w:fill="FFFFFF"/>
          <w:lang w:eastAsia="ko-KR"/>
        </w:rPr>
        <w:t xml:space="preserve"> особенности сельской школы. </w:t>
      </w:r>
    </w:p>
    <w:p w14:paraId="22188781" w14:textId="77777777" w:rsidR="000E6022" w:rsidRPr="008B6D39" w:rsidRDefault="000E6022" w:rsidP="00007340">
      <w:pPr>
        <w:tabs>
          <w:tab w:val="left" w:pos="0"/>
          <w:tab w:val="left" w:pos="709"/>
        </w:tabs>
        <w:spacing w:after="0" w:line="240" w:lineRule="auto"/>
        <w:ind w:firstLine="426"/>
        <w:jc w:val="both"/>
        <w:rPr>
          <w:rFonts w:ascii="Times New Roman" w:eastAsia="Times New Roman" w:hAnsi="Times New Roman" w:cs="Times New Roman"/>
          <w:sz w:val="24"/>
          <w:szCs w:val="24"/>
          <w:lang w:eastAsia="ru-RU"/>
        </w:rPr>
      </w:pPr>
      <w:r w:rsidRPr="008B6D39">
        <w:rPr>
          <w:rFonts w:ascii="Times New Roman" w:eastAsia="Times New Roman" w:hAnsi="Times New Roman" w:cs="Times New Roman"/>
          <w:kern w:val="2"/>
          <w:sz w:val="24"/>
          <w:szCs w:val="24"/>
          <w:lang w:eastAsia="ko-KR"/>
        </w:rPr>
        <w:t>Обучение ведётся с 1 по 11 класс по трем уровням образования: начальное общее образование, основное общее образование, среднее общее образование</w:t>
      </w:r>
    </w:p>
    <w:p w14:paraId="22133762" w14:textId="77777777" w:rsidR="000E6022" w:rsidRPr="008B6D39" w:rsidRDefault="000E6022" w:rsidP="00007340">
      <w:pPr>
        <w:tabs>
          <w:tab w:val="left" w:pos="0"/>
          <w:tab w:val="left" w:pos="709"/>
        </w:tabs>
        <w:spacing w:after="0" w:line="240" w:lineRule="auto"/>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sz w:val="24"/>
          <w:szCs w:val="24"/>
          <w:lang w:eastAsia="ru-RU"/>
        </w:rPr>
        <w:t xml:space="preserve">Обучение происходит в 1 смену, с организацией группы продленного дня. Обучается 76 учащихся из </w:t>
      </w:r>
      <w:proofErr w:type="spellStart"/>
      <w:r w:rsidRPr="008B6D39">
        <w:rPr>
          <w:rFonts w:ascii="Times New Roman" w:eastAsia="Times New Roman" w:hAnsi="Times New Roman" w:cs="Times New Roman"/>
          <w:sz w:val="24"/>
          <w:szCs w:val="24"/>
          <w:lang w:eastAsia="ru-RU"/>
        </w:rPr>
        <w:t>с.Кудинцево</w:t>
      </w:r>
      <w:proofErr w:type="spellEnd"/>
      <w:r w:rsidRPr="008B6D39">
        <w:rPr>
          <w:rFonts w:ascii="Times New Roman" w:eastAsia="Times New Roman" w:hAnsi="Times New Roman" w:cs="Times New Roman"/>
          <w:sz w:val="24"/>
          <w:szCs w:val="24"/>
          <w:lang w:eastAsia="ru-RU"/>
        </w:rPr>
        <w:t xml:space="preserve"> и близлежащих деревень: Воронино и Сергеевка. Это дети из многодетных, малообеспеченных семей и семей, находящихся в трудной жизненной ситуации. В </w:t>
      </w:r>
      <w:r w:rsidRPr="008B6D39">
        <w:rPr>
          <w:rFonts w:ascii="Times New Roman" w:eastAsia="Times New Roman" w:hAnsi="Times New Roman" w:cs="Times New Roman"/>
          <w:sz w:val="24"/>
          <w:szCs w:val="24"/>
          <w:lang w:eastAsia="ru-RU"/>
        </w:rPr>
        <w:lastRenderedPageBreak/>
        <w:t>связи с отсутствием школьного автобуса учащиеся передвигаются по маршруту «Дом-Школа-Дом» на общественном транспорте. Расписание уроков, внеурочной деятельности группы продленного дня ориентировано на расписание автобусов</w:t>
      </w:r>
      <w:proofErr w:type="gramStart"/>
      <w:r w:rsidRPr="008B6D39">
        <w:rPr>
          <w:rFonts w:ascii="Times New Roman" w:eastAsia="Times New Roman" w:hAnsi="Times New Roman" w:cs="Times New Roman"/>
          <w:sz w:val="24"/>
          <w:szCs w:val="24"/>
          <w:lang w:eastAsia="ru-RU"/>
        </w:rPr>
        <w:t>.</w:t>
      </w:r>
      <w:r w:rsidRPr="008B6D39">
        <w:rPr>
          <w:rFonts w:ascii="Times New Roman" w:eastAsia="Times New Roman" w:hAnsi="Times New Roman" w:cs="Times New Roman"/>
          <w:kern w:val="2"/>
          <w:sz w:val="24"/>
          <w:szCs w:val="24"/>
          <w:lang w:eastAsia="ko-KR"/>
        </w:rPr>
        <w:t xml:space="preserve">. </w:t>
      </w:r>
      <w:proofErr w:type="gramEnd"/>
    </w:p>
    <w:p w14:paraId="56406412" w14:textId="77777777" w:rsidR="000E6022" w:rsidRPr="008B6D39" w:rsidRDefault="000E6022" w:rsidP="00007340">
      <w:pPr>
        <w:tabs>
          <w:tab w:val="left" w:pos="0"/>
          <w:tab w:val="left" w:pos="709"/>
        </w:tabs>
        <w:spacing w:after="0" w:line="240" w:lineRule="auto"/>
        <w:jc w:val="both"/>
        <w:textAlignment w:val="baseline"/>
        <w:rPr>
          <w:rFonts w:ascii="Times New Roman" w:eastAsia="Times New Roman" w:hAnsi="Times New Roman" w:cs="Times New Roman"/>
          <w:sz w:val="24"/>
          <w:szCs w:val="24"/>
          <w:lang w:eastAsia="ru-RU"/>
        </w:rPr>
      </w:pPr>
      <w:r w:rsidRPr="008B6D39">
        <w:rPr>
          <w:rFonts w:ascii="Times New Roman" w:eastAsia="Times New Roman" w:hAnsi="Times New Roman" w:cs="Times New Roman"/>
          <w:sz w:val="24"/>
          <w:szCs w:val="24"/>
          <w:lang w:eastAsia="ru-RU"/>
        </w:rPr>
        <w:t xml:space="preserve">Процесс обучения и воспитания  осуществляют 21 педагог, коллектив стабилен, имеют высшую квалификационную категорию – 1 педагог, I квалификационную категорию – 8 педагогов, соответствие занимаемой должности – 12 педагогов. Ведомственные награды имеют- 3 педагога, В штате  школы есть также  учитель </w:t>
      </w:r>
      <w:proofErr w:type="gramStart"/>
      <w:r w:rsidRPr="008B6D39">
        <w:rPr>
          <w:rFonts w:ascii="Times New Roman" w:eastAsia="Times New Roman" w:hAnsi="Times New Roman" w:cs="Times New Roman"/>
          <w:sz w:val="24"/>
          <w:szCs w:val="24"/>
          <w:lang w:eastAsia="ru-RU"/>
        </w:rPr>
        <w:t>–л</w:t>
      </w:r>
      <w:proofErr w:type="gramEnd"/>
      <w:r w:rsidRPr="008B6D39">
        <w:rPr>
          <w:rFonts w:ascii="Times New Roman" w:eastAsia="Times New Roman" w:hAnsi="Times New Roman" w:cs="Times New Roman"/>
          <w:sz w:val="24"/>
          <w:szCs w:val="24"/>
          <w:lang w:eastAsia="ru-RU"/>
        </w:rPr>
        <w:t>огопед , учитель –дефектолог. социальный педагог, вожатые.</w:t>
      </w:r>
    </w:p>
    <w:p w14:paraId="7F4BEC96"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B6D39">
        <w:rPr>
          <w:rFonts w:ascii="Times New Roman" w:eastAsia="Calibri" w:hAnsi="Times New Roman" w:cs="Times New Roman"/>
          <w:color w:val="000000"/>
          <w:kern w:val="2"/>
          <w:sz w:val="24"/>
          <w:szCs w:val="24"/>
          <w:lang w:eastAsia="ko-KR"/>
        </w:rPr>
        <w:t xml:space="preserve">    В процессе воспитания сотрудничаем с Центральным домом культуры  с </w:t>
      </w:r>
      <w:proofErr w:type="spellStart"/>
      <w:r w:rsidRPr="008B6D39">
        <w:rPr>
          <w:rFonts w:ascii="Times New Roman" w:eastAsia="Calibri" w:hAnsi="Times New Roman" w:cs="Times New Roman"/>
          <w:color w:val="000000"/>
          <w:kern w:val="2"/>
          <w:sz w:val="24"/>
          <w:szCs w:val="24"/>
          <w:lang w:eastAsia="ko-KR"/>
        </w:rPr>
        <w:t>Кудинцево</w:t>
      </w:r>
      <w:proofErr w:type="spellEnd"/>
      <w:r w:rsidRPr="008B6D39">
        <w:rPr>
          <w:rFonts w:ascii="Times New Roman" w:eastAsia="Calibri" w:hAnsi="Times New Roman" w:cs="Times New Roman"/>
          <w:color w:val="000000"/>
          <w:kern w:val="2"/>
          <w:sz w:val="24"/>
          <w:szCs w:val="24"/>
          <w:lang w:eastAsia="ko-KR"/>
        </w:rPr>
        <w:t xml:space="preserve">, клубом </w:t>
      </w:r>
      <w:proofErr w:type="gramStart"/>
      <w:r w:rsidRPr="008B6D39">
        <w:rPr>
          <w:rFonts w:ascii="Times New Roman" w:eastAsia="Calibri" w:hAnsi="Times New Roman" w:cs="Times New Roman"/>
          <w:color w:val="000000"/>
          <w:kern w:val="2"/>
          <w:sz w:val="24"/>
          <w:szCs w:val="24"/>
          <w:lang w:eastAsia="ko-KR"/>
        </w:rPr>
        <w:t>с</w:t>
      </w:r>
      <w:proofErr w:type="gramEnd"/>
      <w:r w:rsidRPr="008B6D39">
        <w:rPr>
          <w:rFonts w:ascii="Times New Roman" w:eastAsia="Calibri" w:hAnsi="Times New Roman" w:cs="Times New Roman"/>
          <w:color w:val="000000"/>
          <w:kern w:val="2"/>
          <w:sz w:val="24"/>
          <w:szCs w:val="24"/>
          <w:lang w:eastAsia="ko-KR"/>
        </w:rPr>
        <w:t xml:space="preserve">. </w:t>
      </w:r>
      <w:proofErr w:type="gramStart"/>
      <w:r w:rsidRPr="008B6D39">
        <w:rPr>
          <w:rFonts w:ascii="Times New Roman" w:eastAsia="Calibri" w:hAnsi="Times New Roman" w:cs="Times New Roman"/>
          <w:color w:val="000000"/>
          <w:kern w:val="2"/>
          <w:sz w:val="24"/>
          <w:szCs w:val="24"/>
          <w:lang w:eastAsia="ko-KR"/>
        </w:rPr>
        <w:t>Сергеевка</w:t>
      </w:r>
      <w:proofErr w:type="gramEnd"/>
      <w:r w:rsidRPr="008B6D39">
        <w:rPr>
          <w:rFonts w:ascii="Times New Roman" w:eastAsia="Calibri" w:hAnsi="Times New Roman" w:cs="Times New Roman"/>
          <w:color w:val="000000"/>
          <w:kern w:val="2"/>
          <w:sz w:val="24"/>
          <w:szCs w:val="24"/>
          <w:lang w:eastAsia="ko-KR"/>
        </w:rPr>
        <w:t xml:space="preserve">, администрацией </w:t>
      </w:r>
      <w:proofErr w:type="spellStart"/>
      <w:r w:rsidRPr="008B6D39">
        <w:rPr>
          <w:rFonts w:ascii="Times New Roman" w:eastAsia="Calibri" w:hAnsi="Times New Roman" w:cs="Times New Roman"/>
          <w:color w:val="000000"/>
          <w:kern w:val="2"/>
          <w:sz w:val="24"/>
          <w:szCs w:val="24"/>
          <w:lang w:eastAsia="ko-KR"/>
        </w:rPr>
        <w:t>Кудинцевского</w:t>
      </w:r>
      <w:proofErr w:type="spellEnd"/>
      <w:r w:rsidRPr="008B6D39">
        <w:rPr>
          <w:rFonts w:ascii="Times New Roman" w:eastAsia="Calibri" w:hAnsi="Times New Roman" w:cs="Times New Roman"/>
          <w:color w:val="000000"/>
          <w:kern w:val="2"/>
          <w:sz w:val="24"/>
          <w:szCs w:val="24"/>
          <w:lang w:eastAsia="ko-KR"/>
        </w:rPr>
        <w:t xml:space="preserve"> сельского совета,</w:t>
      </w:r>
      <w:r w:rsidRPr="008B6D39">
        <w:rPr>
          <w:rFonts w:ascii="Times New Roman" w:eastAsia="Times New Roman" w:hAnsi="Times New Roman" w:cs="Times New Roman"/>
          <w:color w:val="000000"/>
          <w:kern w:val="2"/>
          <w:sz w:val="24"/>
          <w:szCs w:val="24"/>
          <w:lang w:eastAsia="ko-KR"/>
        </w:rPr>
        <w:t xml:space="preserve"> ОКУ «Льговским межрайонным центром социальной помощи семьи и детям», КДН и ЗП, ПДН ОВД Льговского района</w:t>
      </w:r>
      <w:r w:rsidRPr="008B6D39">
        <w:rPr>
          <w:rFonts w:ascii="Times New Roman" w:eastAsia="Calibri" w:hAnsi="Times New Roman" w:cs="Times New Roman"/>
          <w:color w:val="000000"/>
          <w:kern w:val="2"/>
          <w:sz w:val="24"/>
          <w:szCs w:val="24"/>
          <w:lang w:eastAsia="ko-KR"/>
        </w:rPr>
        <w:t>.   Начали</w:t>
      </w:r>
      <w:r w:rsidRPr="008B6D39">
        <w:rPr>
          <w:rFonts w:ascii="Times New Roman" w:eastAsia="Times New Roman" w:hAnsi="Times New Roman" w:cs="Times New Roman"/>
          <w:iCs/>
          <w:color w:val="000000"/>
          <w:w w:val="0"/>
          <w:kern w:val="2"/>
          <w:sz w:val="24"/>
          <w:szCs w:val="24"/>
          <w:lang w:eastAsia="ko-KR"/>
        </w:rPr>
        <w:t xml:space="preserve"> принимать участие в проектах </w:t>
      </w:r>
      <w:r w:rsidRPr="008B6D39">
        <w:rPr>
          <w:rFonts w:ascii="Times New Roman" w:eastAsia="Calibri" w:hAnsi="Times New Roman" w:cs="Times New Roman"/>
          <w:color w:val="000000"/>
          <w:kern w:val="2"/>
          <w:sz w:val="24"/>
          <w:szCs w:val="24"/>
          <w:lang w:eastAsia="ko-KR"/>
        </w:rPr>
        <w:t>Российского движения школьников и Всероссийского детско- юношеского военно-патриотического общественного движения «Юнармия»</w:t>
      </w:r>
    </w:p>
    <w:p w14:paraId="1EC045D5" w14:textId="77777777" w:rsidR="000E6022" w:rsidRPr="008B6D39" w:rsidRDefault="000E6022" w:rsidP="00007340">
      <w:pPr>
        <w:tabs>
          <w:tab w:val="left" w:pos="0"/>
          <w:tab w:val="left" w:pos="709"/>
        </w:tabs>
        <w:spacing w:after="0" w:line="240" w:lineRule="auto"/>
        <w:jc w:val="both"/>
        <w:rPr>
          <w:rFonts w:ascii="Times New Roman" w:eastAsia="Times New Roman" w:hAnsi="Times New Roman" w:cs="Times New Roman"/>
          <w:sz w:val="24"/>
          <w:szCs w:val="24"/>
          <w:lang w:eastAsia="ru-RU"/>
        </w:rPr>
      </w:pPr>
      <w:r w:rsidRPr="008B6D39">
        <w:rPr>
          <w:rFonts w:ascii="Times New Roman" w:eastAsia="Times New Roman" w:hAnsi="Times New Roman" w:cs="Times New Roman"/>
          <w:sz w:val="24"/>
          <w:szCs w:val="24"/>
          <w:lang w:eastAsia="ru-RU"/>
        </w:rPr>
        <w:t xml:space="preserve">      Дополнительное образование реализуется по следующим направлениям</w:t>
      </w:r>
      <w:proofErr w:type="gramStart"/>
      <w:r w:rsidRPr="008B6D39">
        <w:rPr>
          <w:rFonts w:ascii="Times New Roman" w:eastAsia="Times New Roman" w:hAnsi="Times New Roman" w:cs="Times New Roman"/>
          <w:sz w:val="24"/>
          <w:szCs w:val="24"/>
          <w:lang w:eastAsia="ru-RU"/>
        </w:rPr>
        <w:t xml:space="preserve"> :</w:t>
      </w:r>
      <w:proofErr w:type="gramEnd"/>
    </w:p>
    <w:p w14:paraId="5143C249" w14:textId="77777777" w:rsidR="000E6022" w:rsidRPr="008B6D39" w:rsidRDefault="000E6022" w:rsidP="00007340">
      <w:pPr>
        <w:tabs>
          <w:tab w:val="left" w:pos="0"/>
          <w:tab w:val="left" w:pos="709"/>
        </w:tabs>
        <w:spacing w:after="0" w:line="240" w:lineRule="auto"/>
        <w:ind w:firstLine="567"/>
        <w:jc w:val="both"/>
        <w:rPr>
          <w:rFonts w:ascii="Times New Roman" w:eastAsia="Times New Roman" w:hAnsi="Times New Roman" w:cs="Times New Roman"/>
          <w:sz w:val="24"/>
          <w:szCs w:val="24"/>
          <w:lang w:eastAsia="ru-RU"/>
        </w:rPr>
      </w:pPr>
      <w:r w:rsidRPr="008B6D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художественно</w:t>
      </w:r>
      <w:proofErr w:type="gramStart"/>
      <w:r>
        <w:rPr>
          <w:rFonts w:ascii="Times New Roman" w:eastAsia="Times New Roman" w:hAnsi="Times New Roman" w:cs="Times New Roman"/>
          <w:sz w:val="24"/>
          <w:szCs w:val="24"/>
          <w:lang w:eastAsia="ru-RU"/>
        </w:rPr>
        <w:t>е</w:t>
      </w:r>
      <w:r w:rsidRPr="008B6D39">
        <w:rPr>
          <w:rFonts w:ascii="Times New Roman" w:eastAsia="Times New Roman" w:hAnsi="Times New Roman" w:cs="Times New Roman"/>
          <w:sz w:val="24"/>
          <w:szCs w:val="24"/>
          <w:lang w:eastAsia="ru-RU"/>
        </w:rPr>
        <w:t>–</w:t>
      </w:r>
      <w:proofErr w:type="gramEnd"/>
      <w:r w:rsidRPr="008B6D39">
        <w:rPr>
          <w:rFonts w:ascii="Times New Roman" w:eastAsia="Times New Roman" w:hAnsi="Times New Roman" w:cs="Times New Roman"/>
          <w:sz w:val="24"/>
          <w:szCs w:val="24"/>
          <w:lang w:eastAsia="ru-RU"/>
        </w:rPr>
        <w:t xml:space="preserve"> « Фольклорно- хореографическое объединение «Рыжая трава», «Юный актер»;</w:t>
      </w:r>
      <w:r>
        <w:rPr>
          <w:rFonts w:ascii="Times New Roman" w:eastAsia="Times New Roman" w:hAnsi="Times New Roman" w:cs="Times New Roman"/>
          <w:sz w:val="24"/>
          <w:szCs w:val="24"/>
          <w:lang w:eastAsia="ru-RU"/>
        </w:rPr>
        <w:t xml:space="preserve"> «Юный художник»; «Фантазия»</w:t>
      </w:r>
    </w:p>
    <w:p w14:paraId="2F81566B" w14:textId="77777777" w:rsidR="000E6022" w:rsidRPr="008B6D39" w:rsidRDefault="000E6022" w:rsidP="00007340">
      <w:pPr>
        <w:tabs>
          <w:tab w:val="left" w:pos="0"/>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социально-гуманитарно</w:t>
      </w:r>
      <w:r w:rsidRPr="008B6D39">
        <w:rPr>
          <w:rFonts w:ascii="Times New Roman" w:eastAsia="Times New Roman" w:hAnsi="Times New Roman" w:cs="Times New Roman"/>
          <w:sz w:val="24"/>
          <w:szCs w:val="24"/>
          <w:lang w:eastAsia="ru-RU"/>
        </w:rPr>
        <w:t>е – «Мастерицы»;</w:t>
      </w:r>
    </w:p>
    <w:p w14:paraId="0FDD0FEE" w14:textId="77777777" w:rsidR="000E6022" w:rsidRPr="008B6D39" w:rsidRDefault="000E6022" w:rsidP="00007340">
      <w:pPr>
        <w:tabs>
          <w:tab w:val="left" w:pos="0"/>
          <w:tab w:val="left" w:pos="709"/>
        </w:tabs>
        <w:spacing w:after="0" w:line="240" w:lineRule="auto"/>
        <w:ind w:firstLine="567"/>
        <w:jc w:val="both"/>
        <w:rPr>
          <w:rFonts w:ascii="Times New Roman" w:eastAsia="Times New Roman" w:hAnsi="Times New Roman" w:cs="Times New Roman"/>
          <w:sz w:val="24"/>
          <w:szCs w:val="24"/>
          <w:lang w:eastAsia="ru-RU"/>
        </w:rPr>
      </w:pPr>
      <w:r w:rsidRPr="008B6D39">
        <w:rPr>
          <w:rFonts w:ascii="Times New Roman" w:eastAsia="Times New Roman" w:hAnsi="Times New Roman" w:cs="Times New Roman"/>
          <w:sz w:val="24"/>
          <w:szCs w:val="24"/>
          <w:lang w:eastAsia="ru-RU"/>
        </w:rPr>
        <w:t>- спортивно – оздоровительное – «Спортивно- физкультурный кружок»;</w:t>
      </w:r>
    </w:p>
    <w:p w14:paraId="2EB8D4C2" w14:textId="77777777" w:rsidR="000E6022" w:rsidRPr="008B6D39" w:rsidRDefault="000E6022" w:rsidP="00007340">
      <w:pPr>
        <w:tabs>
          <w:tab w:val="left" w:pos="0"/>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техническое</w:t>
      </w:r>
      <w:r w:rsidRPr="008B6D39">
        <w:rPr>
          <w:rFonts w:ascii="Times New Roman" w:eastAsia="Times New Roman" w:hAnsi="Times New Roman" w:cs="Times New Roman"/>
          <w:sz w:val="24"/>
          <w:szCs w:val="24"/>
          <w:lang w:eastAsia="ru-RU"/>
        </w:rPr>
        <w:t xml:space="preserve"> – «Робототехника»;</w:t>
      </w:r>
    </w:p>
    <w:p w14:paraId="03C6F245"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iCs/>
          <w:color w:val="000000"/>
          <w:w w:val="0"/>
          <w:kern w:val="2"/>
          <w:sz w:val="24"/>
          <w:szCs w:val="24"/>
          <w:lang w:eastAsia="ko-KR"/>
        </w:rPr>
        <w:t xml:space="preserve">      Процесс воспитания  основывается на следующих принципах взаимодействия педагогов и школьников:</w:t>
      </w:r>
    </w:p>
    <w:p w14:paraId="0248E1BD"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iCs/>
          <w:color w:val="000000"/>
          <w:w w:val="0"/>
          <w:kern w:val="2"/>
          <w:sz w:val="24"/>
          <w:szCs w:val="24"/>
          <w:lang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4108CAA1"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proofErr w:type="gramStart"/>
      <w:r w:rsidRPr="008B6D39">
        <w:rPr>
          <w:rFonts w:ascii="Times New Roman" w:eastAsia="Times New Roman" w:hAnsi="Times New Roman" w:cs="Times New Roman"/>
          <w:iCs/>
          <w:color w:val="000000"/>
          <w:w w:val="0"/>
          <w:kern w:val="2"/>
          <w:sz w:val="24"/>
          <w:szCs w:val="24"/>
          <w:lang w:eastAsia="ko-KR"/>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14:paraId="09525A76"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iCs/>
          <w:color w:val="000000"/>
          <w:w w:val="0"/>
          <w:kern w:val="2"/>
          <w:sz w:val="24"/>
          <w:szCs w:val="24"/>
          <w:lang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37650E6D"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iCs/>
          <w:color w:val="000000"/>
          <w:w w:val="0"/>
          <w:kern w:val="2"/>
          <w:sz w:val="24"/>
          <w:szCs w:val="24"/>
          <w:lang w:eastAsia="ko-KR"/>
        </w:rPr>
        <w:t xml:space="preserve">  - организация основных совместных дел школьников и педагогов как предмета совместной заботы и взрослых, и детей;</w:t>
      </w:r>
    </w:p>
    <w:p w14:paraId="3AE72FDC"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iCs/>
          <w:color w:val="000000"/>
          <w:w w:val="0"/>
          <w:kern w:val="2"/>
          <w:sz w:val="24"/>
          <w:szCs w:val="24"/>
          <w:lang w:eastAsia="ko-KR"/>
        </w:rPr>
        <w:t xml:space="preserve">  - системность, целесообразность и </w:t>
      </w:r>
      <w:proofErr w:type="spellStart"/>
      <w:r w:rsidRPr="008B6D39">
        <w:rPr>
          <w:rFonts w:ascii="Times New Roman" w:eastAsia="Times New Roman" w:hAnsi="Times New Roman" w:cs="Times New Roman"/>
          <w:iCs/>
          <w:color w:val="000000"/>
          <w:w w:val="0"/>
          <w:kern w:val="2"/>
          <w:sz w:val="24"/>
          <w:szCs w:val="24"/>
          <w:lang w:eastAsia="ko-KR"/>
        </w:rPr>
        <w:t>нешаблонность</w:t>
      </w:r>
      <w:proofErr w:type="spellEnd"/>
      <w:r w:rsidRPr="008B6D39">
        <w:rPr>
          <w:rFonts w:ascii="Times New Roman" w:eastAsia="Times New Roman" w:hAnsi="Times New Roman" w:cs="Times New Roman"/>
          <w:iCs/>
          <w:color w:val="000000"/>
          <w:w w:val="0"/>
          <w:kern w:val="2"/>
          <w:sz w:val="24"/>
          <w:szCs w:val="24"/>
          <w:lang w:eastAsia="ko-KR"/>
        </w:rPr>
        <w:t xml:space="preserve"> воспитания как условия его эффективности.</w:t>
      </w:r>
    </w:p>
    <w:p w14:paraId="5223D09B" w14:textId="77777777" w:rsidR="000E6022" w:rsidRPr="008B6D39" w:rsidRDefault="000E6022" w:rsidP="00007340">
      <w:pPr>
        <w:widowControl w:val="0"/>
        <w:tabs>
          <w:tab w:val="left" w:pos="0"/>
          <w:tab w:val="left" w:pos="709"/>
        </w:tabs>
        <w:autoSpaceDE w:val="0"/>
        <w:autoSpaceDN w:val="0"/>
        <w:spacing w:after="0" w:line="240" w:lineRule="auto"/>
        <w:ind w:firstLine="719"/>
        <w:jc w:val="both"/>
        <w:rPr>
          <w:rFonts w:ascii="Times New Roman" w:eastAsia="Times New Roman" w:hAnsi="Times New Roman" w:cs="Times New Roman"/>
          <w:iCs/>
          <w:color w:val="000000"/>
          <w:w w:val="0"/>
          <w:kern w:val="2"/>
          <w:sz w:val="24"/>
          <w:szCs w:val="24"/>
          <w:lang w:eastAsia="ko-KR"/>
        </w:rPr>
      </w:pPr>
      <w:r w:rsidRPr="008B6D39">
        <w:rPr>
          <w:rFonts w:ascii="Times New Roman" w:eastAsia="Times New Roman" w:hAnsi="Times New Roman" w:cs="Times New Roman"/>
          <w:color w:val="000000"/>
          <w:kern w:val="2"/>
          <w:sz w:val="24"/>
          <w:szCs w:val="24"/>
          <w:lang w:eastAsia="ko-KR"/>
        </w:rPr>
        <w:t>Основными традициями воспитания в образовательной организации являются следующие</w:t>
      </w:r>
      <w:r w:rsidRPr="008B6D39">
        <w:rPr>
          <w:rFonts w:ascii="Times New Roman" w:eastAsia="Times New Roman" w:hAnsi="Times New Roman" w:cs="Times New Roman"/>
          <w:iCs/>
          <w:color w:val="000000"/>
          <w:w w:val="0"/>
          <w:kern w:val="2"/>
          <w:sz w:val="24"/>
          <w:szCs w:val="24"/>
          <w:lang w:eastAsia="ko-KR"/>
        </w:rPr>
        <w:t xml:space="preserve">: </w:t>
      </w:r>
    </w:p>
    <w:p w14:paraId="4306A14D"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kern w:val="2"/>
          <w:sz w:val="24"/>
          <w:szCs w:val="24"/>
          <w:lang w:eastAsia="ru-RU"/>
        </w:rPr>
      </w:pPr>
      <w:r w:rsidRPr="008B6D39">
        <w:rPr>
          <w:rFonts w:ascii="Times New Roman" w:eastAsia="Times New Roman" w:hAnsi="Times New Roman" w:cs="Times New Roman"/>
          <w:color w:val="000000"/>
          <w:kern w:val="2"/>
          <w:sz w:val="24"/>
          <w:szCs w:val="24"/>
          <w:lang w:eastAsia="ko-KR"/>
        </w:rPr>
        <w:t xml:space="preserve">  -  ключевые общешкольные дела, </w:t>
      </w:r>
      <w:r w:rsidRPr="008B6D39">
        <w:rPr>
          <w:rFonts w:ascii="Times New Roman" w:eastAsia="Times New Roman" w:hAnsi="Times New Roman" w:cs="Times New Roman"/>
          <w:color w:val="000000"/>
          <w:kern w:val="2"/>
          <w:sz w:val="24"/>
          <w:szCs w:val="24"/>
          <w:lang w:eastAsia="ru-RU"/>
        </w:rPr>
        <w:t>через которые осуществляется интеграция воспитательных усилий педагогов;</w:t>
      </w:r>
    </w:p>
    <w:p w14:paraId="7066DC63"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kern w:val="2"/>
          <w:sz w:val="24"/>
          <w:szCs w:val="24"/>
          <w:lang w:eastAsia="ru-RU"/>
        </w:rPr>
      </w:pPr>
      <w:r w:rsidRPr="008B6D39">
        <w:rPr>
          <w:rFonts w:ascii="Times New Roman" w:eastAsia="Times New Roman" w:hAnsi="Times New Roman" w:cs="Times New Roman"/>
          <w:color w:val="000000"/>
          <w:kern w:val="2"/>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14:paraId="3521C4DE"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kern w:val="2"/>
          <w:sz w:val="24"/>
          <w:szCs w:val="24"/>
          <w:lang w:eastAsia="ru-RU"/>
        </w:rPr>
      </w:pPr>
      <w:r w:rsidRPr="008B6D39">
        <w:rPr>
          <w:rFonts w:ascii="Times New Roman" w:eastAsia="Times New Roman" w:hAnsi="Times New Roman" w:cs="Times New Roman"/>
          <w:color w:val="000000"/>
          <w:kern w:val="2"/>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6B8A38B6"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kern w:val="2"/>
          <w:sz w:val="24"/>
          <w:szCs w:val="24"/>
          <w:lang w:eastAsia="ru-RU"/>
        </w:rPr>
      </w:pPr>
      <w:r w:rsidRPr="008B6D39">
        <w:rPr>
          <w:rFonts w:ascii="Times New Roman" w:eastAsia="Times New Roman" w:hAnsi="Times New Roman" w:cs="Times New Roman"/>
          <w:color w:val="000000"/>
          <w:kern w:val="2"/>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8B6D39">
        <w:rPr>
          <w:rFonts w:ascii="Times New Roman" w:eastAsia="Times New Roman" w:hAnsi="Times New Roman" w:cs="Times New Roman"/>
          <w:color w:val="000000"/>
          <w:w w:val="0"/>
          <w:kern w:val="2"/>
          <w:sz w:val="24"/>
          <w:szCs w:val="24"/>
          <w:lang w:eastAsia="ko-KR"/>
        </w:rPr>
        <w:t>установление в них доброжелательных и товарищеских взаимоотношений;</w:t>
      </w:r>
    </w:p>
    <w:p w14:paraId="30AE8392"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kern w:val="2"/>
          <w:sz w:val="24"/>
          <w:szCs w:val="24"/>
          <w:lang w:eastAsia="ru-RU"/>
        </w:rPr>
      </w:pPr>
      <w:r w:rsidRPr="008B6D39">
        <w:rPr>
          <w:rFonts w:ascii="Times New Roman" w:eastAsia="Times New Roman" w:hAnsi="Times New Roman" w:cs="Times New Roman"/>
          <w:color w:val="000000"/>
          <w:kern w:val="2"/>
          <w:sz w:val="24"/>
          <w:szCs w:val="24"/>
          <w:lang w:eastAsia="ru-RU"/>
        </w:rPr>
        <w:t xml:space="preserve">  - </w:t>
      </w:r>
      <w:r w:rsidRPr="008B6D39">
        <w:rPr>
          <w:rFonts w:ascii="Times New Roman" w:eastAsia="Times New Roman" w:hAnsi="Times New Roman" w:cs="Times New Roman"/>
          <w:kern w:val="2"/>
          <w:sz w:val="24"/>
          <w:szCs w:val="24"/>
          <w:lang w:eastAsia="ru-RU"/>
        </w:rPr>
        <w:t xml:space="preserve">явление </w:t>
      </w:r>
      <w:r w:rsidRPr="008B6D39">
        <w:rPr>
          <w:rFonts w:ascii="Times New Roman" w:eastAsia="Times New Roman" w:hAnsi="Times New Roman" w:cs="Times New Roman"/>
          <w:color w:val="000000"/>
          <w:kern w:val="2"/>
          <w:sz w:val="24"/>
          <w:szCs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31FA4FC8"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8B6D39">
        <w:rPr>
          <w:rFonts w:ascii="Times New Roman" w:eastAsia="Times New Roman" w:hAnsi="Times New Roman" w:cs="Times New Roman"/>
          <w:b/>
          <w:color w:val="000000"/>
          <w:w w:val="0"/>
          <w:kern w:val="2"/>
          <w:sz w:val="24"/>
          <w:szCs w:val="24"/>
          <w:lang w:eastAsia="ko-KR"/>
        </w:rPr>
        <w:t>2. ЦЕЛЬ И ЗАДАЧИ ВОСПИТАНИЯ</w:t>
      </w:r>
    </w:p>
    <w:p w14:paraId="6AD37A07"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Современный </w:t>
      </w:r>
      <w:proofErr w:type="spellStart"/>
      <w:r w:rsidRPr="008B6D39">
        <w:rPr>
          <w:rFonts w:ascii="Times New Roman" w:eastAsia="№Е" w:hAnsi="Times New Roman" w:cs="Times New Roman"/>
          <w:sz w:val="24"/>
          <w:szCs w:val="24"/>
          <w:lang w:eastAsia="ru-RU"/>
        </w:rPr>
        <w:t>национальныйидеал</w:t>
      </w:r>
      <w:proofErr w:type="spellEnd"/>
      <w:r w:rsidRPr="008B6D39">
        <w:rPr>
          <w:rFonts w:ascii="Times New Roman" w:eastAsia="№Е" w:hAnsi="Times New Roman" w:cs="Times New Roman"/>
          <w:sz w:val="24"/>
          <w:szCs w:val="24"/>
          <w:lang w:eastAsia="ru-RU"/>
        </w:rPr>
        <w:t xml:space="preserve"> </w:t>
      </w:r>
      <w:proofErr w:type="spellStart"/>
      <w:r w:rsidRPr="008B6D39">
        <w:rPr>
          <w:rFonts w:ascii="Times New Roman" w:eastAsia="№Е" w:hAnsi="Times New Roman" w:cs="Times New Roman"/>
          <w:sz w:val="24"/>
          <w:szCs w:val="24"/>
          <w:lang w:eastAsia="ru-RU"/>
        </w:rPr>
        <w:t>личности</w:t>
      </w:r>
      <w:proofErr w:type="gramStart"/>
      <w:r w:rsidRPr="008B6D39">
        <w:rPr>
          <w:rFonts w:ascii="Times New Roman" w:eastAsia="№Е" w:hAnsi="Times New Roman" w:cs="Times New Roman"/>
          <w:sz w:val="24"/>
          <w:szCs w:val="24"/>
          <w:lang w:eastAsia="ru-RU"/>
        </w:rPr>
        <w:t>,в</w:t>
      </w:r>
      <w:proofErr w:type="gramEnd"/>
      <w:r w:rsidRPr="008B6D39">
        <w:rPr>
          <w:rFonts w:ascii="Times New Roman" w:eastAsia="№Е" w:hAnsi="Times New Roman" w:cs="Times New Roman"/>
          <w:sz w:val="24"/>
          <w:szCs w:val="24"/>
          <w:lang w:eastAsia="ru-RU"/>
        </w:rPr>
        <w:t>оспитанной</w:t>
      </w:r>
      <w:proofErr w:type="spellEnd"/>
      <w:r w:rsidRPr="008B6D39">
        <w:rPr>
          <w:rFonts w:ascii="Times New Roman" w:eastAsia="№Е" w:hAnsi="Times New Roman" w:cs="Times New Roman"/>
          <w:sz w:val="24"/>
          <w:szCs w:val="24"/>
          <w:lang w:eastAsia="ru-RU"/>
        </w:rPr>
        <w:t xml:space="preserve">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4DFD5E98"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8B6D39">
        <w:rPr>
          <w:rFonts w:ascii="Times New Roman" w:eastAsia="№Е" w:hAnsi="Times New Roman" w:cs="Times New Roman"/>
          <w:kern w:val="2"/>
          <w:sz w:val="24"/>
          <w:szCs w:val="24"/>
          <w:lang w:eastAsia="ko-KR"/>
        </w:rPr>
        <w:t xml:space="preserve">Исходя из этого воспитательного идеала, а также основываясь на </w:t>
      </w:r>
      <w:r w:rsidRPr="008B6D39">
        <w:rPr>
          <w:rFonts w:ascii="Times New Roman" w:eastAsia="№Е" w:hAnsi="Times New Roman" w:cs="Times New Roman"/>
          <w:iCs/>
          <w:kern w:val="2"/>
          <w:sz w:val="24"/>
          <w:szCs w:val="24"/>
          <w:lang w:eastAsia="ko-KR"/>
        </w:rPr>
        <w:t>базовых для нашего общества ценностях (семья, труд, отечество, природа, мир, знания, культура, здоровье, человек),</w:t>
      </w:r>
      <w:r w:rsidRPr="008B6D39">
        <w:rPr>
          <w:rFonts w:ascii="Times New Roman" w:eastAsia="№Е" w:hAnsi="Times New Roman" w:cs="Times New Roman"/>
          <w:kern w:val="2"/>
          <w:sz w:val="24"/>
          <w:szCs w:val="24"/>
          <w:lang w:eastAsia="ko-KR"/>
        </w:rPr>
        <w:t xml:space="preserve"> </w:t>
      </w:r>
      <w:r w:rsidRPr="008B6D39">
        <w:rPr>
          <w:rFonts w:ascii="Times New Roman" w:eastAsia="№Е" w:hAnsi="Times New Roman" w:cs="Times New Roman"/>
          <w:kern w:val="2"/>
          <w:sz w:val="24"/>
          <w:szCs w:val="24"/>
          <w:lang w:eastAsia="ko-KR"/>
        </w:rPr>
        <w:lastRenderedPageBreak/>
        <w:t xml:space="preserve">общая </w:t>
      </w:r>
      <w:proofErr w:type="spellStart"/>
      <w:r w:rsidRPr="008B6D39">
        <w:rPr>
          <w:rFonts w:ascii="Times New Roman" w:eastAsia="№Е" w:hAnsi="Times New Roman" w:cs="Times New Roman"/>
          <w:b/>
          <w:bCs/>
          <w:i/>
          <w:iCs/>
          <w:kern w:val="2"/>
          <w:sz w:val="24"/>
          <w:szCs w:val="24"/>
          <w:lang w:eastAsia="ko-KR"/>
        </w:rPr>
        <w:t>цель</w:t>
      </w:r>
      <w:r w:rsidRPr="008B6D39">
        <w:rPr>
          <w:rFonts w:ascii="Times New Roman" w:eastAsia="№Е" w:hAnsi="Times New Roman" w:cs="Times New Roman"/>
          <w:b/>
          <w:i/>
          <w:kern w:val="2"/>
          <w:sz w:val="24"/>
          <w:szCs w:val="24"/>
          <w:lang w:eastAsia="ko-KR"/>
        </w:rPr>
        <w:t>воспитания</w:t>
      </w:r>
      <w:proofErr w:type="spellEnd"/>
      <w:r w:rsidRPr="008B6D39">
        <w:rPr>
          <w:rFonts w:ascii="Times New Roman" w:eastAsia="№Е" w:hAnsi="Times New Roman" w:cs="Times New Roman"/>
          <w:kern w:val="2"/>
          <w:sz w:val="24"/>
          <w:szCs w:val="24"/>
          <w:lang w:eastAsia="ko-KR"/>
        </w:rPr>
        <w:t xml:space="preserve"> в школе – </w:t>
      </w:r>
      <w:r w:rsidRPr="008B6D39">
        <w:rPr>
          <w:rFonts w:ascii="Times New Roman" w:eastAsia="№Е" w:hAnsi="Times New Roman" w:cs="Times New Roman"/>
          <w:iCs/>
          <w:kern w:val="2"/>
          <w:sz w:val="24"/>
          <w:szCs w:val="24"/>
          <w:lang w:eastAsia="ko-KR"/>
        </w:rPr>
        <w:t>личностное развитие школьников, проявляющееся:</w:t>
      </w:r>
    </w:p>
    <w:p w14:paraId="0C22D765"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8B6D39">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14:paraId="2FADFFEE"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8B6D39">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(т.е. в развитии их социально значимых отношений);</w:t>
      </w:r>
    </w:p>
    <w:p w14:paraId="414016D1"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8B6D39">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52B82318"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kern w:val="2"/>
          <w:sz w:val="24"/>
          <w:szCs w:val="24"/>
          <w:lang w:eastAsia="ko-KR"/>
        </w:rPr>
      </w:pPr>
    </w:p>
    <w:p w14:paraId="7D274162"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Е" w:hAnsi="Times New Roman" w:cs="Times New Roman"/>
          <w:bCs/>
          <w:iCs/>
          <w:kern w:val="2"/>
          <w:sz w:val="24"/>
          <w:szCs w:val="24"/>
          <w:lang w:eastAsia="ko-KR"/>
        </w:rPr>
      </w:pPr>
      <w:r w:rsidRPr="008B6D39">
        <w:rPr>
          <w:rFonts w:ascii="Times New Roman" w:eastAsia="№Е" w:hAnsi="Times New Roman" w:cs="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proofErr w:type="spellStart"/>
      <w:r w:rsidRPr="008B6D39">
        <w:rPr>
          <w:rFonts w:ascii="Times New Roman" w:eastAsia="№Е" w:hAnsi="Times New Roman" w:cs="Times New Roman"/>
          <w:bCs/>
          <w:iCs/>
          <w:kern w:val="2"/>
          <w:sz w:val="24"/>
          <w:szCs w:val="24"/>
          <w:lang w:eastAsia="ko-KR"/>
        </w:rPr>
        <w:t>целевые</w:t>
      </w:r>
      <w:r w:rsidRPr="008B6D39">
        <w:rPr>
          <w:rFonts w:ascii="Times New Roman" w:eastAsia="№Е" w:hAnsi="Times New Roman" w:cs="Times New Roman"/>
          <w:b/>
          <w:i/>
          <w:kern w:val="2"/>
          <w:sz w:val="24"/>
          <w:szCs w:val="24"/>
          <w:lang w:eastAsia="ko-KR"/>
        </w:rPr>
        <w:t>приоритеты</w:t>
      </w:r>
      <w:proofErr w:type="spellEnd"/>
      <w:r w:rsidRPr="008B6D39">
        <w:rPr>
          <w:rFonts w:ascii="Times New Roman" w:eastAsia="№Е" w:hAnsi="Times New Roman" w:cs="Times New Roman"/>
          <w:bCs/>
          <w:iCs/>
          <w:kern w:val="2"/>
          <w:sz w:val="24"/>
          <w:szCs w:val="24"/>
          <w:lang w:eastAsia="ko-KR"/>
        </w:rPr>
        <w:t>, соответствующие трем уровням общего образования:</w:t>
      </w:r>
    </w:p>
    <w:p w14:paraId="66043B7E"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color w:val="00000A"/>
          <w:sz w:val="24"/>
          <w:szCs w:val="24"/>
          <w:lang w:eastAsia="ru-RU"/>
        </w:rPr>
      </w:pPr>
      <w:r w:rsidRPr="008B6D39">
        <w:rPr>
          <w:rFonts w:ascii="Times New Roman" w:eastAsia="№Е" w:hAnsi="Times New Roman" w:cs="Times New Roman"/>
          <w:b/>
          <w:bCs/>
          <w:i/>
          <w:iCs/>
          <w:sz w:val="24"/>
          <w:szCs w:val="24"/>
          <w:lang w:eastAsia="ru-RU"/>
        </w:rPr>
        <w:t>1.</w:t>
      </w:r>
      <w:r w:rsidRPr="008B6D39">
        <w:rPr>
          <w:rFonts w:ascii="Times New Roman" w:eastAsia="№Е" w:hAnsi="Times New Roman" w:cs="Times New Roman"/>
          <w:bCs/>
          <w:iCs/>
          <w:sz w:val="24"/>
          <w:szCs w:val="24"/>
          <w:lang w:eastAsia="ru-RU"/>
        </w:rPr>
        <w:t xml:space="preserve"> В воспитании детей младшего школьного возраста (</w:t>
      </w:r>
      <w:r w:rsidRPr="008B6D39">
        <w:rPr>
          <w:rFonts w:ascii="Times New Roman" w:eastAsia="№Е" w:hAnsi="Times New Roman" w:cs="Times New Roman"/>
          <w:b/>
          <w:bCs/>
          <w:i/>
          <w:iCs/>
          <w:sz w:val="24"/>
          <w:szCs w:val="24"/>
          <w:lang w:eastAsia="ru-RU"/>
        </w:rPr>
        <w:t>уровень начального общего образования</w:t>
      </w:r>
      <w:r w:rsidRPr="008B6D39">
        <w:rPr>
          <w:rFonts w:ascii="Times New Roman" w:eastAsia="№Е" w:hAnsi="Times New Roman" w:cs="Times New Roman"/>
          <w:bCs/>
          <w:iCs/>
          <w:sz w:val="24"/>
          <w:szCs w:val="24"/>
          <w:lang w:eastAsia="ru-RU"/>
        </w:rPr>
        <w:t xml:space="preserve">) таким целевым приоритетом является </w:t>
      </w:r>
      <w:r w:rsidRPr="008B6D39">
        <w:rPr>
          <w:rFonts w:ascii="Times New Roman" w:eastAsia="Calibri" w:hAnsi="Times New Roman" w:cs="Times New Roman"/>
          <w:sz w:val="24"/>
          <w:szCs w:val="24"/>
          <w:lang w:eastAsia="ru-RU"/>
        </w:rPr>
        <w:t xml:space="preserve">создание благоприятных условий для усвоения школьниками социально значимых знаний – знаний основных </w:t>
      </w:r>
      <w:r w:rsidRPr="008B6D39">
        <w:rPr>
          <w:rFonts w:ascii="Times New Roman" w:eastAsia="№Е" w:hAnsi="Times New Roman" w:cs="Times New Roman"/>
          <w:color w:val="00000A"/>
          <w:sz w:val="24"/>
          <w:szCs w:val="24"/>
          <w:lang w:eastAsia="ru-RU"/>
        </w:rPr>
        <w:t xml:space="preserve">норм и традиций того общества, в котором они живут. </w:t>
      </w:r>
    </w:p>
    <w:p w14:paraId="4B6B4A62"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Batang"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 xml:space="preserve">К наиболее важным из них относятся следующие: </w:t>
      </w:r>
    </w:p>
    <w:p w14:paraId="6E1163DF"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C314CC9"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14:paraId="7A5B8EB6"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знать и любить свою Родину – свой родной дом, двор, улицу, город, село, свою страну; </w:t>
      </w:r>
    </w:p>
    <w:p w14:paraId="257ED833"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E38EE94"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14:paraId="39255345"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стремиться узнавать что-то новое, проявлять любознательность, ценить знания;</w:t>
      </w:r>
    </w:p>
    <w:p w14:paraId="67F85E0C"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быть вежливым и опрятным, скромным и приветливым;</w:t>
      </w:r>
    </w:p>
    <w:p w14:paraId="3E3CE659"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соблюдать правила личной гигиены, режим дня, вести здоровый образ жизни; </w:t>
      </w:r>
    </w:p>
    <w:p w14:paraId="415DC511"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proofErr w:type="gramStart"/>
      <w:r w:rsidRPr="008B6D39">
        <w:rPr>
          <w:rFonts w:ascii="Times New Roman" w:eastAsia="Batang" w:hAnsi="Times New Roman" w:cs="Times New Roman"/>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14:paraId="455DE3C2"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3DF7675D"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5745251D"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b/>
          <w:bCs/>
          <w:i/>
          <w:iCs/>
          <w:sz w:val="24"/>
          <w:szCs w:val="24"/>
          <w:lang w:eastAsia="ru-RU"/>
        </w:rPr>
        <w:t>2.</w:t>
      </w:r>
      <w:r w:rsidRPr="008B6D39">
        <w:rPr>
          <w:rFonts w:ascii="Times New Roman" w:eastAsia="№Е" w:hAnsi="Times New Roman" w:cs="Times New Roman"/>
          <w:bCs/>
          <w:iCs/>
          <w:sz w:val="24"/>
          <w:szCs w:val="24"/>
          <w:lang w:eastAsia="ru-RU"/>
        </w:rPr>
        <w:t xml:space="preserve"> В воспитании детей подросткового возраста (</w:t>
      </w:r>
      <w:r w:rsidRPr="008B6D39">
        <w:rPr>
          <w:rFonts w:ascii="Times New Roman" w:eastAsia="№Е" w:hAnsi="Times New Roman" w:cs="Times New Roman"/>
          <w:b/>
          <w:bCs/>
          <w:i/>
          <w:iCs/>
          <w:sz w:val="24"/>
          <w:szCs w:val="24"/>
          <w:lang w:eastAsia="ru-RU"/>
        </w:rPr>
        <w:t>уровень основного общего образования</w:t>
      </w:r>
      <w:r w:rsidRPr="008B6D39">
        <w:rPr>
          <w:rFonts w:ascii="Times New Roman" w:eastAsia="№Е" w:hAnsi="Times New Roman" w:cs="Times New Roman"/>
          <w:bCs/>
          <w:iCs/>
          <w:sz w:val="24"/>
          <w:szCs w:val="24"/>
          <w:lang w:eastAsia="ru-RU"/>
        </w:rPr>
        <w:t xml:space="preserve">) таким приоритетом является </w:t>
      </w:r>
      <w:r w:rsidRPr="008B6D39">
        <w:rPr>
          <w:rFonts w:ascii="Times New Roman" w:eastAsia="№Е" w:hAnsi="Times New Roman" w:cs="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14:paraId="12ADAA92"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к семье как главной опоре в жизни человека и источнику его счастья;</w:t>
      </w:r>
    </w:p>
    <w:p w14:paraId="2B755F22"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50CF68C0"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3FF27FF1"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5523137F"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lastRenderedPageBreak/>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DAFCBE6"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1C2E0B73"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D7A0CE6"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к здоровью как залогу долгой и активной жизни человека, его хорошего настроения и оптимистичного взгляда на мир;</w:t>
      </w:r>
    </w:p>
    <w:p w14:paraId="3E4DB064"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B6D39">
        <w:rPr>
          <w:rFonts w:ascii="Times New Roman" w:eastAsia="№Е" w:hAnsi="Times New Roman" w:cs="Times New Roman"/>
          <w:sz w:val="24"/>
          <w:szCs w:val="24"/>
          <w:lang w:eastAsia="ru-RU"/>
        </w:rPr>
        <w:t>взаимоподдерживающие</w:t>
      </w:r>
      <w:proofErr w:type="spellEnd"/>
      <w:r w:rsidRPr="008B6D39">
        <w:rPr>
          <w:rFonts w:ascii="Times New Roman" w:eastAsia="№Е"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14:paraId="4574C831"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к самим себе как хозяевам своей судьбы, самоопределяющимся и </w:t>
      </w:r>
      <w:proofErr w:type="spellStart"/>
      <w:r w:rsidRPr="008B6D39">
        <w:rPr>
          <w:rFonts w:ascii="Times New Roman" w:eastAsia="№Е" w:hAnsi="Times New Roman" w:cs="Times New Roman"/>
          <w:sz w:val="24"/>
          <w:szCs w:val="24"/>
          <w:lang w:eastAsia="ru-RU"/>
        </w:rPr>
        <w:t>самореализующимся</w:t>
      </w:r>
      <w:proofErr w:type="spellEnd"/>
      <w:r w:rsidRPr="008B6D39">
        <w:rPr>
          <w:rFonts w:ascii="Times New Roman" w:eastAsia="№Е" w:hAnsi="Times New Roman" w:cs="Times New Roman"/>
          <w:sz w:val="24"/>
          <w:szCs w:val="24"/>
          <w:lang w:eastAsia="ru-RU"/>
        </w:rPr>
        <w:t xml:space="preserve"> личностям, отвечающим за свое собственное будущее. </w:t>
      </w:r>
    </w:p>
    <w:p w14:paraId="2C30CDCD"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67540EAE"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b/>
          <w:bCs/>
          <w:i/>
          <w:iCs/>
          <w:sz w:val="24"/>
          <w:szCs w:val="24"/>
          <w:lang w:eastAsia="ru-RU"/>
        </w:rPr>
        <w:t>3</w:t>
      </w:r>
      <w:r w:rsidRPr="008B6D39">
        <w:rPr>
          <w:rFonts w:ascii="Times New Roman" w:eastAsia="№Е" w:hAnsi="Times New Roman" w:cs="Times New Roman"/>
          <w:bCs/>
          <w:iCs/>
          <w:sz w:val="24"/>
          <w:szCs w:val="24"/>
          <w:lang w:eastAsia="ru-RU"/>
        </w:rPr>
        <w:t>. В воспитании детей юношеского возраста (</w:t>
      </w:r>
      <w:r w:rsidRPr="008B6D39">
        <w:rPr>
          <w:rFonts w:ascii="Times New Roman" w:eastAsia="№Е" w:hAnsi="Times New Roman" w:cs="Times New Roman"/>
          <w:b/>
          <w:bCs/>
          <w:i/>
          <w:iCs/>
          <w:sz w:val="24"/>
          <w:szCs w:val="24"/>
          <w:lang w:eastAsia="ru-RU"/>
        </w:rPr>
        <w:t>уровень среднего общего образования</w:t>
      </w:r>
      <w:r w:rsidRPr="008B6D39">
        <w:rPr>
          <w:rFonts w:ascii="Times New Roman" w:eastAsia="№Е" w:hAnsi="Times New Roman" w:cs="Times New Roman"/>
          <w:bCs/>
          <w:iCs/>
          <w:sz w:val="24"/>
          <w:szCs w:val="24"/>
          <w:lang w:eastAsia="ru-RU"/>
        </w:rPr>
        <w:t xml:space="preserve">) таким приоритетом является </w:t>
      </w:r>
      <w:r w:rsidRPr="008B6D39">
        <w:rPr>
          <w:rFonts w:ascii="Times New Roman" w:eastAsia="№Е" w:hAnsi="Times New Roman" w:cs="Times New Roman"/>
          <w:sz w:val="24"/>
          <w:szCs w:val="24"/>
          <w:lang w:eastAsia="ru-RU"/>
        </w:rPr>
        <w:t>создание благоприятных условий для приобретения школьниками опыта осуществления социально значимых дел.</w:t>
      </w:r>
    </w:p>
    <w:p w14:paraId="1EC427EB"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Calibri" w:hAnsi="Times New Roman" w:cs="Times New Roman"/>
          <w:sz w:val="24"/>
          <w:szCs w:val="24"/>
          <w:lang w:eastAsia="ru-RU"/>
        </w:rPr>
        <w:t xml:space="preserve">Выделение данного приоритета </w:t>
      </w:r>
      <w:r w:rsidRPr="008B6D39">
        <w:rPr>
          <w:rFonts w:ascii="Times New Roman" w:eastAsia="№Е" w:hAnsi="Times New Roman" w:cs="Times New Roman"/>
          <w:sz w:val="24"/>
          <w:szCs w:val="24"/>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14:paraId="663C1BC4"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опыт дел, направленных на заботу о своей семье, родных и близких; </w:t>
      </w:r>
    </w:p>
    <w:p w14:paraId="2B020D4A"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трудовой опыт, опыт участия в производственной практике;</w:t>
      </w:r>
    </w:p>
    <w:p w14:paraId="08C4969E"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опыт дел, направленных на пользу своему родному селу, стране в целом, опыт деятельного выражения собственной гражданской позиции; </w:t>
      </w:r>
    </w:p>
    <w:p w14:paraId="78D2F0DB"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опыт природоохранных дел;</w:t>
      </w:r>
    </w:p>
    <w:p w14:paraId="4F6EEA02"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опыт разрешения возникающих конфликтных ситуаций в школе, дома или на улице;</w:t>
      </w:r>
    </w:p>
    <w:p w14:paraId="6D1430A8"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опыт самостоятельного приобретения новых знаний, проведения научных исследований, опыт проектной деятельности;</w:t>
      </w:r>
    </w:p>
    <w:p w14:paraId="3A9B8662"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7B7F200F"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 опыт ведения здорового образа жизни и заботы о здоровье других людей; </w:t>
      </w:r>
    </w:p>
    <w:p w14:paraId="56FDE412"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опыт оказания помощи окружающим, заботы о малышах или пожилых людях, волонтерский опыт;</w:t>
      </w:r>
    </w:p>
    <w:p w14:paraId="652373DC"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опыт самопознания и самоанализа, опыт социально приемлемого самовыражения и самореализации.</w:t>
      </w:r>
    </w:p>
    <w:p w14:paraId="1C20994A"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Выделение в общей цели воспитания целевых приоритетов, связанных с возрастными особенностями воспитанников, </w:t>
      </w:r>
      <w:r w:rsidRPr="008B6D39">
        <w:rPr>
          <w:rFonts w:ascii="Times New Roman" w:eastAsia="№Е" w:hAnsi="Times New Roman" w:cs="Times New Roman"/>
          <w:b/>
          <w:bCs/>
          <w:i/>
          <w:iCs/>
          <w:sz w:val="24"/>
          <w:szCs w:val="24"/>
          <w:lang w:eastAsia="ru-RU"/>
        </w:rPr>
        <w:t>не означает игнорирования других составляющих общей цели воспитания</w:t>
      </w:r>
      <w:r w:rsidRPr="008B6D39">
        <w:rPr>
          <w:rFonts w:ascii="Times New Roman" w:eastAsia="№Е" w:hAnsi="Times New Roman" w:cs="Times New Roman"/>
          <w:sz w:val="24"/>
          <w:szCs w:val="24"/>
          <w:lang w:eastAsia="ru-RU"/>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14:paraId="29A5619C"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Достижению поставленной цели воспитания школьников способствует решение следующих основных </w:t>
      </w:r>
      <w:r w:rsidRPr="008B6D39">
        <w:rPr>
          <w:rFonts w:ascii="Times New Roman" w:eastAsia="№Е" w:hAnsi="Times New Roman" w:cs="Times New Roman"/>
          <w:b/>
          <w:i/>
          <w:sz w:val="24"/>
          <w:szCs w:val="24"/>
          <w:lang w:eastAsia="ru-RU"/>
        </w:rPr>
        <w:t>задач</w:t>
      </w:r>
      <w:r w:rsidRPr="008B6D39">
        <w:rPr>
          <w:rFonts w:ascii="Times New Roman" w:eastAsia="№Е" w:hAnsi="Times New Roman" w:cs="Times New Roman"/>
          <w:sz w:val="24"/>
          <w:szCs w:val="24"/>
          <w:lang w:eastAsia="ru-RU"/>
        </w:rPr>
        <w:t xml:space="preserve">: </w:t>
      </w:r>
    </w:p>
    <w:p w14:paraId="489E5A37" w14:textId="77777777" w:rsidR="000E6022" w:rsidRPr="008B6D39" w:rsidRDefault="000E6022" w:rsidP="00007340">
      <w:pPr>
        <w:widowControl w:val="0"/>
        <w:numPr>
          <w:ilvl w:val="0"/>
          <w:numId w:val="12"/>
        </w:numPr>
        <w:tabs>
          <w:tab w:val="left" w:pos="0"/>
          <w:tab w:val="left" w:pos="567"/>
          <w:tab w:val="left" w:pos="709"/>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w w:val="0"/>
          <w:sz w:val="24"/>
          <w:szCs w:val="24"/>
          <w:lang w:eastAsia="ru-RU"/>
        </w:rPr>
        <w:t>реализовывать воспитательные возможности</w:t>
      </w:r>
      <w:r w:rsidRPr="008B6D39">
        <w:rPr>
          <w:rFonts w:ascii="Times New Roman" w:eastAsia="№Е" w:hAnsi="Times New Roman" w:cs="Times New Roman"/>
          <w:sz w:val="24"/>
          <w:szCs w:val="24"/>
          <w:lang w:eastAsia="ru-RU"/>
        </w:rPr>
        <w:t xml:space="preserve"> о</w:t>
      </w:r>
      <w:r w:rsidRPr="008B6D39">
        <w:rPr>
          <w:rFonts w:ascii="Times New Roman" w:eastAsia="№Е" w:hAnsi="Times New Roman" w:cs="Times New Roman"/>
          <w:w w:val="0"/>
          <w:sz w:val="24"/>
          <w:szCs w:val="24"/>
          <w:lang w:eastAsia="ru-RU"/>
        </w:rPr>
        <w:t xml:space="preserve">бщешкольных ключевых </w:t>
      </w:r>
      <w:r w:rsidRPr="008B6D39">
        <w:rPr>
          <w:rFonts w:ascii="Times New Roman" w:eastAsia="№Е" w:hAnsi="Times New Roman" w:cs="Times New Roman"/>
          <w:sz w:val="24"/>
          <w:szCs w:val="24"/>
          <w:lang w:eastAsia="ru-RU"/>
        </w:rPr>
        <w:t>дел</w:t>
      </w:r>
      <w:r w:rsidRPr="008B6D39">
        <w:rPr>
          <w:rFonts w:ascii="Times New Roman" w:eastAsia="№Е" w:hAnsi="Times New Roman" w:cs="Times New Roman"/>
          <w:w w:val="0"/>
          <w:sz w:val="24"/>
          <w:szCs w:val="24"/>
          <w:lang w:eastAsia="ru-RU"/>
        </w:rPr>
        <w:t>,</w:t>
      </w:r>
      <w:r w:rsidRPr="008B6D39">
        <w:rPr>
          <w:rFonts w:ascii="Times New Roman" w:eastAsia="№Е" w:hAnsi="Times New Roman" w:cs="Times New Roman"/>
          <w:sz w:val="24"/>
          <w:szCs w:val="24"/>
          <w:lang w:eastAsia="ru-RU"/>
        </w:rPr>
        <w:t xml:space="preserve"> поддерживать традиции их </w:t>
      </w:r>
      <w:r w:rsidRPr="008B6D39">
        <w:rPr>
          <w:rFonts w:ascii="Times New Roman" w:eastAsia="№Е" w:hAnsi="Times New Roman" w:cs="Times New Roman"/>
          <w:w w:val="0"/>
          <w:sz w:val="24"/>
          <w:szCs w:val="24"/>
          <w:lang w:eastAsia="ru-RU"/>
        </w:rPr>
        <w:t>коллективного планирования, организации, проведения и анализа в школьном сообществе;</w:t>
      </w:r>
    </w:p>
    <w:p w14:paraId="7DF7C0D3"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w:t>
      </w:r>
      <w:r w:rsidRPr="008B6D39">
        <w:rPr>
          <w:rFonts w:ascii="Times New Roman" w:eastAsia="№Е" w:hAnsi="Times New Roman" w:cs="Times New Roman"/>
          <w:sz w:val="24"/>
          <w:szCs w:val="24"/>
          <w:lang w:eastAsia="ru-RU"/>
        </w:rPr>
        <w:lastRenderedPageBreak/>
        <w:t>вать активное участие классных сообществ в жизни школы;</w:t>
      </w:r>
    </w:p>
    <w:p w14:paraId="24AD5E7B"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8B6D39">
        <w:rPr>
          <w:rFonts w:ascii="Times New Roman" w:eastAsia="№Е" w:hAnsi="Times New Roman" w:cs="Times New Roman"/>
          <w:w w:val="0"/>
          <w:sz w:val="24"/>
          <w:szCs w:val="24"/>
          <w:lang w:eastAsia="ru-RU"/>
        </w:rPr>
        <w:t>;</w:t>
      </w:r>
    </w:p>
    <w:p w14:paraId="2A0E6A07"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606641D"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14:paraId="3E3B70A5"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поддерживать деятельность функционирующих на базе школы д</w:t>
      </w:r>
      <w:r w:rsidRPr="008B6D39">
        <w:rPr>
          <w:rFonts w:ascii="Times New Roman" w:eastAsia="№Е" w:hAnsi="Times New Roman" w:cs="Times New Roman"/>
          <w:w w:val="0"/>
          <w:sz w:val="24"/>
          <w:szCs w:val="24"/>
          <w:lang w:eastAsia="ru-RU"/>
        </w:rPr>
        <w:t>етских общественных объединений и организаций;</w:t>
      </w:r>
    </w:p>
    <w:p w14:paraId="095D480E"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организовывать для школьников </w:t>
      </w:r>
      <w:r w:rsidRPr="008B6D39">
        <w:rPr>
          <w:rFonts w:ascii="Times New Roman" w:eastAsia="№Е" w:hAnsi="Times New Roman" w:cs="Times New Roman"/>
          <w:w w:val="0"/>
          <w:sz w:val="24"/>
          <w:szCs w:val="24"/>
          <w:lang w:eastAsia="ru-RU"/>
        </w:rPr>
        <w:t>экскурсии, экспедиции, походы и реализовывать их воспитательный потенциал;</w:t>
      </w:r>
    </w:p>
    <w:p w14:paraId="5AA1F9F5"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right="282"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организовывать профориентационную работу со школьниками;</w:t>
      </w:r>
    </w:p>
    <w:p w14:paraId="12FF00AD"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организовать работу школьных медиа, реализовывать их воспитательный потенциал; </w:t>
      </w:r>
    </w:p>
    <w:p w14:paraId="5BC9AA10"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развивать </w:t>
      </w:r>
      <w:r w:rsidRPr="008B6D39">
        <w:rPr>
          <w:rFonts w:ascii="Times New Roman" w:eastAsia="№Е" w:hAnsi="Times New Roman" w:cs="Times New Roman"/>
          <w:w w:val="0"/>
          <w:sz w:val="24"/>
          <w:szCs w:val="24"/>
          <w:lang w:eastAsia="ru-RU"/>
        </w:rPr>
        <w:t>предметно-эстетическую среду школы</w:t>
      </w:r>
      <w:r w:rsidRPr="008B6D39">
        <w:rPr>
          <w:rFonts w:ascii="Times New Roman" w:eastAsia="№Е" w:hAnsi="Times New Roman" w:cs="Times New Roman"/>
          <w:sz w:val="24"/>
          <w:szCs w:val="24"/>
          <w:lang w:eastAsia="ru-RU"/>
        </w:rPr>
        <w:t xml:space="preserve"> и реализовывать ее воспитательные возможности;</w:t>
      </w:r>
    </w:p>
    <w:p w14:paraId="628E1103" w14:textId="77777777" w:rsidR="000E6022" w:rsidRPr="008B6D39" w:rsidRDefault="000E6022" w:rsidP="00007340">
      <w:pPr>
        <w:widowControl w:val="0"/>
        <w:numPr>
          <w:ilvl w:val="0"/>
          <w:numId w:val="12"/>
        </w:numPr>
        <w:tabs>
          <w:tab w:val="left" w:pos="0"/>
          <w:tab w:val="left" w:pos="709"/>
          <w:tab w:val="left" w:pos="1134"/>
        </w:tabs>
        <w:wordWrap w:val="0"/>
        <w:autoSpaceDE w:val="0"/>
        <w:autoSpaceDN w:val="0"/>
        <w:spacing w:after="0" w:line="240" w:lineRule="auto"/>
        <w:ind w:left="284"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7F2F7AD3" w14:textId="77777777" w:rsidR="000E6022" w:rsidRPr="008B6D39" w:rsidRDefault="000E6022" w:rsidP="00007340">
      <w:pPr>
        <w:tabs>
          <w:tab w:val="left" w:pos="0"/>
          <w:tab w:val="left" w:pos="709"/>
        </w:tabs>
        <w:spacing w:after="0" w:line="240" w:lineRule="auto"/>
        <w:ind w:firstLine="567"/>
        <w:jc w:val="both"/>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B87EF94"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8B6D39">
        <w:rPr>
          <w:rFonts w:ascii="Times New Roman" w:eastAsia="Times New Roman" w:hAnsi="Times New Roman" w:cs="Times New Roman"/>
          <w:b/>
          <w:color w:val="000000"/>
          <w:w w:val="0"/>
          <w:kern w:val="2"/>
          <w:sz w:val="24"/>
          <w:szCs w:val="24"/>
          <w:lang w:eastAsia="ko-KR"/>
        </w:rPr>
        <w:t>3. ВИДЫ, ФОРМЫ И СОДЕРЖАНИЕ ДЕЯТЕЛЬНОСТИ</w:t>
      </w:r>
    </w:p>
    <w:p w14:paraId="08FEF595"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8B6D39">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8200F6D"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r w:rsidRPr="008B6D39">
        <w:rPr>
          <w:rFonts w:ascii="Times New Roman" w:eastAsia="Times New Roman" w:hAnsi="Times New Roman" w:cs="Times New Roman"/>
          <w:b/>
          <w:iCs/>
          <w:color w:val="000000"/>
          <w:w w:val="0"/>
          <w:kern w:val="2"/>
          <w:sz w:val="24"/>
          <w:szCs w:val="24"/>
          <w:lang w:eastAsia="ko-KR"/>
        </w:rPr>
        <w:t>3.1. Модуль «Ключевые общешкольные дела»</w:t>
      </w:r>
    </w:p>
    <w:p w14:paraId="40FC8836"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330261A0"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Для этого в Школе используются следующие формы работы</w:t>
      </w:r>
    </w:p>
    <w:p w14:paraId="7D680113"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b/>
          <w:bCs/>
          <w:i/>
          <w:iCs/>
          <w:kern w:val="2"/>
          <w:sz w:val="24"/>
          <w:szCs w:val="24"/>
          <w:lang w:eastAsia="ko-KR"/>
        </w:rPr>
      </w:pPr>
      <w:r w:rsidRPr="008B6D39">
        <w:rPr>
          <w:rFonts w:ascii="Times New Roman" w:eastAsia="Times New Roman" w:hAnsi="Times New Roman" w:cs="Times New Roman"/>
          <w:b/>
          <w:bCs/>
          <w:i/>
          <w:iCs/>
          <w:kern w:val="2"/>
          <w:sz w:val="24"/>
          <w:szCs w:val="24"/>
          <w:lang w:eastAsia="ko-KR"/>
        </w:rPr>
        <w:t>На внешкольном уровне:</w:t>
      </w:r>
    </w:p>
    <w:p w14:paraId="19FE40D2" w14:textId="77777777" w:rsidR="000E6022" w:rsidRPr="008B6D39" w:rsidRDefault="000E6022" w:rsidP="00007340">
      <w:pPr>
        <w:widowControl w:val="0"/>
        <w:tabs>
          <w:tab w:val="left" w:pos="0"/>
          <w:tab w:val="left" w:pos="709"/>
          <w:tab w:val="left" w:pos="993"/>
          <w:tab w:val="left" w:pos="1310"/>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 с</w:t>
      </w:r>
      <w:r w:rsidRPr="008B6D39">
        <w:rPr>
          <w:rFonts w:ascii="Times New Roman" w:eastAsia="№Е" w:hAnsi="Times New Roman" w:cs="Times New Roman"/>
          <w:kern w:val="2"/>
          <w:sz w:val="24"/>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4A098923"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-патриотическая акция «Бессмертный полк» (проект запущен по инициативе и при непосредственном участии Школы,  с 9 мая 2016 года шествие жителей </w:t>
      </w:r>
      <w:proofErr w:type="spellStart"/>
      <w:r w:rsidRPr="008B6D39">
        <w:rPr>
          <w:rFonts w:ascii="Times New Roman" w:eastAsia="Times New Roman" w:hAnsi="Times New Roman" w:cs="Times New Roman"/>
          <w:kern w:val="2"/>
          <w:sz w:val="24"/>
          <w:szCs w:val="24"/>
          <w:lang w:eastAsia="ko-KR"/>
        </w:rPr>
        <w:t>Кудинцевского</w:t>
      </w:r>
      <w:proofErr w:type="spellEnd"/>
      <w:r w:rsidRPr="008B6D39">
        <w:rPr>
          <w:rFonts w:ascii="Times New Roman" w:eastAsia="Times New Roman" w:hAnsi="Times New Roman" w:cs="Times New Roman"/>
          <w:kern w:val="2"/>
          <w:sz w:val="24"/>
          <w:szCs w:val="24"/>
          <w:lang w:eastAsia="ko-KR"/>
        </w:rPr>
        <w:t xml:space="preserve"> сельского совета с портретами ветеранов Великой Отечественной войны проходит ежегодно);</w:t>
      </w:r>
    </w:p>
    <w:p w14:paraId="6ADEDD2D"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Times New Roman" w:hAnsi="Times New Roman" w:cs="Times New Roman"/>
          <w:color w:val="000000"/>
          <w:kern w:val="2"/>
          <w:sz w:val="24"/>
          <w:szCs w:val="24"/>
          <w:shd w:val="clear" w:color="auto" w:fill="FFFFFF"/>
          <w:lang w:eastAsia="ko-KR"/>
        </w:rPr>
      </w:pPr>
      <w:r w:rsidRPr="008B6D39">
        <w:rPr>
          <w:rFonts w:ascii="Times New Roman" w:eastAsia="Times New Roman" w:hAnsi="Times New Roman" w:cs="Times New Roman"/>
          <w:kern w:val="2"/>
          <w:sz w:val="24"/>
          <w:szCs w:val="24"/>
          <w:lang w:eastAsia="ko-KR"/>
        </w:rPr>
        <w:t>-экологическая акция «День птиц» (изготовление кормушек для птиц);</w:t>
      </w:r>
    </w:p>
    <w:p w14:paraId="02D802E9"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14:paraId="33F445FD" w14:textId="77777777" w:rsidR="000E6022" w:rsidRPr="008B6D39" w:rsidRDefault="000E6022" w:rsidP="00007340">
      <w:pPr>
        <w:widowControl w:val="0"/>
        <w:tabs>
          <w:tab w:val="left" w:pos="0"/>
          <w:tab w:val="left" w:pos="709"/>
          <w:tab w:val="left" w:pos="993"/>
          <w:tab w:val="left" w:pos="1310"/>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           -открытые дискуссионные площадки –  комплекс открытых дискуссионных площадок. </w:t>
      </w:r>
    </w:p>
    <w:p w14:paraId="3D2DCE3C"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общешкольные родительские и ученические собрания, которые проводятся регулярно, в их рамках обсуждаются насущные проблемы;</w:t>
      </w:r>
    </w:p>
    <w:p w14:paraId="214D9DAE"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jc w:val="both"/>
        <w:rPr>
          <w:rFonts w:ascii="Times New Roman" w:eastAsia="Times New Roman" w:hAnsi="Times New Roman" w:cs="Times New Roman"/>
          <w:kern w:val="2"/>
          <w:sz w:val="24"/>
          <w:szCs w:val="24"/>
          <w:lang w:eastAsia="ko-KR"/>
        </w:rPr>
      </w:pPr>
      <w:proofErr w:type="gramStart"/>
      <w:r w:rsidRPr="008B6D39">
        <w:rPr>
          <w:rFonts w:ascii="Times New Roman" w:eastAsia="№Е" w:hAnsi="Times New Roman" w:cs="Times New Roman"/>
          <w:kern w:val="2"/>
          <w:sz w:val="24"/>
          <w:szCs w:val="24"/>
          <w:lang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w:t>
      </w:r>
      <w:proofErr w:type="gramEnd"/>
    </w:p>
    <w:p w14:paraId="39A6D36F" w14:textId="77777777" w:rsidR="000E6022" w:rsidRPr="008B6D39" w:rsidRDefault="000E6022" w:rsidP="00007340">
      <w:pPr>
        <w:widowControl w:val="0"/>
        <w:tabs>
          <w:tab w:val="left" w:pos="0"/>
          <w:tab w:val="left" w:pos="709"/>
          <w:tab w:val="left" w:pos="993"/>
          <w:tab w:val="left" w:pos="1310"/>
        </w:tabs>
        <w:wordWrap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t xml:space="preserve">          -проводимые для жителей сельского совета и организуемые </w:t>
      </w:r>
      <w:proofErr w:type="spellStart"/>
      <w:r w:rsidRPr="008B6D39">
        <w:rPr>
          <w:rFonts w:ascii="Times New Roman" w:eastAsia="№Е" w:hAnsi="Times New Roman" w:cs="Times New Roman"/>
          <w:iCs/>
          <w:kern w:val="2"/>
          <w:sz w:val="24"/>
          <w:szCs w:val="24"/>
          <w:lang w:eastAsia="ko-KR"/>
        </w:rPr>
        <w:t>совместно</w:t>
      </w:r>
      <w:r w:rsidRPr="008B6D39">
        <w:rPr>
          <w:rFonts w:ascii="Times New Roman" w:eastAsia="Times New Roman" w:hAnsi="Times New Roman" w:cs="Times New Roman"/>
          <w:bCs/>
          <w:kern w:val="2"/>
          <w:sz w:val="24"/>
          <w:szCs w:val="24"/>
          <w:lang w:eastAsia="ko-KR"/>
        </w:rPr>
        <w:t>с</w:t>
      </w:r>
      <w:proofErr w:type="spellEnd"/>
      <w:r w:rsidRPr="008B6D39">
        <w:rPr>
          <w:rFonts w:ascii="Times New Roman" w:eastAsia="Times New Roman" w:hAnsi="Times New Roman" w:cs="Times New Roman"/>
          <w:bCs/>
          <w:kern w:val="2"/>
          <w:sz w:val="24"/>
          <w:szCs w:val="24"/>
          <w:lang w:eastAsia="ko-KR"/>
        </w:rPr>
        <w:t xml:space="preserve">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500A1E24"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t>- спортивно-оздоровительная деятельность: соревнование по волейболу между командами  школы; состязания «Зарница», «Веселые старты» и т.п. с участием родителей в командах;</w:t>
      </w:r>
    </w:p>
    <w:p w14:paraId="2F333C99"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lastRenderedPageBreak/>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14:paraId="5BA8742D"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14:paraId="687DBDD5"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b/>
          <w:bCs/>
          <w:i/>
          <w:iCs/>
          <w:kern w:val="2"/>
          <w:sz w:val="24"/>
          <w:szCs w:val="24"/>
          <w:lang w:eastAsia="ko-KR"/>
        </w:rPr>
      </w:pPr>
      <w:r w:rsidRPr="008B6D39">
        <w:rPr>
          <w:rFonts w:ascii="Times New Roman" w:eastAsia="Times New Roman" w:hAnsi="Times New Roman" w:cs="Times New Roman"/>
          <w:b/>
          <w:bCs/>
          <w:i/>
          <w:iCs/>
          <w:kern w:val="2"/>
          <w:sz w:val="24"/>
          <w:szCs w:val="24"/>
          <w:lang w:eastAsia="ko-KR"/>
        </w:rPr>
        <w:t>На школьном уровне:</w:t>
      </w:r>
    </w:p>
    <w:p w14:paraId="3AE88C44" w14:textId="77777777" w:rsidR="000E6022" w:rsidRPr="008B6D39" w:rsidRDefault="000E6022" w:rsidP="00007340">
      <w:pPr>
        <w:widowControl w:val="0"/>
        <w:tabs>
          <w:tab w:val="left" w:pos="0"/>
          <w:tab w:val="left" w:pos="709"/>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0659D829"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14:paraId="3FC64D00"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14:paraId="3584C401"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Е" w:hAnsi="Times New Roman" w:cs="Times New Roman"/>
          <w:kern w:val="2"/>
          <w:sz w:val="24"/>
          <w:szCs w:val="24"/>
          <w:lang w:eastAsia="ko-KR"/>
        </w:rPr>
      </w:pPr>
      <w:proofErr w:type="gramStart"/>
      <w:r w:rsidRPr="008B6D39">
        <w:rPr>
          <w:rFonts w:ascii="Times New Roman" w:eastAsia="Times New Roman" w:hAnsi="Times New Roman" w:cs="Times New Roman"/>
          <w:bCs/>
          <w:kern w:val="2"/>
          <w:sz w:val="24"/>
          <w:szCs w:val="24"/>
          <w:lang w:eastAsia="ko-KR"/>
        </w:rPr>
        <w:t xml:space="preserve">-праздники, концерты, конкурсные программы  в </w:t>
      </w:r>
      <w:r w:rsidRPr="008B6D39">
        <w:rPr>
          <w:rFonts w:ascii="Times New Roman" w:eastAsia="№Е" w:hAnsi="Times New Roman" w:cs="Times New Roman"/>
          <w:kern w:val="2"/>
          <w:sz w:val="24"/>
          <w:szCs w:val="24"/>
          <w:lang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14:paraId="41602D62"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21B9EC55" w14:textId="77777777" w:rsidR="000E6022" w:rsidRPr="008B6D39" w:rsidRDefault="000E6022" w:rsidP="00007340">
      <w:pPr>
        <w:widowControl w:val="0"/>
        <w:tabs>
          <w:tab w:val="left" w:pos="0"/>
          <w:tab w:val="left" w:pos="709"/>
          <w:tab w:val="left" w:pos="993"/>
          <w:tab w:val="left" w:pos="1310"/>
        </w:tabs>
        <w:autoSpaceDE w:val="0"/>
        <w:autoSpaceDN w:val="0"/>
        <w:spacing w:after="0" w:line="240" w:lineRule="auto"/>
        <w:ind w:left="567"/>
        <w:jc w:val="both"/>
        <w:rPr>
          <w:rFonts w:ascii="Times New Roman" w:eastAsia="Times New Roman"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-День науки (подготовка проектов, исследовательских работ и их защита)  </w:t>
      </w:r>
    </w:p>
    <w:p w14:paraId="74AC49A6" w14:textId="77777777" w:rsidR="000E6022" w:rsidRPr="008B6D39" w:rsidRDefault="000E6022" w:rsidP="00007340">
      <w:pPr>
        <w:widowControl w:val="0"/>
        <w:tabs>
          <w:tab w:val="left" w:pos="0"/>
          <w:tab w:val="left" w:pos="709"/>
          <w:tab w:val="left" w:pos="993"/>
          <w:tab w:val="left" w:pos="1310"/>
        </w:tabs>
        <w:wordWrap w:val="0"/>
        <w:autoSpaceDE w:val="0"/>
        <w:autoSpaceDN w:val="0"/>
        <w:spacing w:after="0" w:line="240" w:lineRule="auto"/>
        <w:jc w:val="both"/>
        <w:rPr>
          <w:rFonts w:ascii="Times New Roman" w:eastAsia="№Е" w:hAnsi="Times New Roman" w:cs="Times New Roman"/>
          <w:bCs/>
          <w:kern w:val="2"/>
          <w:sz w:val="24"/>
          <w:szCs w:val="24"/>
        </w:rPr>
      </w:pPr>
      <w:r w:rsidRPr="008B6D39">
        <w:rPr>
          <w:rFonts w:ascii="Times New Roman" w:eastAsia="№Е" w:hAnsi="Times New Roman" w:cs="Times New Roman"/>
          <w:kern w:val="2"/>
          <w:sz w:val="24"/>
          <w:szCs w:val="24"/>
        </w:rPr>
        <w:t xml:space="preserve">          -торжественные р</w:t>
      </w:r>
      <w:r w:rsidRPr="008B6D39">
        <w:rPr>
          <w:rFonts w:ascii="Times New Roman" w:eastAsia="№Е" w:hAnsi="Times New Roman" w:cs="Times New Roman"/>
          <w:bCs/>
          <w:kern w:val="2"/>
          <w:sz w:val="24"/>
          <w:szCs w:val="24"/>
        </w:rPr>
        <w:t xml:space="preserve">итуалы посвящения, связанные с переходом учащихся на </w:t>
      </w:r>
      <w:r w:rsidRPr="008B6D39">
        <w:rPr>
          <w:rFonts w:ascii="Times New Roman" w:eastAsia="№Е" w:hAnsi="Times New Roman" w:cs="Times New Roman"/>
          <w:iCs/>
          <w:kern w:val="2"/>
          <w:sz w:val="24"/>
          <w:szCs w:val="24"/>
        </w:rPr>
        <w:t>следующую</w:t>
      </w:r>
      <w:r w:rsidRPr="008B6D39">
        <w:rPr>
          <w:rFonts w:ascii="Times New Roman" w:eastAsia="№Е" w:hAnsi="Times New Roman" w:cs="Times New Roman"/>
          <w:bCs/>
          <w:kern w:val="2"/>
          <w:sz w:val="24"/>
          <w:szCs w:val="24"/>
        </w:rPr>
        <w:t xml:space="preserve"> ступень образования, символизирующие приобретение ими новых социальных статусов в школе и р</w:t>
      </w:r>
      <w:r w:rsidRPr="008B6D39">
        <w:rPr>
          <w:rFonts w:ascii="Times New Roman" w:eastAsia="№Е" w:hAnsi="Times New Roman" w:cs="Times New Roman"/>
          <w:kern w:val="2"/>
          <w:sz w:val="24"/>
          <w:szCs w:val="24"/>
        </w:rPr>
        <w:t>азвивающие школьную идентичность детей:</w:t>
      </w:r>
    </w:p>
    <w:p w14:paraId="10925E2B" w14:textId="77777777" w:rsidR="000E6022" w:rsidRPr="008B6D39" w:rsidRDefault="000E6022" w:rsidP="00007340">
      <w:pPr>
        <w:tabs>
          <w:tab w:val="left" w:pos="0"/>
          <w:tab w:val="left" w:pos="709"/>
          <w:tab w:val="left" w:pos="993"/>
          <w:tab w:val="left" w:pos="1310"/>
        </w:tabs>
        <w:spacing w:after="0" w:line="240" w:lineRule="auto"/>
        <w:ind w:left="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«Посвящение в первоклассники»;</w:t>
      </w:r>
    </w:p>
    <w:p w14:paraId="5A334AA5" w14:textId="77777777" w:rsidR="000E6022" w:rsidRPr="008B6D39" w:rsidRDefault="000E6022" w:rsidP="00007340">
      <w:pPr>
        <w:tabs>
          <w:tab w:val="left" w:pos="0"/>
          <w:tab w:val="left" w:pos="709"/>
          <w:tab w:val="left" w:pos="993"/>
          <w:tab w:val="left" w:pos="1310"/>
        </w:tabs>
        <w:spacing w:after="0" w:line="240" w:lineRule="auto"/>
        <w:ind w:left="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«Прием в ряды ВДЮВПОД «Юнармия»»;</w:t>
      </w:r>
    </w:p>
    <w:p w14:paraId="7CC39087" w14:textId="77777777" w:rsidR="000E6022" w:rsidRPr="008B6D39" w:rsidRDefault="000E6022" w:rsidP="00007340">
      <w:pPr>
        <w:tabs>
          <w:tab w:val="left" w:pos="0"/>
          <w:tab w:val="left" w:pos="709"/>
          <w:tab w:val="left" w:pos="993"/>
          <w:tab w:val="left" w:pos="1310"/>
        </w:tabs>
        <w:spacing w:after="0" w:line="240" w:lineRule="auto"/>
        <w:ind w:left="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«Выпускной начальной школы»;</w:t>
      </w:r>
    </w:p>
    <w:p w14:paraId="758C7D28" w14:textId="77777777" w:rsidR="000E6022" w:rsidRPr="008B6D39" w:rsidRDefault="000E6022" w:rsidP="00007340">
      <w:pPr>
        <w:tabs>
          <w:tab w:val="left" w:pos="0"/>
          <w:tab w:val="left" w:pos="709"/>
          <w:tab w:val="left" w:pos="993"/>
          <w:tab w:val="left" w:pos="1310"/>
        </w:tabs>
        <w:spacing w:after="0" w:line="240" w:lineRule="auto"/>
        <w:ind w:left="567"/>
        <w:jc w:val="both"/>
        <w:rPr>
          <w:rFonts w:ascii="Times New Roman" w:eastAsia="№Е" w:hAnsi="Times New Roman" w:cs="Times New Roman"/>
          <w:bCs/>
          <w:kern w:val="2"/>
          <w:sz w:val="24"/>
          <w:szCs w:val="24"/>
        </w:rPr>
      </w:pPr>
      <w:r w:rsidRPr="008B6D39">
        <w:rPr>
          <w:rFonts w:ascii="Times New Roman" w:eastAsia="№Е" w:hAnsi="Times New Roman" w:cs="Times New Roman"/>
          <w:bCs/>
          <w:kern w:val="2"/>
          <w:sz w:val="24"/>
          <w:szCs w:val="24"/>
        </w:rPr>
        <w:t>- «Первый звонок»;</w:t>
      </w:r>
    </w:p>
    <w:p w14:paraId="29AA59F3" w14:textId="77777777" w:rsidR="000E6022" w:rsidRPr="008B6D39" w:rsidRDefault="000E6022" w:rsidP="00007340">
      <w:pPr>
        <w:tabs>
          <w:tab w:val="left" w:pos="0"/>
          <w:tab w:val="left" w:pos="709"/>
          <w:tab w:val="left" w:pos="993"/>
          <w:tab w:val="left" w:pos="1310"/>
        </w:tabs>
        <w:spacing w:after="0" w:line="240" w:lineRule="auto"/>
        <w:ind w:left="567"/>
        <w:jc w:val="both"/>
        <w:rPr>
          <w:rFonts w:ascii="Times New Roman" w:eastAsia="№Е" w:hAnsi="Times New Roman" w:cs="Times New Roman"/>
          <w:bCs/>
          <w:kern w:val="2"/>
          <w:sz w:val="24"/>
          <w:szCs w:val="24"/>
        </w:rPr>
      </w:pPr>
      <w:r w:rsidRPr="008B6D39">
        <w:rPr>
          <w:rFonts w:ascii="Times New Roman" w:eastAsia="№Е" w:hAnsi="Times New Roman" w:cs="Times New Roman"/>
          <w:bCs/>
          <w:kern w:val="2"/>
          <w:sz w:val="24"/>
          <w:szCs w:val="24"/>
        </w:rPr>
        <w:t>- «Последний звонок».</w:t>
      </w:r>
    </w:p>
    <w:p w14:paraId="074980D8" w14:textId="77777777" w:rsidR="000E6022" w:rsidRPr="008B6D39" w:rsidRDefault="000E6022" w:rsidP="00007340">
      <w:pPr>
        <w:widowControl w:val="0"/>
        <w:tabs>
          <w:tab w:val="left" w:pos="0"/>
          <w:tab w:val="left" w:pos="709"/>
          <w:tab w:val="left" w:pos="851"/>
        </w:tabs>
        <w:wordWrap w:val="0"/>
        <w:autoSpaceDE w:val="0"/>
        <w:autoSpaceDN w:val="0"/>
        <w:spacing w:after="0" w:line="240" w:lineRule="auto"/>
        <w:jc w:val="both"/>
        <w:rPr>
          <w:rFonts w:ascii="Times New Roman" w:eastAsia="№Е" w:hAnsi="Times New Roman" w:cs="Times New Roman"/>
          <w:b/>
          <w:bCs/>
          <w:iCs/>
          <w:kern w:val="2"/>
          <w:sz w:val="24"/>
          <w:szCs w:val="24"/>
          <w:lang w:eastAsia="ko-KR"/>
        </w:rPr>
      </w:pPr>
      <w:r w:rsidRPr="008B6D39">
        <w:rPr>
          <w:rFonts w:ascii="Times New Roman" w:eastAsia="Times New Roman" w:hAnsi="Times New Roman" w:cs="Times New Roman"/>
          <w:bCs/>
          <w:kern w:val="2"/>
          <w:sz w:val="24"/>
          <w:szCs w:val="24"/>
          <w:lang w:eastAsia="ko-KR"/>
        </w:rPr>
        <w:t xml:space="preserve">              _церемонии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29E08F79" w14:textId="77777777" w:rsidR="000E6022" w:rsidRPr="008B6D39" w:rsidRDefault="000E6022" w:rsidP="00007340">
      <w:pPr>
        <w:widowControl w:val="0"/>
        <w:tabs>
          <w:tab w:val="left" w:pos="0"/>
          <w:tab w:val="left" w:pos="709"/>
          <w:tab w:val="left" w:pos="851"/>
        </w:tabs>
        <w:autoSpaceDE w:val="0"/>
        <w:spacing w:after="0" w:line="240" w:lineRule="auto"/>
        <w:ind w:left="709"/>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t>-еженедельные общешкольные линейки (по понедельникам) с вручением грамот и благодарностей;</w:t>
      </w:r>
    </w:p>
    <w:p w14:paraId="26ECE6DB" w14:textId="77777777" w:rsidR="000E6022" w:rsidRPr="008B6D39" w:rsidRDefault="000E6022" w:rsidP="00007340">
      <w:pPr>
        <w:widowControl w:val="0"/>
        <w:tabs>
          <w:tab w:val="left" w:pos="0"/>
          <w:tab w:val="left" w:pos="709"/>
          <w:tab w:val="left" w:pos="851"/>
        </w:tabs>
        <w:autoSpaceDE w:val="0"/>
        <w:spacing w:after="0" w:line="240" w:lineRule="auto"/>
        <w:ind w:left="709"/>
        <w:jc w:val="both"/>
        <w:rPr>
          <w:rFonts w:ascii="Times New Roman" w:eastAsia="Times New Roman" w:hAnsi="Times New Roman" w:cs="Times New Roman"/>
          <w:bCs/>
          <w:kern w:val="2"/>
          <w:sz w:val="24"/>
          <w:szCs w:val="24"/>
          <w:lang w:eastAsia="ko-KR"/>
        </w:rPr>
      </w:pPr>
      <w:r w:rsidRPr="008B6D39">
        <w:rPr>
          <w:rFonts w:ascii="Times New Roman" w:eastAsia="Times New Roman" w:hAnsi="Times New Roman" w:cs="Times New Roman"/>
          <w:bCs/>
          <w:kern w:val="2"/>
          <w:sz w:val="24"/>
          <w:szCs w:val="24"/>
          <w:lang w:eastAsia="ko-KR"/>
        </w:rPr>
        <w:t>-награждение на торжественной линейке «Последний звонок» по итогам учебного года Похвальными листами и грамотами обучающихся.</w:t>
      </w:r>
    </w:p>
    <w:p w14:paraId="6961277D" w14:textId="77777777" w:rsidR="000E6022" w:rsidRPr="008B6D39" w:rsidRDefault="000E6022" w:rsidP="00007340">
      <w:pPr>
        <w:widowControl w:val="0"/>
        <w:tabs>
          <w:tab w:val="left" w:pos="0"/>
          <w:tab w:val="left" w:pos="709"/>
          <w:tab w:val="left" w:pos="851"/>
        </w:tabs>
        <w:autoSpaceDE w:val="0"/>
        <w:spacing w:after="0" w:line="240" w:lineRule="auto"/>
        <w:ind w:left="709"/>
        <w:jc w:val="both"/>
        <w:rPr>
          <w:rFonts w:ascii="Times New Roman" w:eastAsia="№Е" w:hAnsi="Times New Roman" w:cs="Times New Roman"/>
          <w:b/>
          <w:bCs/>
          <w:iCs/>
          <w:kern w:val="2"/>
          <w:sz w:val="24"/>
          <w:szCs w:val="24"/>
          <w:lang w:eastAsia="ko-KR"/>
        </w:rPr>
      </w:pPr>
      <w:r w:rsidRPr="008B6D39">
        <w:rPr>
          <w:rFonts w:ascii="Times New Roman" w:eastAsia="Times New Roman" w:hAnsi="Times New Roman" w:cs="Times New Roman"/>
          <w:b/>
          <w:bCs/>
          <w:i/>
          <w:iCs/>
          <w:kern w:val="2"/>
          <w:sz w:val="24"/>
          <w:szCs w:val="24"/>
          <w:lang w:eastAsia="ko-KR"/>
        </w:rPr>
        <w:t>На уровне классов:</w:t>
      </w:r>
    </w:p>
    <w:p w14:paraId="4F34CEA3" w14:textId="77777777" w:rsidR="000E6022" w:rsidRPr="008B6D39" w:rsidRDefault="000E6022" w:rsidP="00007340">
      <w:pPr>
        <w:widowControl w:val="0"/>
        <w:tabs>
          <w:tab w:val="left" w:pos="0"/>
          <w:tab w:val="left" w:pos="709"/>
          <w:tab w:val="left" w:pos="851"/>
        </w:tabs>
        <w:wordWrap w:val="0"/>
        <w:autoSpaceDE w:val="0"/>
        <w:autoSpaceDN w:val="0"/>
        <w:spacing w:after="0" w:line="240" w:lineRule="auto"/>
        <w:jc w:val="both"/>
        <w:rPr>
          <w:rFonts w:ascii="Times New Roman" w:eastAsia="№Е" w:hAnsi="Times New Roman" w:cs="Times New Roman"/>
          <w:kern w:val="2"/>
          <w:sz w:val="24"/>
          <w:szCs w:val="24"/>
          <w:lang w:eastAsia="ko-KR"/>
        </w:rPr>
      </w:pPr>
      <w:r w:rsidRPr="008B6D39">
        <w:rPr>
          <w:rFonts w:ascii="Times New Roman" w:eastAsia="Times New Roman" w:hAnsi="Times New Roman" w:cs="Times New Roman"/>
          <w:bCs/>
          <w:kern w:val="2"/>
          <w:sz w:val="24"/>
          <w:szCs w:val="24"/>
          <w:lang w:eastAsia="ko-KR"/>
        </w:rPr>
        <w:t xml:space="preserve">                -выбор и делегирование представителей классов в общешкольные советы</w:t>
      </w:r>
      <w:r w:rsidRPr="008B6D39">
        <w:rPr>
          <w:rFonts w:ascii="Times New Roman" w:eastAsia="№Е" w:hAnsi="Times New Roman" w:cs="Times New Roman"/>
          <w:kern w:val="2"/>
          <w:sz w:val="24"/>
          <w:szCs w:val="24"/>
          <w:lang w:eastAsia="ko-KR"/>
        </w:rPr>
        <w:t xml:space="preserve"> дел, ответственных за подготовку общешкольных ключевых дел;  </w:t>
      </w:r>
    </w:p>
    <w:p w14:paraId="37E81018" w14:textId="77777777" w:rsidR="000E6022" w:rsidRPr="008B6D39" w:rsidRDefault="000E6022" w:rsidP="00007340">
      <w:pPr>
        <w:widowControl w:val="0"/>
        <w:tabs>
          <w:tab w:val="left" w:pos="0"/>
          <w:tab w:val="left" w:pos="709"/>
          <w:tab w:val="left" w:pos="851"/>
        </w:tabs>
        <w:wordWrap w:val="0"/>
        <w:autoSpaceDE w:val="0"/>
        <w:autoSpaceDN w:val="0"/>
        <w:spacing w:after="0" w:line="240" w:lineRule="auto"/>
        <w:ind w:left="927"/>
        <w:jc w:val="both"/>
        <w:rPr>
          <w:rFonts w:ascii="Times New Roman" w:eastAsia="№Е"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  - участие школьных классов в реализации общешкольных ключевых дел; </w:t>
      </w:r>
    </w:p>
    <w:p w14:paraId="5CBE2A21" w14:textId="77777777" w:rsidR="000E6022" w:rsidRPr="008B6D39" w:rsidRDefault="000E6022" w:rsidP="00007340">
      <w:pPr>
        <w:widowControl w:val="0"/>
        <w:tabs>
          <w:tab w:val="left" w:pos="0"/>
          <w:tab w:val="left" w:pos="709"/>
          <w:tab w:val="left" w:pos="851"/>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66323C9" w14:textId="77777777" w:rsidR="000E6022" w:rsidRPr="008B6D39" w:rsidRDefault="000E6022" w:rsidP="00007340">
      <w:pPr>
        <w:widowControl w:val="0"/>
        <w:tabs>
          <w:tab w:val="left" w:pos="0"/>
          <w:tab w:val="left" w:pos="709"/>
        </w:tabs>
        <w:autoSpaceDE w:val="0"/>
        <w:autoSpaceDN w:val="0"/>
        <w:spacing w:after="0" w:line="240" w:lineRule="auto"/>
        <w:ind w:firstLine="709"/>
        <w:jc w:val="both"/>
        <w:rPr>
          <w:rFonts w:ascii="Times New Roman" w:eastAsia="№Е" w:hAnsi="Times New Roman" w:cs="Times New Roman"/>
          <w:b/>
          <w:bCs/>
          <w:iCs/>
          <w:kern w:val="2"/>
          <w:sz w:val="24"/>
          <w:szCs w:val="24"/>
          <w:lang w:eastAsia="ko-KR"/>
        </w:rPr>
      </w:pPr>
      <w:r w:rsidRPr="008B6D39">
        <w:rPr>
          <w:rFonts w:ascii="Times New Roman" w:eastAsia="Times New Roman" w:hAnsi="Times New Roman" w:cs="Times New Roman"/>
          <w:b/>
          <w:bCs/>
          <w:i/>
          <w:iCs/>
          <w:kern w:val="2"/>
          <w:sz w:val="24"/>
          <w:szCs w:val="24"/>
          <w:lang w:eastAsia="ko-KR"/>
        </w:rPr>
        <w:t>На индивидуальном уровне:</w:t>
      </w:r>
    </w:p>
    <w:p w14:paraId="246089CC" w14:textId="77777777" w:rsidR="000E6022" w:rsidRPr="008B6D39" w:rsidRDefault="000E6022" w:rsidP="00007340">
      <w:pPr>
        <w:pStyle w:val="af0"/>
        <w:widowControl w:val="0"/>
        <w:numPr>
          <w:ilvl w:val="0"/>
          <w:numId w:val="11"/>
        </w:numPr>
        <w:tabs>
          <w:tab w:val="left" w:pos="0"/>
          <w:tab w:val="left" w:pos="709"/>
          <w:tab w:val="left" w:pos="851"/>
        </w:tabs>
        <w:wordWrap w:val="0"/>
        <w:autoSpaceDE w:val="0"/>
        <w:autoSpaceDN w:val="0"/>
        <w:rPr>
          <w:rFonts w:ascii="Times New Roman" w:eastAsia="Times New Roman"/>
          <w:sz w:val="24"/>
          <w:szCs w:val="24"/>
          <w:lang w:eastAsia="ko-KR"/>
        </w:rPr>
      </w:pPr>
      <w:r w:rsidRPr="008B6D39">
        <w:rPr>
          <w:rFonts w:ascii="Times New Roman"/>
          <w:iCs/>
          <w:sz w:val="24"/>
          <w:szCs w:val="24"/>
          <w:lang w:eastAsia="ko-KR"/>
        </w:rPr>
        <w:t xml:space="preserve">вовлечение по </w:t>
      </w:r>
      <w:proofErr w:type="spellStart"/>
      <w:r w:rsidRPr="008B6D39">
        <w:rPr>
          <w:rFonts w:ascii="Times New Roman"/>
          <w:iCs/>
          <w:sz w:val="24"/>
          <w:szCs w:val="24"/>
          <w:lang w:eastAsia="ko-KR"/>
        </w:rPr>
        <w:t>возможности</w:t>
      </w:r>
      <w:r w:rsidRPr="008B6D39">
        <w:rPr>
          <w:rFonts w:ascii="Times New Roman" w:eastAsia="Times New Roman"/>
          <w:sz w:val="24"/>
          <w:szCs w:val="24"/>
          <w:lang w:eastAsia="ko-KR"/>
        </w:rPr>
        <w:t>каждого</w:t>
      </w:r>
      <w:proofErr w:type="spellEnd"/>
      <w:r w:rsidRPr="008B6D39">
        <w:rPr>
          <w:rFonts w:ascii="Times New Roman" w:eastAsia="Times New Roman"/>
          <w:sz w:val="24"/>
          <w:szCs w:val="24"/>
          <w:lang w:eastAsia="ko-KR"/>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6931E4B" w14:textId="77777777" w:rsidR="000E6022" w:rsidRPr="008B6D39" w:rsidRDefault="000E6022" w:rsidP="00007340">
      <w:pPr>
        <w:pStyle w:val="af0"/>
        <w:widowControl w:val="0"/>
        <w:numPr>
          <w:ilvl w:val="0"/>
          <w:numId w:val="11"/>
        </w:numPr>
        <w:tabs>
          <w:tab w:val="left" w:pos="0"/>
          <w:tab w:val="left" w:pos="709"/>
          <w:tab w:val="left" w:pos="851"/>
        </w:tabs>
        <w:wordWrap w:val="0"/>
        <w:autoSpaceDE w:val="0"/>
        <w:autoSpaceDN w:val="0"/>
        <w:rPr>
          <w:rFonts w:ascii="Times New Roman"/>
          <w:iCs/>
          <w:sz w:val="24"/>
          <w:szCs w:val="24"/>
          <w:lang w:eastAsia="ko-KR"/>
        </w:rPr>
      </w:pPr>
      <w:r w:rsidRPr="008B6D39">
        <w:rPr>
          <w:rFonts w:ascii="Times New Roman" w:eastAsia="Times New Roman"/>
          <w:sz w:val="24"/>
          <w:szCs w:val="24"/>
          <w:lang w:eastAsia="ko-KR"/>
        </w:rPr>
        <w:t>индивидуальная помощь ребенку (</w:t>
      </w:r>
      <w:r w:rsidRPr="008B6D39">
        <w:rPr>
          <w:rFonts w:ascii="Times New Roman"/>
          <w:iCs/>
          <w:sz w:val="24"/>
          <w:szCs w:val="24"/>
          <w:lang w:eastAsia="ko-KR"/>
        </w:rPr>
        <w:t xml:space="preserve">при необходимости) в освоении навыков </w:t>
      </w:r>
      <w:r w:rsidRPr="008B6D39">
        <w:rPr>
          <w:rFonts w:ascii="Times New Roman" w:eastAsia="Times New Roman"/>
          <w:sz w:val="24"/>
          <w:szCs w:val="24"/>
          <w:lang w:eastAsia="ko-KR"/>
        </w:rPr>
        <w:t>подготовки, проведения и анализа ключевых дел;</w:t>
      </w:r>
    </w:p>
    <w:p w14:paraId="74FDEC26" w14:textId="77777777" w:rsidR="000E6022" w:rsidRPr="008B6D39" w:rsidRDefault="000E6022" w:rsidP="00007340">
      <w:pPr>
        <w:pStyle w:val="af0"/>
        <w:widowControl w:val="0"/>
        <w:numPr>
          <w:ilvl w:val="0"/>
          <w:numId w:val="11"/>
        </w:numPr>
        <w:tabs>
          <w:tab w:val="left" w:pos="0"/>
          <w:tab w:val="left" w:pos="709"/>
          <w:tab w:val="left" w:pos="851"/>
        </w:tabs>
        <w:wordWrap w:val="0"/>
        <w:autoSpaceDE w:val="0"/>
        <w:autoSpaceDN w:val="0"/>
        <w:rPr>
          <w:rFonts w:ascii="Times New Roman"/>
          <w:b/>
          <w:bCs/>
          <w:iCs/>
          <w:sz w:val="24"/>
          <w:szCs w:val="24"/>
          <w:lang w:eastAsia="ko-KR"/>
        </w:rPr>
      </w:pPr>
      <w:r w:rsidRPr="008B6D39">
        <w:rPr>
          <w:rFonts w:ascii="Times New Roman" w:eastAsia="Times New Roman"/>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C5963E4" w14:textId="77777777" w:rsidR="000E6022" w:rsidRPr="008B6D39" w:rsidRDefault="000E6022" w:rsidP="00007340">
      <w:pPr>
        <w:pStyle w:val="af0"/>
        <w:widowControl w:val="0"/>
        <w:numPr>
          <w:ilvl w:val="0"/>
          <w:numId w:val="11"/>
        </w:numPr>
        <w:tabs>
          <w:tab w:val="left" w:pos="0"/>
          <w:tab w:val="left" w:pos="709"/>
          <w:tab w:val="left" w:pos="851"/>
        </w:tabs>
        <w:wordWrap w:val="0"/>
        <w:autoSpaceDE w:val="0"/>
        <w:autoSpaceDN w:val="0"/>
        <w:ind w:left="851"/>
        <w:rPr>
          <w:rFonts w:ascii="Times New Roman"/>
          <w:b/>
          <w:bCs/>
          <w:iCs/>
          <w:sz w:val="24"/>
          <w:szCs w:val="24"/>
          <w:lang w:eastAsia="ko-KR"/>
        </w:rPr>
      </w:pPr>
      <w:r w:rsidRPr="008B6D39">
        <w:rPr>
          <w:rFonts w:ascii="Times New Roman" w:eastAsia="Times New Roman"/>
          <w:sz w:val="24"/>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w:t>
      </w:r>
      <w:r w:rsidRPr="008B6D39">
        <w:rPr>
          <w:rFonts w:ascii="Times New Roman" w:eastAsia="Times New Roman"/>
          <w:sz w:val="24"/>
          <w:szCs w:val="24"/>
          <w:lang w:eastAsia="ko-KR"/>
        </w:rPr>
        <w:lastRenderedPageBreak/>
        <w:t xml:space="preserve">роль ответственного за тот или иной фрагмент общей работы. </w:t>
      </w:r>
    </w:p>
    <w:p w14:paraId="1C5A05DC"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r w:rsidRPr="008B6D39">
        <w:rPr>
          <w:rFonts w:ascii="Times New Roman" w:eastAsia="Times New Roman" w:hAnsi="Times New Roman" w:cs="Times New Roman"/>
          <w:b/>
          <w:iCs/>
          <w:color w:val="000000"/>
          <w:w w:val="0"/>
          <w:kern w:val="2"/>
          <w:sz w:val="24"/>
          <w:szCs w:val="24"/>
          <w:lang w:eastAsia="ko-KR"/>
        </w:rPr>
        <w:t>3.2. Модуль «Классное руководство»</w:t>
      </w:r>
    </w:p>
    <w:p w14:paraId="449F8F34" w14:textId="77777777" w:rsidR="000E6022" w:rsidRPr="008B6D39" w:rsidRDefault="000E6022" w:rsidP="00007340">
      <w:pPr>
        <w:tabs>
          <w:tab w:val="left" w:pos="0"/>
          <w:tab w:val="left" w:pos="709"/>
        </w:tabs>
        <w:spacing w:after="0" w:line="240" w:lineRule="auto"/>
        <w:ind w:right="-1" w:firstLine="567"/>
        <w:jc w:val="both"/>
        <w:rPr>
          <w:rFonts w:ascii="Times New Roman" w:eastAsia="Calibri" w:hAnsi="Times New Roman" w:cs="Times New Roman"/>
          <w:i/>
          <w:sz w:val="24"/>
          <w:szCs w:val="24"/>
        </w:rPr>
      </w:pPr>
      <w:r w:rsidRPr="008B6D39">
        <w:rPr>
          <w:rFonts w:ascii="Times New Roman" w:eastAsia="Calibri"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845A644" w14:textId="77777777" w:rsidR="000E6022" w:rsidRPr="008B6D39" w:rsidRDefault="000E6022" w:rsidP="00007340">
      <w:pPr>
        <w:tabs>
          <w:tab w:val="left" w:pos="0"/>
          <w:tab w:val="left" w:pos="709"/>
        </w:tabs>
        <w:spacing w:after="0" w:line="240" w:lineRule="auto"/>
        <w:ind w:right="-1" w:firstLine="567"/>
        <w:jc w:val="both"/>
        <w:rPr>
          <w:rFonts w:ascii="Times New Roman" w:eastAsia="№Е" w:hAnsi="Times New Roman" w:cs="Times New Roman"/>
          <w:b/>
          <w:bCs/>
          <w:i/>
          <w:iCs/>
          <w:sz w:val="24"/>
          <w:szCs w:val="24"/>
        </w:rPr>
      </w:pPr>
      <w:r w:rsidRPr="008B6D39">
        <w:rPr>
          <w:rFonts w:ascii="Times New Roman" w:eastAsia="№Е" w:hAnsi="Times New Roman" w:cs="Times New Roman"/>
          <w:b/>
          <w:bCs/>
          <w:i/>
          <w:iCs/>
          <w:sz w:val="24"/>
          <w:szCs w:val="24"/>
        </w:rPr>
        <w:t>Работа с классным коллективом:</w:t>
      </w:r>
    </w:p>
    <w:p w14:paraId="63085984" w14:textId="77777777" w:rsidR="000E6022" w:rsidRPr="008B6D39" w:rsidRDefault="000E6022" w:rsidP="00007340">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525EFC7C" w14:textId="77777777" w:rsidR="000E6022" w:rsidRPr="008B6D39" w:rsidRDefault="000E6022" w:rsidP="00007340">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21091197"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3F4A0F3" w14:textId="77777777" w:rsidR="000E6022" w:rsidRPr="008B6D39" w:rsidRDefault="000E6022" w:rsidP="00007340">
      <w:pPr>
        <w:widowControl w:val="0"/>
        <w:numPr>
          <w:ilvl w:val="0"/>
          <w:numId w:val="7"/>
        </w:numPr>
        <w:tabs>
          <w:tab w:val="left" w:pos="0"/>
          <w:tab w:val="left" w:pos="709"/>
        </w:tabs>
        <w:wordWrap w:val="0"/>
        <w:autoSpaceDE w:val="0"/>
        <w:autoSpaceDN w:val="0"/>
        <w:spacing w:after="0" w:line="240" w:lineRule="auto"/>
        <w:ind w:hanging="578"/>
        <w:jc w:val="both"/>
        <w:rPr>
          <w:rFonts w:ascii="Times New Roman" w:eastAsia="Tahoma" w:hAnsi="Times New Roman" w:cs="Times New Roman"/>
          <w:kern w:val="2"/>
          <w:sz w:val="24"/>
          <w:szCs w:val="24"/>
        </w:rPr>
      </w:pPr>
      <w:r w:rsidRPr="008B6D39">
        <w:rPr>
          <w:rFonts w:ascii="Times New Roman" w:eastAsia="№Е" w:hAnsi="Times New Roman" w:cs="Times New Roman"/>
          <w:kern w:val="2"/>
          <w:sz w:val="24"/>
          <w:szCs w:val="24"/>
        </w:rPr>
        <w:t xml:space="preserve">сплочение коллектива класса через: </w:t>
      </w:r>
      <w:r w:rsidRPr="008B6D39">
        <w:rPr>
          <w:rFonts w:ascii="Times New Roman" w:eastAsia="Tahoma" w:hAnsi="Times New Roman" w:cs="Times New Roman"/>
          <w:kern w:val="2"/>
          <w:sz w:val="24"/>
          <w:szCs w:val="24"/>
        </w:rPr>
        <w:t>и</w:t>
      </w:r>
      <w:r w:rsidRPr="008B6D39">
        <w:rPr>
          <w:rFonts w:ascii="Times New Roman" w:eastAsia="№Е" w:hAnsi="Times New Roman" w:cs="Times New Roman"/>
          <w:kern w:val="2"/>
          <w:sz w:val="24"/>
          <w:szCs w:val="24"/>
        </w:rPr>
        <w:t xml:space="preserve">гры и тренинги на сплочение </w:t>
      </w:r>
      <w:proofErr w:type="spellStart"/>
      <w:r w:rsidRPr="008B6D39">
        <w:rPr>
          <w:rFonts w:ascii="Times New Roman" w:eastAsia="№Е" w:hAnsi="Times New Roman" w:cs="Times New Roman"/>
          <w:kern w:val="2"/>
          <w:sz w:val="24"/>
          <w:szCs w:val="24"/>
        </w:rPr>
        <w:t>икомандообразование</w:t>
      </w:r>
      <w:proofErr w:type="spellEnd"/>
      <w:r w:rsidRPr="008B6D39">
        <w:rPr>
          <w:rFonts w:ascii="Times New Roman" w:eastAsia="№Е" w:hAnsi="Times New Roman" w:cs="Times New Roman"/>
          <w:kern w:val="2"/>
          <w:sz w:val="24"/>
          <w:szCs w:val="24"/>
        </w:rPr>
        <w:t xml:space="preserve">; однодневные  походы и экскурсии, организуемые классными руководителями и родителями; празднования в классе дней рождения детей, </w:t>
      </w:r>
      <w:r w:rsidRPr="008B6D39">
        <w:rPr>
          <w:rFonts w:ascii="Times New Roman" w:eastAsia="Tahoma" w:hAnsi="Times New Roman" w:cs="Times New Roman"/>
          <w:kern w:val="2"/>
          <w:sz w:val="24"/>
          <w:szCs w:val="24"/>
        </w:rPr>
        <w:t xml:space="preserve">включающие в себя подготовленные ученическими </w:t>
      </w:r>
      <w:proofErr w:type="spellStart"/>
      <w:r w:rsidRPr="008B6D39">
        <w:rPr>
          <w:rFonts w:ascii="Times New Roman" w:eastAsia="Tahoma" w:hAnsi="Times New Roman" w:cs="Times New Roman"/>
          <w:kern w:val="2"/>
          <w:sz w:val="24"/>
          <w:szCs w:val="24"/>
        </w:rPr>
        <w:t>микрогруппами</w:t>
      </w:r>
      <w:proofErr w:type="spellEnd"/>
      <w:r w:rsidRPr="008B6D39">
        <w:rPr>
          <w:rFonts w:ascii="Times New Roman" w:eastAsia="Tahoma" w:hAnsi="Times New Roman" w:cs="Times New Roman"/>
          <w:kern w:val="2"/>
          <w:sz w:val="24"/>
          <w:szCs w:val="24"/>
        </w:rPr>
        <w:t xml:space="preserve"> поздравления, сюрпризы, творческие подарки и розыгрыши; </w:t>
      </w:r>
      <w:proofErr w:type="spellStart"/>
      <w:r w:rsidRPr="008B6D39">
        <w:rPr>
          <w:rFonts w:ascii="Times New Roman" w:eastAsia="Tahoma" w:hAnsi="Times New Roman" w:cs="Times New Roman"/>
          <w:kern w:val="2"/>
          <w:sz w:val="24"/>
          <w:szCs w:val="24"/>
        </w:rPr>
        <w:t>внутриклассны</w:t>
      </w:r>
      <w:proofErr w:type="gramStart"/>
      <w:r w:rsidRPr="008B6D39">
        <w:rPr>
          <w:rFonts w:ascii="Times New Roman" w:eastAsia="Tahoma" w:hAnsi="Times New Roman" w:cs="Times New Roman"/>
          <w:kern w:val="2"/>
          <w:sz w:val="24"/>
          <w:szCs w:val="24"/>
        </w:rPr>
        <w:t>е«</w:t>
      </w:r>
      <w:proofErr w:type="gramEnd"/>
      <w:r w:rsidRPr="008B6D39">
        <w:rPr>
          <w:rFonts w:ascii="Times New Roman" w:eastAsia="Tahoma" w:hAnsi="Times New Roman" w:cs="Times New Roman"/>
          <w:kern w:val="2"/>
          <w:sz w:val="24"/>
          <w:szCs w:val="24"/>
        </w:rPr>
        <w:t>огоньки</w:t>
      </w:r>
      <w:proofErr w:type="spellEnd"/>
      <w:r w:rsidRPr="008B6D39">
        <w:rPr>
          <w:rFonts w:ascii="Times New Roman" w:eastAsia="Tahoma" w:hAnsi="Times New Roman" w:cs="Times New Roman"/>
          <w:kern w:val="2"/>
          <w:sz w:val="24"/>
          <w:szCs w:val="24"/>
        </w:rPr>
        <w:t xml:space="preserve">» и вечера, дающие каждому школьнику возможность рефлексии собственного участия в жизни класса. </w:t>
      </w:r>
    </w:p>
    <w:p w14:paraId="0ACF74FB" w14:textId="77777777" w:rsidR="000E6022" w:rsidRPr="008B6D39" w:rsidRDefault="000E6022" w:rsidP="00007340">
      <w:pPr>
        <w:widowControl w:val="0"/>
        <w:numPr>
          <w:ilvl w:val="0"/>
          <w:numId w:val="9"/>
        </w:numPr>
        <w:tabs>
          <w:tab w:val="left" w:pos="0"/>
          <w:tab w:val="left" w:pos="709"/>
          <w:tab w:val="left" w:pos="851"/>
        </w:tabs>
        <w:wordWrap w:val="0"/>
        <w:autoSpaceDE w:val="0"/>
        <w:autoSpaceDN w:val="0"/>
        <w:spacing w:after="0" w:line="240" w:lineRule="auto"/>
        <w:ind w:hanging="720"/>
        <w:contextualSpacing/>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3C76779" w14:textId="77777777" w:rsidR="000E6022" w:rsidRPr="008B6D39" w:rsidRDefault="000E6022" w:rsidP="00007340">
      <w:pPr>
        <w:tabs>
          <w:tab w:val="left" w:pos="0"/>
          <w:tab w:val="left" w:pos="709"/>
        </w:tabs>
        <w:spacing w:after="0" w:line="240" w:lineRule="auto"/>
        <w:ind w:right="-1" w:firstLine="567"/>
        <w:jc w:val="both"/>
        <w:rPr>
          <w:rFonts w:ascii="Times New Roman" w:eastAsia="№Е" w:hAnsi="Times New Roman" w:cs="Times New Roman"/>
          <w:b/>
          <w:bCs/>
          <w:i/>
          <w:iCs/>
          <w:sz w:val="24"/>
          <w:szCs w:val="24"/>
        </w:rPr>
      </w:pPr>
      <w:r w:rsidRPr="008B6D39">
        <w:rPr>
          <w:rFonts w:ascii="Times New Roman" w:eastAsia="№Е" w:hAnsi="Times New Roman" w:cs="Times New Roman"/>
          <w:b/>
          <w:bCs/>
          <w:i/>
          <w:iCs/>
          <w:sz w:val="24"/>
          <w:szCs w:val="24"/>
        </w:rPr>
        <w:t>Индивидуальная работа с учащимися:</w:t>
      </w:r>
    </w:p>
    <w:p w14:paraId="23D95FD4" w14:textId="77777777" w:rsidR="000E6022" w:rsidRPr="008B6D39" w:rsidRDefault="000E6022" w:rsidP="00007340">
      <w:pPr>
        <w:widowControl w:val="0"/>
        <w:numPr>
          <w:ilvl w:val="0"/>
          <w:numId w:val="9"/>
        </w:numPr>
        <w:tabs>
          <w:tab w:val="left" w:pos="0"/>
          <w:tab w:val="left" w:pos="709"/>
          <w:tab w:val="left" w:pos="851"/>
        </w:tabs>
        <w:wordWrap w:val="0"/>
        <w:autoSpaceDE w:val="0"/>
        <w:autoSpaceDN w:val="0"/>
        <w:spacing w:after="0" w:line="240" w:lineRule="auto"/>
        <w:ind w:hanging="720"/>
        <w:contextualSpacing/>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14:paraId="653E1DCE" w14:textId="77777777" w:rsidR="000E6022" w:rsidRPr="008B6D39" w:rsidRDefault="000E6022" w:rsidP="00007340">
      <w:pPr>
        <w:widowControl w:val="0"/>
        <w:numPr>
          <w:ilvl w:val="0"/>
          <w:numId w:val="9"/>
        </w:numPr>
        <w:tabs>
          <w:tab w:val="left" w:pos="0"/>
          <w:tab w:val="left" w:pos="709"/>
          <w:tab w:val="left" w:pos="851"/>
        </w:tabs>
        <w:wordWrap w:val="0"/>
        <w:autoSpaceDE w:val="0"/>
        <w:autoSpaceDN w:val="0"/>
        <w:spacing w:after="0" w:line="240" w:lineRule="auto"/>
        <w:ind w:hanging="720"/>
        <w:contextualSpacing/>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B0A6737"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9267AB9"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543F11ED" w14:textId="77777777" w:rsidR="000E6022" w:rsidRPr="008B6D39" w:rsidRDefault="000E6022" w:rsidP="00007340">
      <w:pPr>
        <w:tabs>
          <w:tab w:val="left" w:pos="0"/>
          <w:tab w:val="left" w:pos="709"/>
          <w:tab w:val="left" w:pos="851"/>
          <w:tab w:val="left" w:pos="1310"/>
        </w:tabs>
        <w:spacing w:after="0" w:line="240" w:lineRule="auto"/>
        <w:ind w:left="567" w:right="175"/>
        <w:jc w:val="both"/>
        <w:rPr>
          <w:rFonts w:ascii="Times New Roman" w:eastAsia="№Е" w:hAnsi="Times New Roman" w:cs="Times New Roman"/>
          <w:b/>
          <w:bCs/>
          <w:iCs/>
          <w:kern w:val="2"/>
          <w:sz w:val="24"/>
          <w:szCs w:val="24"/>
        </w:rPr>
      </w:pPr>
      <w:r w:rsidRPr="008B6D39">
        <w:rPr>
          <w:rFonts w:ascii="Times New Roman" w:eastAsia="№Е" w:hAnsi="Times New Roman" w:cs="Times New Roman"/>
          <w:b/>
          <w:bCs/>
          <w:i/>
          <w:iCs/>
          <w:kern w:val="2"/>
          <w:sz w:val="24"/>
          <w:szCs w:val="24"/>
        </w:rPr>
        <w:t>Работа с учителями, преподающими в классе:</w:t>
      </w:r>
    </w:p>
    <w:p w14:paraId="129FA1B8"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10BC38C"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14:paraId="0B599214"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привлечение учителей к участию во </w:t>
      </w:r>
      <w:proofErr w:type="spellStart"/>
      <w:r w:rsidRPr="008B6D39">
        <w:rPr>
          <w:rFonts w:ascii="Times New Roman" w:eastAsia="№Е" w:hAnsi="Times New Roman" w:cs="Times New Roman"/>
          <w:kern w:val="2"/>
          <w:sz w:val="24"/>
          <w:szCs w:val="24"/>
        </w:rPr>
        <w:t>внутриклассных</w:t>
      </w:r>
      <w:proofErr w:type="spellEnd"/>
      <w:r w:rsidRPr="008B6D39">
        <w:rPr>
          <w:rFonts w:ascii="Times New Roman" w:eastAsia="№Е" w:hAnsi="Times New Roman" w:cs="Times New Roman"/>
          <w:kern w:val="2"/>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0645AFEF"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привлечение учителей к участию в родительских собраниях класса для объединения усилий в деле обучения и воспитания детей.</w:t>
      </w:r>
    </w:p>
    <w:p w14:paraId="3A7B0CD0" w14:textId="77777777" w:rsidR="000E6022" w:rsidRPr="008B6D39" w:rsidRDefault="000E6022" w:rsidP="00007340">
      <w:pPr>
        <w:tabs>
          <w:tab w:val="left" w:pos="0"/>
          <w:tab w:val="left" w:pos="709"/>
          <w:tab w:val="left" w:pos="851"/>
          <w:tab w:val="left" w:pos="1310"/>
        </w:tabs>
        <w:spacing w:after="0" w:line="240" w:lineRule="auto"/>
        <w:ind w:left="567" w:right="175"/>
        <w:jc w:val="both"/>
        <w:rPr>
          <w:rFonts w:ascii="Times New Roman" w:eastAsia="№Е" w:hAnsi="Times New Roman" w:cs="Times New Roman"/>
          <w:b/>
          <w:bCs/>
          <w:i/>
          <w:iCs/>
          <w:kern w:val="2"/>
          <w:sz w:val="24"/>
          <w:szCs w:val="24"/>
        </w:rPr>
      </w:pPr>
      <w:r w:rsidRPr="008B6D39">
        <w:rPr>
          <w:rFonts w:ascii="Times New Roman" w:eastAsia="№Е" w:hAnsi="Times New Roman" w:cs="Times New Roman"/>
          <w:b/>
          <w:bCs/>
          <w:i/>
          <w:iCs/>
          <w:kern w:val="2"/>
          <w:sz w:val="24"/>
          <w:szCs w:val="24"/>
        </w:rPr>
        <w:t>Работа с родителями учащихся или их законными представителями:</w:t>
      </w:r>
    </w:p>
    <w:p w14:paraId="1DA748C1"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регулярное информирование родителей о школьных успехах и проблемах их детей, о жизни класса в целом;</w:t>
      </w:r>
    </w:p>
    <w:p w14:paraId="359EC8A4"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783FBB8"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0D5C87E8"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1D67C64"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привлечение членов семей школьников к организации и проведению дел класса;</w:t>
      </w:r>
    </w:p>
    <w:p w14:paraId="0C6EC925" w14:textId="77777777" w:rsidR="000E6022" w:rsidRPr="008B6D39" w:rsidRDefault="000E6022" w:rsidP="00007340">
      <w:pPr>
        <w:widowControl w:val="0"/>
        <w:numPr>
          <w:ilvl w:val="0"/>
          <w:numId w:val="7"/>
        </w:numPr>
        <w:tabs>
          <w:tab w:val="left" w:pos="0"/>
          <w:tab w:val="left" w:pos="709"/>
          <w:tab w:val="left" w:pos="851"/>
          <w:tab w:val="left" w:pos="1310"/>
        </w:tabs>
        <w:wordWrap w:val="0"/>
        <w:autoSpaceDE w:val="0"/>
        <w:autoSpaceDN w:val="0"/>
        <w:spacing w:after="0" w:line="240" w:lineRule="auto"/>
        <w:ind w:right="175"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организация на базе класса семейных праздников, конкурсов, соревнований, направленных на сплочение семьи и школы.</w:t>
      </w:r>
    </w:p>
    <w:p w14:paraId="1127487E" w14:textId="77777777" w:rsidR="000E6022" w:rsidRPr="008B6D39" w:rsidRDefault="000E6022" w:rsidP="00007340">
      <w:pPr>
        <w:widowControl w:val="0"/>
        <w:tabs>
          <w:tab w:val="left" w:pos="0"/>
          <w:tab w:val="left" w:pos="709"/>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8B6D39">
        <w:rPr>
          <w:rFonts w:ascii="Times New Roman" w:eastAsia="Times New Roman" w:hAnsi="Times New Roman" w:cs="Times New Roman"/>
          <w:b/>
          <w:color w:val="000000"/>
          <w:w w:val="0"/>
          <w:kern w:val="2"/>
          <w:sz w:val="24"/>
          <w:szCs w:val="24"/>
          <w:lang w:eastAsia="ko-KR"/>
        </w:rPr>
        <w:t xml:space="preserve">Модуль 3.3. </w:t>
      </w:r>
      <w:bookmarkStart w:id="76" w:name="_Hlk30338243"/>
      <w:r w:rsidRPr="008B6D39">
        <w:rPr>
          <w:rFonts w:ascii="Times New Roman" w:eastAsia="Times New Roman" w:hAnsi="Times New Roman" w:cs="Times New Roman"/>
          <w:b/>
          <w:color w:val="000000"/>
          <w:w w:val="0"/>
          <w:kern w:val="2"/>
          <w:sz w:val="24"/>
          <w:szCs w:val="24"/>
          <w:lang w:eastAsia="ko-KR"/>
        </w:rPr>
        <w:t>«Курсы внеурочной деятельности»</w:t>
      </w:r>
      <w:bookmarkEnd w:id="76"/>
    </w:p>
    <w:p w14:paraId="2B14B828" w14:textId="77777777" w:rsidR="000E6022" w:rsidRPr="008B6D39" w:rsidRDefault="000E6022" w:rsidP="00007340">
      <w:pPr>
        <w:widowControl w:val="0"/>
        <w:tabs>
          <w:tab w:val="left" w:pos="0"/>
          <w:tab w:val="left" w:pos="709"/>
        </w:tabs>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14:paraId="54E99AB7" w14:textId="77777777" w:rsidR="000E6022" w:rsidRPr="008B6D39" w:rsidRDefault="000E6022" w:rsidP="00007340">
      <w:pPr>
        <w:widowControl w:val="0"/>
        <w:tabs>
          <w:tab w:val="left" w:pos="0"/>
          <w:tab w:val="left" w:pos="709"/>
        </w:tabs>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0E14390" w14:textId="74A9AFBC" w:rsidR="000E6022" w:rsidRPr="008B6D39" w:rsidRDefault="000E6022" w:rsidP="00007340">
      <w:pPr>
        <w:widowControl w:val="0"/>
        <w:tabs>
          <w:tab w:val="left" w:pos="0"/>
          <w:tab w:val="left" w:pos="709"/>
        </w:tabs>
        <w:autoSpaceDE w:val="0"/>
        <w:autoSpaceDN w:val="0"/>
        <w:spacing w:after="0" w:line="240" w:lineRule="auto"/>
        <w:ind w:right="-1" w:firstLine="567"/>
        <w:jc w:val="both"/>
        <w:rPr>
          <w:rFonts w:ascii="Times New Roman" w:eastAsia="Batang" w:hAnsi="Times New Roman" w:cs="Times New Roman"/>
          <w:kern w:val="2"/>
          <w:sz w:val="24"/>
          <w:szCs w:val="24"/>
          <w:lang w:eastAsia="ko-KR"/>
        </w:rPr>
      </w:pPr>
      <w:r w:rsidRPr="008B6D39">
        <w:rPr>
          <w:rFonts w:ascii="Times New Roman" w:eastAsia="Batang" w:hAnsi="Times New Roman" w:cs="Times New Roman"/>
          <w:kern w:val="2"/>
          <w:sz w:val="24"/>
          <w:szCs w:val="24"/>
          <w:lang w:eastAsia="ko-KR"/>
        </w:rPr>
        <w:t xml:space="preserve">- формирование в </w:t>
      </w:r>
      <w:r w:rsidRPr="008B6D39">
        <w:rPr>
          <w:rFonts w:ascii="Times New Roman" w:eastAsia="Times New Roman" w:hAnsi="Times New Roman" w:cs="Times New Roman"/>
          <w:kern w:val="2"/>
          <w:sz w:val="24"/>
          <w:szCs w:val="24"/>
          <w:lang w:eastAsia="ko-KR"/>
        </w:rPr>
        <w:t>кружках, секциях, клубах, студиях и т.п. детско-взрослых общностей,</w:t>
      </w:r>
      <w:r w:rsidR="00D26460">
        <w:rPr>
          <w:rFonts w:ascii="Times New Roman" w:eastAsia="Times New Roman" w:hAnsi="Times New Roman" w:cs="Times New Roman"/>
          <w:kern w:val="2"/>
          <w:sz w:val="24"/>
          <w:szCs w:val="24"/>
          <w:lang w:eastAsia="ko-KR"/>
        </w:rPr>
        <w:t xml:space="preserve"> </w:t>
      </w:r>
      <w:r w:rsidRPr="008B6D39">
        <w:rPr>
          <w:rFonts w:ascii="Times New Roman" w:eastAsia="Batang" w:hAnsi="Times New Roman" w:cs="Times New Roman"/>
          <w:kern w:val="2"/>
          <w:sz w:val="24"/>
          <w:szCs w:val="24"/>
          <w:lang w:eastAsia="ko-KR"/>
        </w:rPr>
        <w:t xml:space="preserve">которые </w:t>
      </w:r>
      <w:r w:rsidRPr="008B6D39">
        <w:rPr>
          <w:rFonts w:ascii="Times New Roman" w:eastAsia="Times New Roman" w:hAnsi="Times New Roman" w:cs="Times New Roman"/>
          <w:kern w:val="2"/>
          <w:sz w:val="24"/>
          <w:szCs w:val="24"/>
          <w:lang w:eastAsia="ko-KR"/>
        </w:rPr>
        <w:t xml:space="preserve">могли бы </w:t>
      </w:r>
      <w:r w:rsidRPr="008B6D39">
        <w:rPr>
          <w:rFonts w:ascii="Times New Roman" w:eastAsia="Batang"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14:paraId="7CE9A00F" w14:textId="77777777"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w:t>
      </w:r>
      <w:r w:rsidRPr="008B6D39">
        <w:rPr>
          <w:rFonts w:ascii="Times New Roman" w:eastAsia="Batang" w:hAnsi="Times New Roman" w:cs="Times New Roman"/>
          <w:kern w:val="2"/>
          <w:sz w:val="24"/>
          <w:szCs w:val="24"/>
          <w:lang w:eastAsia="ko-KR"/>
        </w:rPr>
        <w:t>создание в</w:t>
      </w:r>
      <w:r w:rsidRPr="008B6D39">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14:paraId="29AE5ADC" w14:textId="77777777"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0E063B2" w14:textId="77777777"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поощрение педагогами детских инициатив и детского самоуправления. </w:t>
      </w:r>
    </w:p>
    <w:p w14:paraId="5B5D58DD" w14:textId="77777777" w:rsidR="000E6022" w:rsidRPr="008B6D39" w:rsidRDefault="000E6022" w:rsidP="00007340">
      <w:pPr>
        <w:widowControl w:val="0"/>
        <w:tabs>
          <w:tab w:val="left" w:pos="0"/>
          <w:tab w:val="left" w:pos="709"/>
        </w:tabs>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sidRPr="008B6D39">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14:paraId="2726EEC7" w14:textId="77777777" w:rsidR="000E6022" w:rsidRPr="008B6D39" w:rsidRDefault="000E6022" w:rsidP="00007340">
      <w:pPr>
        <w:widowControl w:val="0"/>
        <w:tabs>
          <w:tab w:val="left" w:pos="0"/>
          <w:tab w:val="left" w:pos="709"/>
          <w:tab w:val="left" w:pos="1310"/>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b/>
          <w:i/>
          <w:kern w:val="2"/>
          <w:sz w:val="24"/>
          <w:szCs w:val="24"/>
          <w:lang w:eastAsia="ko-KR"/>
        </w:rPr>
        <w:t xml:space="preserve">Познавательная деятельность. </w:t>
      </w:r>
      <w:r w:rsidRPr="008B6D39">
        <w:rPr>
          <w:rFonts w:ascii="Times New Roman" w:eastAsia="Times New Roman" w:hAnsi="Times New Roman" w:cs="Times New Roman"/>
          <w:kern w:val="2"/>
          <w:sz w:val="24"/>
          <w:szCs w:val="24"/>
          <w:lang w:eastAsia="ko-KR"/>
        </w:rPr>
        <w:t xml:space="preserve">Кружки русского языка и математики, направленные на </w:t>
      </w:r>
      <w:r w:rsidRPr="008B6D39">
        <w:rPr>
          <w:rFonts w:ascii="Times New Roman" w:eastAsia="№Е" w:hAnsi="Times New Roman" w:cs="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8B6D39">
        <w:rPr>
          <w:rFonts w:ascii="Times New Roman" w:eastAsia="Times New Roman" w:hAnsi="Times New Roman" w:cs="Times New Roman"/>
          <w:kern w:val="2"/>
          <w:sz w:val="24"/>
          <w:szCs w:val="24"/>
          <w:lang w:eastAsia="ko-KR"/>
        </w:rPr>
        <w:t xml:space="preserve">экономическим, политическим, экологическим, </w:t>
      </w:r>
      <w:r w:rsidRPr="008B6D39">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14:paraId="1BA30FA1" w14:textId="2CC7C0B3"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b/>
          <w:i/>
          <w:kern w:val="2"/>
          <w:sz w:val="24"/>
          <w:szCs w:val="24"/>
          <w:lang w:eastAsia="ko-KR"/>
        </w:rPr>
        <w:t>Художественное творчество.</w:t>
      </w:r>
      <w:r w:rsidR="00D26460">
        <w:rPr>
          <w:rFonts w:ascii="Times New Roman" w:eastAsia="№Е" w:hAnsi="Times New Roman" w:cs="Times New Roman"/>
          <w:b/>
          <w:i/>
          <w:kern w:val="2"/>
          <w:sz w:val="24"/>
          <w:szCs w:val="24"/>
          <w:lang w:eastAsia="ko-KR"/>
        </w:rPr>
        <w:t xml:space="preserve"> </w:t>
      </w:r>
      <w:r w:rsidRPr="008B6D39">
        <w:rPr>
          <w:rFonts w:ascii="Times New Roman" w:eastAsia="Times New Roman" w:hAnsi="Times New Roman" w:cs="Times New Roman"/>
          <w:kern w:val="2"/>
          <w:sz w:val="24"/>
          <w:szCs w:val="24"/>
          <w:lang w:eastAsia="ko-KR"/>
        </w:rPr>
        <w:t xml:space="preserve">Курсы внеурочной деятельности «Танцевальный», «Вокальный», создающие благоприятные условия для </w:t>
      </w:r>
      <w:proofErr w:type="spellStart"/>
      <w:r w:rsidRPr="008B6D39">
        <w:rPr>
          <w:rFonts w:ascii="Times New Roman" w:eastAsia="Times New Roman" w:hAnsi="Times New Roman" w:cs="Times New Roman"/>
          <w:kern w:val="2"/>
          <w:sz w:val="24"/>
          <w:szCs w:val="24"/>
          <w:lang w:eastAsia="ko-KR"/>
        </w:rPr>
        <w:t>просоциальной</w:t>
      </w:r>
      <w:proofErr w:type="spellEnd"/>
      <w:r w:rsidRPr="008B6D39">
        <w:rPr>
          <w:rFonts w:ascii="Times New Roman" w:eastAsia="Times New Roman" w:hAnsi="Times New Roman" w:cs="Times New Roman"/>
          <w:kern w:val="2"/>
          <w:sz w:val="24"/>
          <w:szCs w:val="24"/>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B6D39">
        <w:rPr>
          <w:rFonts w:ascii="Times New Roman" w:eastAsia="№Е" w:hAnsi="Times New Roman" w:cs="Times New Roman"/>
          <w:kern w:val="2"/>
          <w:sz w:val="24"/>
          <w:szCs w:val="24"/>
          <w:lang w:eastAsia="ko-KR"/>
        </w:rPr>
        <w:t xml:space="preserve">общее духовно-нравственное развитие. </w:t>
      </w:r>
    </w:p>
    <w:p w14:paraId="599B43F7" w14:textId="77777777"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Е" w:hAnsi="Times New Roman" w:cs="Times New Roman"/>
          <w:b/>
          <w:kern w:val="2"/>
          <w:sz w:val="24"/>
          <w:szCs w:val="24"/>
          <w:lang w:eastAsia="ko-KR"/>
        </w:rPr>
      </w:pPr>
      <w:r w:rsidRPr="008B6D39">
        <w:rPr>
          <w:rFonts w:ascii="Times New Roman" w:eastAsia="№Е" w:hAnsi="Times New Roman" w:cs="Times New Roman"/>
          <w:b/>
          <w:i/>
          <w:kern w:val="2"/>
          <w:sz w:val="24"/>
          <w:szCs w:val="24"/>
          <w:lang w:eastAsia="ko-KR"/>
        </w:rPr>
        <w:t>Туристско-краеведческая деятельность</w:t>
      </w:r>
      <w:r w:rsidRPr="008B6D39">
        <w:rPr>
          <w:rFonts w:ascii="Times New Roman" w:eastAsia="№Е" w:hAnsi="Times New Roman" w:cs="Times New Roman"/>
          <w:b/>
          <w:kern w:val="2"/>
          <w:sz w:val="24"/>
          <w:szCs w:val="24"/>
          <w:lang w:eastAsia="ko-KR"/>
        </w:rPr>
        <w:t>.</w:t>
      </w:r>
      <w:r w:rsidRPr="008B6D39">
        <w:rPr>
          <w:rFonts w:ascii="Times New Roman" w:eastAsia="Times New Roman" w:hAnsi="Times New Roman" w:cs="Times New Roman"/>
          <w:kern w:val="2"/>
          <w:sz w:val="24"/>
          <w:szCs w:val="24"/>
          <w:lang w:eastAsia="ko-KR"/>
        </w:rPr>
        <w:t xml:space="preserve"> Курс внеурочной деятельности «Музейное дело», направленный </w:t>
      </w:r>
      <w:r w:rsidRPr="008B6D39">
        <w:rPr>
          <w:rFonts w:ascii="Times New Roman" w:eastAsia="№Е" w:hAnsi="Times New Roman" w:cs="Times New Roman"/>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348B4894" w14:textId="77777777" w:rsidR="000E6022" w:rsidRPr="008B6D39" w:rsidRDefault="000E6022" w:rsidP="00007340">
      <w:pPr>
        <w:widowControl w:val="0"/>
        <w:tabs>
          <w:tab w:val="left" w:pos="0"/>
          <w:tab w:val="left" w:pos="709"/>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8B6D39">
        <w:rPr>
          <w:rFonts w:ascii="Times New Roman" w:eastAsia="№Е" w:hAnsi="Times New Roman" w:cs="Times New Roman"/>
          <w:b/>
          <w:i/>
          <w:kern w:val="2"/>
          <w:sz w:val="24"/>
          <w:szCs w:val="24"/>
          <w:lang w:eastAsia="ko-KR"/>
        </w:rPr>
        <w:t xml:space="preserve">Спортивно-оздоровительная деятельность. </w:t>
      </w:r>
      <w:r w:rsidRPr="008B6D39">
        <w:rPr>
          <w:rFonts w:ascii="Times New Roman" w:eastAsia="Times New Roman" w:hAnsi="Times New Roman" w:cs="Times New Roman"/>
          <w:kern w:val="2"/>
          <w:sz w:val="24"/>
          <w:szCs w:val="24"/>
          <w:lang w:eastAsia="ko-KR"/>
        </w:rPr>
        <w:t xml:space="preserve">Курсы внеурочной деятельности «Волейбол», «ОФП», «Разговор о правильном питании»,  направленные </w:t>
      </w:r>
      <w:r w:rsidRPr="008B6D39">
        <w:rPr>
          <w:rFonts w:ascii="Times New Roman" w:eastAsia="№Е" w:hAnsi="Times New Roman" w:cs="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w:t>
      </w:r>
      <w:r w:rsidRPr="008B6D39">
        <w:rPr>
          <w:rFonts w:ascii="Times New Roman" w:eastAsia="№Е" w:hAnsi="Times New Roman" w:cs="Times New Roman"/>
          <w:kern w:val="2"/>
          <w:sz w:val="24"/>
          <w:szCs w:val="24"/>
          <w:lang w:eastAsia="ko-KR"/>
        </w:rPr>
        <w:lastRenderedPageBreak/>
        <w:t xml:space="preserve">слабых. </w:t>
      </w:r>
    </w:p>
    <w:p w14:paraId="5E6C142E" w14:textId="77777777" w:rsidR="000E6022" w:rsidRPr="008B6D39" w:rsidRDefault="000E6022" w:rsidP="000E6022">
      <w:pPr>
        <w:widowControl w:val="0"/>
        <w:tabs>
          <w:tab w:val="left" w:pos="0"/>
          <w:tab w:val="left" w:pos="709"/>
          <w:tab w:val="left" w:pos="851"/>
        </w:tabs>
        <w:autoSpaceDE w:val="0"/>
        <w:autoSpaceDN w:val="0"/>
        <w:spacing w:after="0" w:line="240" w:lineRule="auto"/>
        <w:ind w:firstLine="567"/>
        <w:rPr>
          <w:rFonts w:ascii="Times New Roman" w:eastAsia="№Е" w:hAnsi="Times New Roman" w:cs="Times New Roman"/>
          <w:kern w:val="2"/>
          <w:sz w:val="24"/>
          <w:szCs w:val="24"/>
          <w:lang w:eastAsia="ko-KR"/>
        </w:rPr>
      </w:pPr>
      <w:r w:rsidRPr="008B6D39">
        <w:rPr>
          <w:rFonts w:ascii="Times New Roman" w:eastAsia="№Е" w:hAnsi="Times New Roman" w:cs="Times New Roman"/>
          <w:b/>
          <w:i/>
          <w:kern w:val="2"/>
          <w:sz w:val="24"/>
          <w:szCs w:val="24"/>
          <w:lang w:eastAsia="ko-KR"/>
        </w:rPr>
        <w:t xml:space="preserve">Трудовая деятельность. </w:t>
      </w:r>
      <w:r w:rsidRPr="008B6D39">
        <w:rPr>
          <w:rFonts w:ascii="Times New Roman" w:eastAsia="Times New Roman" w:hAnsi="Times New Roman" w:cs="Times New Roman"/>
          <w:kern w:val="2"/>
          <w:sz w:val="24"/>
          <w:szCs w:val="24"/>
          <w:lang w:eastAsia="ko-KR"/>
        </w:rPr>
        <w:t xml:space="preserve">Курс внеурочной деятельности  «Волшебный сундучок», направленный </w:t>
      </w:r>
      <w:r w:rsidRPr="008B6D39">
        <w:rPr>
          <w:rFonts w:ascii="Times New Roman" w:eastAsia="№Е" w:hAnsi="Times New Roman" w:cs="Times New Roman"/>
          <w:kern w:val="2"/>
          <w:sz w:val="24"/>
          <w:szCs w:val="24"/>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14:paraId="734F0E50" w14:textId="77777777" w:rsidR="000E6022" w:rsidRPr="008B6D39" w:rsidRDefault="000E6022" w:rsidP="000E6022">
      <w:pPr>
        <w:widowControl w:val="0"/>
        <w:tabs>
          <w:tab w:val="left" w:pos="0"/>
          <w:tab w:val="left" w:pos="709"/>
          <w:tab w:val="left" w:pos="851"/>
        </w:tabs>
        <w:autoSpaceDE w:val="0"/>
        <w:autoSpaceDN w:val="0"/>
        <w:spacing w:after="0" w:line="240" w:lineRule="auto"/>
        <w:ind w:firstLine="567"/>
        <w:rPr>
          <w:rFonts w:ascii="Times New Roman" w:eastAsia="Times New Roman" w:hAnsi="Times New Roman" w:cs="Times New Roman"/>
          <w:kern w:val="2"/>
          <w:sz w:val="24"/>
          <w:szCs w:val="24"/>
          <w:lang w:eastAsia="ko-KR"/>
        </w:rPr>
      </w:pPr>
      <w:r w:rsidRPr="008B6D39">
        <w:rPr>
          <w:rFonts w:ascii="Times New Roman" w:eastAsia="№Е" w:hAnsi="Times New Roman" w:cs="Times New Roman"/>
          <w:b/>
          <w:i/>
          <w:kern w:val="2"/>
          <w:sz w:val="24"/>
          <w:szCs w:val="24"/>
          <w:lang w:eastAsia="ko-KR"/>
        </w:rPr>
        <w:t xml:space="preserve">Игровая деятельность. </w:t>
      </w:r>
      <w:r w:rsidRPr="008B6D39">
        <w:rPr>
          <w:rFonts w:ascii="Times New Roman" w:eastAsia="Times New Roman" w:hAnsi="Times New Roman" w:cs="Times New Roman"/>
          <w:kern w:val="2"/>
          <w:sz w:val="24"/>
          <w:szCs w:val="24"/>
          <w:lang w:eastAsia="ko-KR"/>
        </w:rPr>
        <w:t>Курсы внеурочной деятельности «</w:t>
      </w:r>
      <w:proofErr w:type="spellStart"/>
      <w:r w:rsidRPr="008B6D39">
        <w:rPr>
          <w:rFonts w:ascii="Times New Roman" w:eastAsia="Times New Roman" w:hAnsi="Times New Roman" w:cs="Times New Roman"/>
          <w:kern w:val="2"/>
          <w:sz w:val="24"/>
          <w:szCs w:val="24"/>
          <w:lang w:eastAsia="ko-KR"/>
        </w:rPr>
        <w:t>Здоровейка</w:t>
      </w:r>
      <w:proofErr w:type="spellEnd"/>
      <w:r w:rsidRPr="008B6D39">
        <w:rPr>
          <w:rFonts w:ascii="Times New Roman" w:eastAsia="Times New Roman" w:hAnsi="Times New Roman" w:cs="Times New Roman"/>
          <w:kern w:val="2"/>
          <w:sz w:val="24"/>
          <w:szCs w:val="24"/>
          <w:lang w:eastAsia="ko-KR"/>
        </w:rPr>
        <w:t>», «</w:t>
      </w:r>
      <w:proofErr w:type="spellStart"/>
      <w:r w:rsidRPr="008B6D39">
        <w:rPr>
          <w:rFonts w:ascii="Times New Roman" w:eastAsia="Times New Roman" w:hAnsi="Times New Roman" w:cs="Times New Roman"/>
          <w:kern w:val="2"/>
          <w:sz w:val="24"/>
          <w:szCs w:val="24"/>
          <w:lang w:eastAsia="ko-KR"/>
        </w:rPr>
        <w:t>Играйка</w:t>
      </w:r>
      <w:proofErr w:type="spellEnd"/>
      <w:r w:rsidRPr="008B6D39">
        <w:rPr>
          <w:rFonts w:ascii="Times New Roman" w:eastAsia="Times New Roman" w:hAnsi="Times New Roman" w:cs="Times New Roman"/>
          <w:kern w:val="2"/>
          <w:sz w:val="24"/>
          <w:szCs w:val="24"/>
          <w:lang w:eastAsia="ko-KR"/>
        </w:rPr>
        <w:t xml:space="preserve">», направленные </w:t>
      </w:r>
      <w:r w:rsidRPr="008B6D39">
        <w:rPr>
          <w:rFonts w:ascii="Times New Roman" w:eastAsia="№Е" w:hAnsi="Times New Roman" w:cs="Times New Roman"/>
          <w:kern w:val="2"/>
          <w:sz w:val="24"/>
          <w:szCs w:val="24"/>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3AE4F897" w14:textId="77777777" w:rsidR="000E6022" w:rsidRPr="008B6D39" w:rsidRDefault="000E6022" w:rsidP="000E6022">
      <w:pPr>
        <w:widowControl w:val="0"/>
        <w:tabs>
          <w:tab w:val="left" w:pos="0"/>
          <w:tab w:val="left" w:pos="709"/>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8B6D39">
        <w:rPr>
          <w:rFonts w:ascii="Times New Roman" w:eastAsia="Times New Roman" w:hAnsi="Times New Roman" w:cs="Times New Roman"/>
          <w:b/>
          <w:color w:val="000000"/>
          <w:w w:val="0"/>
          <w:kern w:val="2"/>
          <w:sz w:val="24"/>
          <w:szCs w:val="24"/>
          <w:lang w:eastAsia="ko-KR"/>
        </w:rPr>
        <w:t>3.4. Модуль «Школьный урок»</w:t>
      </w:r>
    </w:p>
    <w:p w14:paraId="7D21977D"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B6D39">
        <w:rPr>
          <w:rFonts w:ascii="Times New Roman" w:eastAsia="№Е" w:hAnsi="Times New Roman" w:cs="Times New Roman"/>
          <w:kern w:val="2"/>
          <w:sz w:val="24"/>
          <w:szCs w:val="24"/>
          <w:lang w:eastAsia="ko-KR"/>
        </w:rPr>
        <w:t>Реализация школьными педагогами воспитательного потенциала урока предполагает следующее</w:t>
      </w:r>
      <w:r w:rsidRPr="008B6D39">
        <w:rPr>
          <w:rFonts w:ascii="Times New Roman" w:eastAsia="Times New Roman" w:hAnsi="Times New Roman" w:cs="Times New Roman"/>
          <w:i/>
          <w:kern w:val="2"/>
          <w:sz w:val="24"/>
          <w:szCs w:val="24"/>
          <w:lang w:eastAsia="ko-KR"/>
        </w:rPr>
        <w:t>:</w:t>
      </w:r>
    </w:p>
    <w:p w14:paraId="0CBD8010"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CE69DC8"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63FF5CC"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EC55B6B"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iCs/>
          <w:kern w:val="2"/>
          <w:sz w:val="24"/>
          <w:szCs w:val="24"/>
        </w:rPr>
        <w:t xml:space="preserve">использование </w:t>
      </w:r>
      <w:r w:rsidRPr="008B6D39">
        <w:rPr>
          <w:rFonts w:ascii="Times New Roman" w:eastAsia="№Е" w:hAnsi="Times New Roman" w:cs="Times New Roman"/>
          <w:kern w:val="2"/>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450D636"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0C36B441"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9ADE4E7"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436"/>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F3329BE"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8D51DDD"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8B6D39">
        <w:rPr>
          <w:rFonts w:ascii="Times New Roman" w:eastAsia="Times New Roman" w:hAnsi="Times New Roman" w:cs="Times New Roman"/>
          <w:b/>
          <w:iCs/>
          <w:color w:val="000000"/>
          <w:w w:val="0"/>
          <w:kern w:val="2"/>
          <w:sz w:val="24"/>
          <w:szCs w:val="24"/>
          <w:lang w:eastAsia="ko-KR"/>
        </w:rPr>
        <w:t>3.5. Модуль «Самоуправление»</w:t>
      </w:r>
    </w:p>
    <w:p w14:paraId="62E777D5"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Поддержка детского </w:t>
      </w:r>
      <w:r w:rsidRPr="008B6D39">
        <w:rPr>
          <w:rFonts w:ascii="Times New Roman" w:eastAsia="Times New Roman" w:hAnsi="Times New Roman" w:cs="Times New Roman"/>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64ED0A55"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B6D39">
        <w:rPr>
          <w:rFonts w:ascii="Times New Roman" w:eastAsia="Times New Roman" w:hAnsi="Times New Roman" w:cs="Times New Roman"/>
          <w:kern w:val="2"/>
          <w:sz w:val="24"/>
          <w:szCs w:val="24"/>
          <w:lang w:eastAsia="ko-KR"/>
        </w:rPr>
        <w:t xml:space="preserve">Детское самоуправление в школе осуществляется следующим образом </w:t>
      </w:r>
    </w:p>
    <w:p w14:paraId="74B2448E" w14:textId="77777777" w:rsidR="000E6022" w:rsidRPr="008B6D39" w:rsidRDefault="000E6022" w:rsidP="000E6022">
      <w:pPr>
        <w:widowControl w:val="0"/>
        <w:tabs>
          <w:tab w:val="left" w:pos="0"/>
          <w:tab w:val="left" w:pos="709"/>
          <w:tab w:val="left" w:pos="851"/>
        </w:tabs>
        <w:autoSpaceDE w:val="0"/>
        <w:autoSpaceDN w:val="0"/>
        <w:spacing w:after="0" w:line="240" w:lineRule="auto"/>
        <w:ind w:firstLine="567"/>
        <w:jc w:val="both"/>
        <w:rPr>
          <w:rFonts w:ascii="Times New Roman" w:eastAsia="Times New Roman" w:hAnsi="Times New Roman" w:cs="Times New Roman"/>
          <w:b/>
          <w:i/>
          <w:kern w:val="2"/>
          <w:sz w:val="24"/>
          <w:szCs w:val="24"/>
          <w:lang w:eastAsia="ko-KR"/>
        </w:rPr>
      </w:pPr>
      <w:r w:rsidRPr="008B6D39">
        <w:rPr>
          <w:rFonts w:ascii="Times New Roman" w:eastAsia="Times New Roman" w:hAnsi="Times New Roman" w:cs="Times New Roman"/>
          <w:b/>
          <w:i/>
          <w:kern w:val="2"/>
          <w:sz w:val="24"/>
          <w:szCs w:val="24"/>
          <w:lang w:eastAsia="ko-KR"/>
        </w:rPr>
        <w:t>На уровне школы:</w:t>
      </w:r>
    </w:p>
    <w:p w14:paraId="75FCE814"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через деятельность выборного Совета </w:t>
      </w:r>
      <w:proofErr w:type="spellStart"/>
      <w:r w:rsidRPr="008B6D39">
        <w:rPr>
          <w:rFonts w:ascii="Times New Roman" w:eastAsia="№Е" w:hAnsi="Times New Roman" w:cs="Times New Roman"/>
          <w:kern w:val="2"/>
          <w:sz w:val="24"/>
          <w:szCs w:val="24"/>
        </w:rPr>
        <w:t>обучащихся</w:t>
      </w:r>
      <w:proofErr w:type="spellEnd"/>
      <w:r w:rsidRPr="008B6D39">
        <w:rPr>
          <w:rFonts w:ascii="Times New Roman" w:eastAsia="№Е" w:hAnsi="Times New Roman" w:cs="Times New Roman"/>
          <w:kern w:val="2"/>
          <w:sz w:val="24"/>
          <w:szCs w:val="24"/>
        </w:rPr>
        <w:t xml:space="preserve"> школы (далее СОШ), созд</w:t>
      </w:r>
      <w:r w:rsidRPr="008B6D39">
        <w:rPr>
          <w:rFonts w:ascii="Times New Roman" w:eastAsia="№Е" w:hAnsi="Times New Roman" w:cs="Times New Roman"/>
          <w:kern w:val="2"/>
          <w:sz w:val="24"/>
          <w:szCs w:val="24"/>
        </w:rPr>
        <w:lastRenderedPageBreak/>
        <w:t>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2604812"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firstLine="567"/>
        <w:jc w:val="both"/>
        <w:rPr>
          <w:rFonts w:ascii="Times New Roman" w:eastAsia="№Е" w:hAnsi="Times New Roman" w:cs="Times New Roman"/>
          <w:iCs/>
          <w:kern w:val="2"/>
          <w:sz w:val="24"/>
          <w:szCs w:val="24"/>
        </w:rPr>
      </w:pPr>
      <w:r w:rsidRPr="008B6D39">
        <w:rPr>
          <w:rFonts w:ascii="Times New Roman" w:eastAsia="№Е" w:hAnsi="Times New Roman" w:cs="Times New Roman"/>
          <w:iCs/>
          <w:kern w:val="2"/>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42B9974E" w14:textId="77777777" w:rsidR="000E6022" w:rsidRPr="008B6D39" w:rsidRDefault="000E6022" w:rsidP="000E6022">
      <w:pPr>
        <w:widowControl w:val="0"/>
        <w:tabs>
          <w:tab w:val="left" w:pos="0"/>
          <w:tab w:val="left" w:pos="709"/>
          <w:tab w:val="left" w:pos="851"/>
        </w:tabs>
        <w:autoSpaceDE w:val="0"/>
        <w:autoSpaceDN w:val="0"/>
        <w:spacing w:after="0" w:line="240" w:lineRule="auto"/>
        <w:ind w:firstLine="567"/>
        <w:jc w:val="both"/>
        <w:rPr>
          <w:rFonts w:ascii="Times New Roman" w:eastAsia="Times New Roman" w:hAnsi="Times New Roman" w:cs="Times New Roman"/>
          <w:bCs/>
          <w:i/>
          <w:kern w:val="2"/>
          <w:sz w:val="24"/>
          <w:szCs w:val="24"/>
          <w:lang w:eastAsia="ko-KR"/>
        </w:rPr>
      </w:pPr>
      <w:r w:rsidRPr="008B6D39">
        <w:rPr>
          <w:rFonts w:ascii="Times New Roman" w:eastAsia="Times New Roman" w:hAnsi="Times New Roman" w:cs="Times New Roman"/>
          <w:b/>
          <w:i/>
          <w:kern w:val="2"/>
          <w:sz w:val="24"/>
          <w:szCs w:val="24"/>
          <w:lang w:eastAsia="ko-KR"/>
        </w:rPr>
        <w:t>На уровне классов</w:t>
      </w:r>
      <w:r w:rsidRPr="008B6D39">
        <w:rPr>
          <w:rFonts w:ascii="Times New Roman" w:eastAsia="Times New Roman" w:hAnsi="Times New Roman" w:cs="Times New Roman"/>
          <w:bCs/>
          <w:i/>
          <w:kern w:val="2"/>
          <w:sz w:val="24"/>
          <w:szCs w:val="24"/>
          <w:lang w:eastAsia="ko-KR"/>
        </w:rPr>
        <w:t>:</w:t>
      </w:r>
    </w:p>
    <w:p w14:paraId="64EE7117"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rPr>
      </w:pPr>
      <w:r w:rsidRPr="008B6D39">
        <w:rPr>
          <w:rFonts w:ascii="Times New Roman" w:eastAsia="№Е" w:hAnsi="Times New Roman" w:cs="Times New Roman"/>
          <w:iCs/>
          <w:kern w:val="2"/>
          <w:sz w:val="24"/>
          <w:szCs w:val="24"/>
        </w:rPr>
        <w:t xml:space="preserve">через </w:t>
      </w:r>
      <w:r w:rsidRPr="008B6D39">
        <w:rPr>
          <w:rFonts w:ascii="Times New Roman" w:eastAsia="№Е" w:hAnsi="Times New Roman" w:cs="Times New Roman"/>
          <w:kern w:val="2"/>
          <w:sz w:val="24"/>
          <w:szCs w:val="24"/>
        </w:rPr>
        <w:t xml:space="preserve">деятельность выборных по инициативе и предложениям учащихся класса лидеров </w:t>
      </w:r>
      <w:proofErr w:type="gramStart"/>
      <w:r w:rsidRPr="008B6D39">
        <w:rPr>
          <w:rFonts w:ascii="Times New Roman" w:eastAsia="№Е" w:hAnsi="Times New Roman" w:cs="Times New Roman"/>
          <w:kern w:val="2"/>
          <w:sz w:val="24"/>
          <w:szCs w:val="24"/>
        </w:rPr>
        <w:t xml:space="preserve">( </w:t>
      </w:r>
      <w:proofErr w:type="gramEnd"/>
      <w:r w:rsidRPr="008B6D39">
        <w:rPr>
          <w:rFonts w:ascii="Times New Roman" w:eastAsia="№Е" w:hAnsi="Times New Roman" w:cs="Times New Roman"/>
          <w:kern w:val="2"/>
          <w:sz w:val="24"/>
          <w:szCs w:val="24"/>
        </w:rPr>
        <w:t>старост), представляющих интересы класса в общешкольных делах и призванных координировать его работу с работой СОШ и классных руководителей;</w:t>
      </w:r>
    </w:p>
    <w:p w14:paraId="2A756376"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firstLine="567"/>
        <w:jc w:val="both"/>
        <w:rPr>
          <w:rFonts w:ascii="Times New Roman" w:eastAsia="№Е" w:hAnsi="Times New Roman" w:cs="Times New Roman"/>
          <w:iCs/>
          <w:kern w:val="2"/>
          <w:sz w:val="24"/>
          <w:szCs w:val="24"/>
        </w:rPr>
      </w:pPr>
      <w:r w:rsidRPr="008B6D39">
        <w:rPr>
          <w:rFonts w:ascii="Times New Roman" w:eastAsia="№Е" w:hAnsi="Times New Roman" w:cs="Times New Roman"/>
          <w:iCs/>
          <w:kern w:val="2"/>
          <w:sz w:val="24"/>
          <w:szCs w:val="24"/>
        </w:rPr>
        <w:t>через деятельность выборных органов самоуправления, отвечающих за различные направления работы класса;</w:t>
      </w:r>
    </w:p>
    <w:p w14:paraId="7475731E" w14:textId="77777777" w:rsidR="000E6022" w:rsidRPr="008B6D39" w:rsidRDefault="000E6022" w:rsidP="000E6022">
      <w:pPr>
        <w:widowControl w:val="0"/>
        <w:tabs>
          <w:tab w:val="left" w:pos="0"/>
          <w:tab w:val="left" w:pos="709"/>
        </w:tabs>
        <w:autoSpaceDE w:val="0"/>
        <w:autoSpaceDN w:val="0"/>
        <w:spacing w:after="0" w:line="240" w:lineRule="auto"/>
        <w:ind w:firstLine="567"/>
        <w:jc w:val="both"/>
        <w:rPr>
          <w:rFonts w:ascii="Times New Roman" w:eastAsia="№Е" w:hAnsi="Times New Roman" w:cs="Times New Roman"/>
          <w:b/>
          <w:bCs/>
          <w:iCs/>
          <w:kern w:val="2"/>
          <w:sz w:val="24"/>
          <w:szCs w:val="24"/>
          <w:lang w:eastAsia="ko-KR"/>
        </w:rPr>
      </w:pPr>
      <w:r w:rsidRPr="008B6D39">
        <w:rPr>
          <w:rFonts w:ascii="Times New Roman" w:eastAsia="Times New Roman" w:hAnsi="Times New Roman" w:cs="Times New Roman"/>
          <w:b/>
          <w:bCs/>
          <w:i/>
          <w:iCs/>
          <w:kern w:val="2"/>
          <w:sz w:val="24"/>
          <w:szCs w:val="24"/>
          <w:lang w:eastAsia="ko-KR"/>
        </w:rPr>
        <w:t>На индивидуальном уровне:</w:t>
      </w:r>
    </w:p>
    <w:p w14:paraId="58CE2A27"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rPr>
      </w:pPr>
      <w:r w:rsidRPr="008B6D39">
        <w:rPr>
          <w:rFonts w:ascii="Times New Roman" w:eastAsia="№Е" w:hAnsi="Times New Roman" w:cs="Times New Roman"/>
          <w:iCs/>
          <w:kern w:val="2"/>
          <w:sz w:val="24"/>
          <w:szCs w:val="24"/>
        </w:rPr>
        <w:t xml:space="preserve">через </w:t>
      </w:r>
      <w:r w:rsidRPr="008B6D39">
        <w:rPr>
          <w:rFonts w:ascii="Times New Roman" w:eastAsia="№Е" w:hAnsi="Times New Roman" w:cs="Times New Roman"/>
          <w:kern w:val="2"/>
          <w:sz w:val="24"/>
          <w:szCs w:val="24"/>
        </w:rPr>
        <w:t xml:space="preserve">вовлечение школьников в планирование, организацию, проведение и анализ общешкольных и </w:t>
      </w:r>
      <w:proofErr w:type="spellStart"/>
      <w:r w:rsidRPr="008B6D39">
        <w:rPr>
          <w:rFonts w:ascii="Times New Roman" w:eastAsia="№Е" w:hAnsi="Times New Roman" w:cs="Times New Roman"/>
          <w:kern w:val="2"/>
          <w:sz w:val="24"/>
          <w:szCs w:val="24"/>
        </w:rPr>
        <w:t>внутриклассных</w:t>
      </w:r>
      <w:proofErr w:type="spellEnd"/>
      <w:r w:rsidRPr="008B6D39">
        <w:rPr>
          <w:rFonts w:ascii="Times New Roman" w:eastAsia="№Е" w:hAnsi="Times New Roman" w:cs="Times New Roman"/>
          <w:kern w:val="2"/>
          <w:sz w:val="24"/>
          <w:szCs w:val="24"/>
        </w:rPr>
        <w:t xml:space="preserve"> дел;</w:t>
      </w:r>
    </w:p>
    <w:p w14:paraId="7833F581" w14:textId="77777777" w:rsidR="000E6022" w:rsidRPr="008B6D39" w:rsidRDefault="000E6022" w:rsidP="000E6022">
      <w:pPr>
        <w:widowControl w:val="0"/>
        <w:tabs>
          <w:tab w:val="left" w:pos="0"/>
          <w:tab w:val="left" w:pos="709"/>
        </w:tabs>
        <w:wordWrap w:val="0"/>
        <w:autoSpaceDE w:val="0"/>
        <w:autoSpaceDN w:val="0"/>
        <w:spacing w:after="0" w:line="240" w:lineRule="auto"/>
        <w:jc w:val="center"/>
        <w:rPr>
          <w:rFonts w:ascii="Times New Roman" w:eastAsia="Times New Roman" w:hAnsi="Times New Roman" w:cs="Times New Roman"/>
          <w:b/>
          <w:sz w:val="24"/>
          <w:szCs w:val="24"/>
          <w:lang w:eastAsia="ru-RU"/>
        </w:rPr>
      </w:pPr>
      <w:r w:rsidRPr="008B6D39">
        <w:rPr>
          <w:rFonts w:ascii="Times New Roman" w:eastAsia="Times New Roman" w:hAnsi="Times New Roman" w:cs="Times New Roman"/>
          <w:iCs/>
          <w:kern w:val="2"/>
          <w:sz w:val="24"/>
          <w:szCs w:val="24"/>
          <w:lang w:eastAsia="ko-KR"/>
        </w:rPr>
        <w:t>через реализацию функций школьниками, отвечающими за различные направления работы в классе</w:t>
      </w:r>
    </w:p>
    <w:p w14:paraId="7C5E3FCF" w14:textId="77777777" w:rsidR="000E6022" w:rsidRPr="008B6D39" w:rsidRDefault="000E6022" w:rsidP="000E6022">
      <w:pPr>
        <w:widowControl w:val="0"/>
        <w:tabs>
          <w:tab w:val="left" w:pos="0"/>
          <w:tab w:val="left" w:pos="709"/>
        </w:tabs>
        <w:wordWrap w:val="0"/>
        <w:autoSpaceDE w:val="0"/>
        <w:autoSpaceDN w:val="0"/>
        <w:spacing w:after="0" w:line="240" w:lineRule="auto"/>
        <w:jc w:val="center"/>
        <w:rPr>
          <w:rFonts w:ascii="Times New Roman" w:eastAsia="Times New Roman" w:hAnsi="Times New Roman" w:cs="Times New Roman"/>
          <w:b/>
          <w:sz w:val="24"/>
          <w:szCs w:val="24"/>
          <w:lang w:eastAsia="ru-RU"/>
        </w:rPr>
      </w:pPr>
      <w:r w:rsidRPr="008B6D39">
        <w:rPr>
          <w:rFonts w:ascii="Times New Roman" w:eastAsia="Times New Roman" w:hAnsi="Times New Roman" w:cs="Times New Roman"/>
          <w:b/>
          <w:sz w:val="24"/>
          <w:szCs w:val="24"/>
          <w:lang w:eastAsia="ru-RU"/>
        </w:rPr>
        <w:t>Структура ученического самоуправления:</w:t>
      </w:r>
    </w:p>
    <w:p w14:paraId="46C2E268" w14:textId="32B1B8CE"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1312" behindDoc="0" locked="0" layoutInCell="1" allowOverlap="1" wp14:anchorId="719C56BF" wp14:editId="43B5DB7A">
                <wp:simplePos x="0" y="0"/>
                <wp:positionH relativeFrom="column">
                  <wp:posOffset>2049780</wp:posOffset>
                </wp:positionH>
                <wp:positionV relativeFrom="paragraph">
                  <wp:posOffset>152400</wp:posOffset>
                </wp:positionV>
                <wp:extent cx="2181860" cy="241935"/>
                <wp:effectExtent l="13970" t="7620" r="1397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1935"/>
                        </a:xfrm>
                        <a:prstGeom prst="rect">
                          <a:avLst/>
                        </a:prstGeom>
                        <a:solidFill>
                          <a:srgbClr val="FFFFFF"/>
                        </a:solidFill>
                        <a:ln w="9525">
                          <a:solidFill>
                            <a:srgbClr val="000000"/>
                          </a:solidFill>
                          <a:miter lim="800000"/>
                          <a:headEnd/>
                          <a:tailEnd/>
                        </a:ln>
                      </wps:spPr>
                      <wps:txbx>
                        <w:txbxContent>
                          <w:p w14:paraId="605D724E" w14:textId="77777777" w:rsidR="00491DB6" w:rsidRPr="00D44811" w:rsidRDefault="00491DB6" w:rsidP="000E6022">
                            <w:pPr>
                              <w:shd w:val="clear" w:color="auto" w:fill="00B0F0"/>
                              <w:jc w:val="center"/>
                            </w:pPr>
                            <w:r>
                              <w:t>Общее собрание обучающихся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61.4pt;margin-top:12pt;width:171.8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">
                <v:textbox>
                  <w:txbxContent>
                    <w:p w14:paraId="605D724E" w14:textId="77777777" w:rsidR="00491DB6" w:rsidRPr="00D44811" w:rsidRDefault="00491DB6" w:rsidP="000E6022">
                      <w:pPr>
                        <w:shd w:val="clear" w:color="auto" w:fill="00B0F0"/>
                        <w:jc w:val="center"/>
                      </w:pPr>
                      <w:r>
                        <w:t>Общее собрание обучающихся</w:t>
                      </w:r>
                    </w:p>
                  </w:txbxContent>
                </v:textbox>
              </v:shape>
            </w:pict>
          </mc:Fallback>
        </mc:AlternateContent>
      </w:r>
    </w:p>
    <w:p w14:paraId="3D749383"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3C4BD95D" w14:textId="790FC6B4"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14:anchorId="15B8C8B0" wp14:editId="7043EE09">
                <wp:simplePos x="0" y="0"/>
                <wp:positionH relativeFrom="column">
                  <wp:posOffset>3099434</wp:posOffset>
                </wp:positionH>
                <wp:positionV relativeFrom="paragraph">
                  <wp:posOffset>48895</wp:posOffset>
                </wp:positionV>
                <wp:extent cx="0" cy="257810"/>
                <wp:effectExtent l="76200" t="0" r="57150" b="660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69F0D0" id="_x0000_t32" coordsize="21600,21600" o:spt="32" o:oned="t" path="m,l21600,21600e" filled="f">
                <v:path arrowok="t" fillok="f" o:connecttype="none"/>
                <o:lock v:ext="edit" shapetype="t"/>
              </v:shapetype>
              <v:shape id="Прямая со стрелкой 47" o:spid="_x0000_s1026" type="#_x0000_t32" style="position:absolute;margin-left:244.05pt;margin-top:3.85pt;width:0;height:20.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">
                <v:stroke endarrow="block"/>
              </v:shape>
            </w:pict>
          </mc:Fallback>
        </mc:AlternateContent>
      </w:r>
    </w:p>
    <w:p w14:paraId="44DE9748" w14:textId="256F7770"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CF7BF9B" wp14:editId="139DBD2F">
                <wp:simplePos x="0" y="0"/>
                <wp:positionH relativeFrom="column">
                  <wp:posOffset>2057400</wp:posOffset>
                </wp:positionH>
                <wp:positionV relativeFrom="paragraph">
                  <wp:posOffset>131445</wp:posOffset>
                </wp:positionV>
                <wp:extent cx="2181860" cy="249555"/>
                <wp:effectExtent l="12065" t="7620" r="635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9555"/>
                        </a:xfrm>
                        <a:prstGeom prst="rect">
                          <a:avLst/>
                        </a:prstGeom>
                        <a:solidFill>
                          <a:srgbClr val="FFFFFF"/>
                        </a:solidFill>
                        <a:ln w="9525">
                          <a:solidFill>
                            <a:srgbClr val="000000"/>
                          </a:solidFill>
                          <a:miter lim="800000"/>
                          <a:headEnd/>
                          <a:tailEnd/>
                        </a:ln>
                      </wps:spPr>
                      <wps:txbx>
                        <w:txbxContent>
                          <w:p w14:paraId="4E7D7770" w14:textId="77777777" w:rsidR="00491DB6" w:rsidRPr="00D44811" w:rsidRDefault="00491DB6" w:rsidP="000E6022">
                            <w:pPr>
                              <w:shd w:val="clear" w:color="auto" w:fill="00B0F0"/>
                              <w:jc w:val="center"/>
                            </w:pPr>
                            <w:r>
                              <w:t>Совет обучающихся школы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162pt;margin-top:10.35pt;width:171.8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">
                <v:textbox>
                  <w:txbxContent>
                    <w:p w14:paraId="4E7D7770" w14:textId="77777777" w:rsidR="00491DB6" w:rsidRPr="00D44811" w:rsidRDefault="00491DB6" w:rsidP="000E6022">
                      <w:pPr>
                        <w:shd w:val="clear" w:color="auto" w:fill="00B0F0"/>
                        <w:jc w:val="center"/>
                      </w:pPr>
                      <w:r>
                        <w:t>Совет обучающихся школы</w:t>
                      </w:r>
                    </w:p>
                  </w:txbxContent>
                </v:textbox>
              </v:shape>
            </w:pict>
          </mc:Fallback>
        </mc:AlternateContent>
      </w:r>
    </w:p>
    <w:p w14:paraId="2A5E7E79"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0626AF38" w14:textId="53EAF2FE"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77E9BEF" wp14:editId="507FDA6A">
                <wp:simplePos x="0" y="0"/>
                <wp:positionH relativeFrom="column">
                  <wp:posOffset>3099434</wp:posOffset>
                </wp:positionH>
                <wp:positionV relativeFrom="paragraph">
                  <wp:posOffset>36195</wp:posOffset>
                </wp:positionV>
                <wp:extent cx="0" cy="257810"/>
                <wp:effectExtent l="76200" t="0" r="57150" b="660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35EBE" id="Прямая со стрелкой 45" o:spid="_x0000_s1026" type="#_x0000_t32" style="position:absolute;margin-left:244.05pt;margin-top:2.85pt;width:0;height:20.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">
                <v:stroke endarrow="block"/>
              </v:shape>
            </w:pict>
          </mc:Fallback>
        </mc:AlternateContent>
      </w:r>
    </w:p>
    <w:p w14:paraId="151CA0DB" w14:textId="09ACBEB3"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F311F20" wp14:editId="4DB3E6DE">
                <wp:simplePos x="0" y="0"/>
                <wp:positionH relativeFrom="column">
                  <wp:posOffset>2057400</wp:posOffset>
                </wp:positionH>
                <wp:positionV relativeFrom="paragraph">
                  <wp:posOffset>118745</wp:posOffset>
                </wp:positionV>
                <wp:extent cx="2181860" cy="229235"/>
                <wp:effectExtent l="12065" t="6350" r="635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29235"/>
                        </a:xfrm>
                        <a:prstGeom prst="rect">
                          <a:avLst/>
                        </a:prstGeom>
                        <a:solidFill>
                          <a:srgbClr val="FFFFFF"/>
                        </a:solidFill>
                        <a:ln w="9525">
                          <a:solidFill>
                            <a:srgbClr val="000000"/>
                          </a:solidFill>
                          <a:miter lim="800000"/>
                          <a:headEnd/>
                          <a:tailEnd/>
                        </a:ln>
                      </wps:spPr>
                      <wps:txbx>
                        <w:txbxContent>
                          <w:p w14:paraId="66BE4529" w14:textId="77777777" w:rsidR="00491DB6" w:rsidRPr="00D44811" w:rsidRDefault="00491DB6" w:rsidP="000E6022">
                            <w:pPr>
                              <w:jc w:val="center"/>
                            </w:pPr>
                            <w:r>
                              <w:t>Председатель совета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162pt;margin-top:9.35pt;width:171.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">
                <v:textbox>
                  <w:txbxContent>
                    <w:p w14:paraId="66BE4529" w14:textId="77777777" w:rsidR="00491DB6" w:rsidRPr="00D44811" w:rsidRDefault="00491DB6" w:rsidP="000E6022">
                      <w:pPr>
                        <w:jc w:val="center"/>
                      </w:pPr>
                      <w:r>
                        <w:t>Председатель совета</w:t>
                      </w:r>
                    </w:p>
                  </w:txbxContent>
                </v:textbox>
              </v:shape>
            </w:pict>
          </mc:Fallback>
        </mc:AlternateContent>
      </w:r>
    </w:p>
    <w:p w14:paraId="0653BD2A"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558CB24C" w14:textId="48CB811A"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5344" behindDoc="0" locked="0" layoutInCell="1" allowOverlap="1" wp14:anchorId="2A83FFD8" wp14:editId="59771773">
                <wp:simplePos x="0" y="0"/>
                <wp:positionH relativeFrom="column">
                  <wp:posOffset>3170554</wp:posOffset>
                </wp:positionH>
                <wp:positionV relativeFrom="paragraph">
                  <wp:posOffset>93980</wp:posOffset>
                </wp:positionV>
                <wp:extent cx="0" cy="220980"/>
                <wp:effectExtent l="95250" t="0" r="57150" b="6477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1BFEE" id="Прямая со стрелкой 55" o:spid="_x0000_s1026" type="#_x0000_t32" style="position:absolute;margin-left:249.65pt;margin-top:7.4pt;width:0;height:17.4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" strokecolor="black [3200]" strokeweight=".5pt">
                <v:stroke endarrow="open" joinstyle="miter"/>
                <o:lock v:ext="edit" shapetype="f"/>
              </v:shape>
            </w:pict>
          </mc:Fallback>
        </mc:AlternateContent>
      </w:r>
    </w:p>
    <w:p w14:paraId="11A0F6BD" w14:textId="32BA4C79"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14:anchorId="24FAC68E" wp14:editId="7020BB31">
                <wp:simplePos x="0" y="0"/>
                <wp:positionH relativeFrom="column">
                  <wp:posOffset>3169284</wp:posOffset>
                </wp:positionH>
                <wp:positionV relativeFrom="paragraph">
                  <wp:posOffset>29210</wp:posOffset>
                </wp:positionV>
                <wp:extent cx="0" cy="233680"/>
                <wp:effectExtent l="0" t="0" r="19050" b="139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E5E67" id="Прямая со стрелкой 43" o:spid="_x0000_s1026" type="#_x0000_t32" style="position:absolute;margin-left:249.55pt;margin-top:2.3pt;width:0;height:18.4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ltwEAAFUDAAAOAAAAZHJzL2Uyb0RvYy54bWysU01v2zAMvQ/YfxB0X5ykaN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"/>
            </w:pict>
          </mc:Fallback>
        </mc:AlternateContent>
      </w:r>
    </w:p>
    <w:p w14:paraId="67265E11" w14:textId="6F4AAE49"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439FFB32" wp14:editId="50913FD5">
                <wp:simplePos x="0" y="0"/>
                <wp:positionH relativeFrom="column">
                  <wp:posOffset>2135505</wp:posOffset>
                </wp:positionH>
                <wp:positionV relativeFrom="paragraph">
                  <wp:posOffset>128270</wp:posOffset>
                </wp:positionV>
                <wp:extent cx="2181860" cy="482600"/>
                <wp:effectExtent l="0" t="0" r="27940" b="1270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82600"/>
                        </a:xfrm>
                        <a:prstGeom prst="rect">
                          <a:avLst/>
                        </a:prstGeom>
                        <a:solidFill>
                          <a:srgbClr val="FFFFFF"/>
                        </a:solidFill>
                        <a:ln w="9525">
                          <a:solidFill>
                            <a:srgbClr val="000000"/>
                          </a:solidFill>
                          <a:miter lim="800000"/>
                          <a:headEnd/>
                          <a:tailEnd/>
                        </a:ln>
                      </wps:spPr>
                      <wps:txbx>
                        <w:txbxContent>
                          <w:p w14:paraId="63772130" w14:textId="77777777" w:rsidR="00491DB6" w:rsidRPr="00D44811" w:rsidRDefault="00491DB6" w:rsidP="000E6022">
                            <w:pPr>
                              <w:jc w:val="center"/>
                            </w:pPr>
                            <w:r>
                              <w:t>Заместитель председателя совета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9" type="#_x0000_t202" style="position:absolute;left:0;text-align:left;margin-left:168.15pt;margin-top:10.1pt;width:171.8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">
                <v:textbox>
                  <w:txbxContent>
                    <w:p w14:paraId="63772130" w14:textId="77777777" w:rsidR="00491DB6" w:rsidRPr="00D44811" w:rsidRDefault="00491DB6" w:rsidP="000E6022">
                      <w:pPr>
                        <w:jc w:val="center"/>
                      </w:pPr>
                      <w:r>
                        <w:t>Заместитель председателя совета</w:t>
                      </w:r>
                    </w:p>
                  </w:txbxContent>
                </v:textbox>
              </v:shape>
            </w:pict>
          </mc:Fallback>
        </mc:AlternateContent>
      </w:r>
    </w:p>
    <w:p w14:paraId="45F38EDD"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2BBC8236" w14:textId="708EC0D2" w:rsidR="000E6022" w:rsidRDefault="000E6022" w:rsidP="000E6022">
      <w:pPr>
        <w:tabs>
          <w:tab w:val="left" w:pos="0"/>
          <w:tab w:val="left" w:pos="709"/>
          <w:tab w:val="center" w:pos="4677"/>
          <w:tab w:val="left" w:pos="71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4320" behindDoc="0" locked="0" layoutInCell="1" allowOverlap="1" wp14:anchorId="6B747D2F" wp14:editId="0744AC32">
                <wp:simplePos x="0" y="0"/>
                <wp:positionH relativeFrom="column">
                  <wp:posOffset>3321684</wp:posOffset>
                </wp:positionH>
                <wp:positionV relativeFrom="paragraph">
                  <wp:posOffset>8844915</wp:posOffset>
                </wp:positionV>
                <wp:extent cx="0" cy="233680"/>
                <wp:effectExtent l="0" t="0" r="19050" b="1397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63761" id="Прямая со стрелкой 53" o:spid="_x0000_s1026" type="#_x0000_t32" style="position:absolute;margin-left:261.55pt;margin-top:696.45pt;width:0;height:18.4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ltwEAAFUDAAAOAAAAZHJzL2Uyb0RvYy54bWysU01v2zAMvQ/YfxB0X5ykaN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"/>
            </w:pict>
          </mc:Fallback>
        </mc:AlternateContent>
      </w:r>
      <w:r>
        <w:rPr>
          <w:rFonts w:ascii="Times New Roman" w:eastAsia="Times New Roman" w:hAnsi="Times New Roman" w:cs="Times New Roman"/>
          <w:sz w:val="24"/>
          <w:szCs w:val="24"/>
          <w:lang w:eastAsia="ru-RU"/>
        </w:rPr>
        <w:tab/>
      </w:r>
    </w:p>
    <w:p w14:paraId="79DC27DB" w14:textId="77777777" w:rsidR="000E6022" w:rsidRPr="008B6D39" w:rsidRDefault="000E6022" w:rsidP="000E6022">
      <w:pPr>
        <w:tabs>
          <w:tab w:val="left" w:pos="0"/>
          <w:tab w:val="left" w:pos="709"/>
          <w:tab w:val="center" w:pos="4677"/>
          <w:tab w:val="left" w:pos="7140"/>
        </w:tabs>
        <w:spacing w:after="0" w:line="240" w:lineRule="auto"/>
        <w:rPr>
          <w:rFonts w:ascii="Times New Roman" w:eastAsia="Times New Roman" w:hAnsi="Times New Roman" w:cs="Times New Roman"/>
          <w:sz w:val="24"/>
          <w:szCs w:val="24"/>
          <w:lang w:eastAsia="ru-RU"/>
        </w:rPr>
      </w:pPr>
    </w:p>
    <w:p w14:paraId="0DF1FF63" w14:textId="41701E8D"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6EF373F9" wp14:editId="7460D249">
                <wp:simplePos x="0" y="0"/>
                <wp:positionH relativeFrom="column">
                  <wp:posOffset>5480684</wp:posOffset>
                </wp:positionH>
                <wp:positionV relativeFrom="paragraph">
                  <wp:posOffset>80645</wp:posOffset>
                </wp:positionV>
                <wp:extent cx="0" cy="333375"/>
                <wp:effectExtent l="76200" t="0" r="76200" b="476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03F52" id="Прямая со стрелкой 42" o:spid="_x0000_s1026" type="#_x0000_t32" style="position:absolute;margin-left:431.55pt;margin-top:6.3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14:anchorId="0CB51A0F" wp14:editId="36ECEA7B">
                <wp:simplePos x="0" y="0"/>
                <wp:positionH relativeFrom="column">
                  <wp:posOffset>1985009</wp:posOffset>
                </wp:positionH>
                <wp:positionV relativeFrom="paragraph">
                  <wp:posOffset>80645</wp:posOffset>
                </wp:positionV>
                <wp:extent cx="0" cy="333375"/>
                <wp:effectExtent l="76200" t="0" r="762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C897F" id="Прямая со стрелкой 41" o:spid="_x0000_s1026" type="#_x0000_t32" style="position:absolute;margin-left:156.3pt;margin-top:6.3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14:anchorId="1AB57C01" wp14:editId="273F9F16">
                <wp:simplePos x="0" y="0"/>
                <wp:positionH relativeFrom="column">
                  <wp:posOffset>4356734</wp:posOffset>
                </wp:positionH>
                <wp:positionV relativeFrom="paragraph">
                  <wp:posOffset>80645</wp:posOffset>
                </wp:positionV>
                <wp:extent cx="0" cy="3333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D982A" id="Прямая со стрелкой 40" o:spid="_x0000_s1026" type="#_x0000_t32" style="position:absolute;margin-left:343.05pt;margin-top:6.3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14:anchorId="3F6301F0" wp14:editId="09AEF070">
                <wp:simplePos x="0" y="0"/>
                <wp:positionH relativeFrom="column">
                  <wp:posOffset>3099434</wp:posOffset>
                </wp:positionH>
                <wp:positionV relativeFrom="paragraph">
                  <wp:posOffset>80645</wp:posOffset>
                </wp:positionV>
                <wp:extent cx="0" cy="333375"/>
                <wp:effectExtent l="76200" t="0" r="7620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86699" id="Прямая со стрелкой 39" o:spid="_x0000_s1026" type="#_x0000_t32" style="position:absolute;margin-left:244.05pt;margin-top:6.35pt;width:0;height:26.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14:anchorId="544E2A47" wp14:editId="1B4FB209">
                <wp:simplePos x="0" y="0"/>
                <wp:positionH relativeFrom="column">
                  <wp:posOffset>975359</wp:posOffset>
                </wp:positionH>
                <wp:positionV relativeFrom="paragraph">
                  <wp:posOffset>80645</wp:posOffset>
                </wp:positionV>
                <wp:extent cx="0" cy="333375"/>
                <wp:effectExtent l="7620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40752" id="Прямая со стрелкой 38" o:spid="_x0000_s1026" type="#_x0000_t32" style="position:absolute;margin-left:76.8pt;margin-top:6.3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55B8DAAE" wp14:editId="226C8508">
                <wp:simplePos x="0" y="0"/>
                <wp:positionH relativeFrom="column">
                  <wp:posOffset>975360</wp:posOffset>
                </wp:positionH>
                <wp:positionV relativeFrom="paragraph">
                  <wp:posOffset>80644</wp:posOffset>
                </wp:positionV>
                <wp:extent cx="4505325" cy="0"/>
                <wp:effectExtent l="0" t="0" r="9525"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AF203" id="Прямая со стрелкой 37" o:spid="_x0000_s1026" type="#_x0000_t32" style="position:absolute;margin-left:76.8pt;margin-top:6.35pt;width:354.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"/>
            </w:pict>
          </mc:Fallback>
        </mc:AlternateContent>
      </w:r>
    </w:p>
    <w:p w14:paraId="17DF3223"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689332E4" w14:textId="017C9345"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FAA2CD7" wp14:editId="7B86E7EE">
                <wp:simplePos x="0" y="0"/>
                <wp:positionH relativeFrom="column">
                  <wp:posOffset>2711450</wp:posOffset>
                </wp:positionH>
                <wp:positionV relativeFrom="paragraph">
                  <wp:posOffset>92075</wp:posOffset>
                </wp:positionV>
                <wp:extent cx="883285" cy="447675"/>
                <wp:effectExtent l="0" t="0" r="12065"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1AFAA303" w14:textId="77777777" w:rsidR="00491DB6" w:rsidRDefault="00491DB6" w:rsidP="000E6022">
                            <w:pPr>
                              <w:jc w:val="center"/>
                            </w:pPr>
                            <w:r>
                              <w:t>Отдел медиа</w:t>
                            </w:r>
                          </w:p>
                          <w:p w14:paraId="1C4C6E5A" w14:textId="77777777" w:rsidR="00491DB6" w:rsidRPr="00D44811" w:rsidRDefault="00491DB6" w:rsidP="000E6022">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6" o:spid="_x0000_s1030" type="#_x0000_t202" style="position:absolute;left:0;text-align:left;margin-left:213.5pt;margin-top:7.25pt;width:69.5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">
                <v:textbox>
                  <w:txbxContent>
                    <w:p w14:paraId="1AFAA303" w14:textId="77777777" w:rsidR="00491DB6" w:rsidRDefault="00491DB6" w:rsidP="000E6022">
                      <w:pPr>
                        <w:jc w:val="center"/>
                      </w:pPr>
                      <w:r>
                        <w:t>Отдел медиа</w:t>
                      </w:r>
                    </w:p>
                    <w:p w14:paraId="1C4C6E5A" w14:textId="77777777" w:rsidR="00491DB6" w:rsidRPr="00D44811" w:rsidRDefault="00491DB6" w:rsidP="000E6022">
                      <w:pPr>
                        <w:jc w:val="center"/>
                      </w:pPr>
                      <w:r>
                        <w:t>культуры</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E86EF9A" wp14:editId="2B8242CB">
                <wp:simplePos x="0" y="0"/>
                <wp:positionH relativeFrom="column">
                  <wp:posOffset>5035550</wp:posOffset>
                </wp:positionH>
                <wp:positionV relativeFrom="paragraph">
                  <wp:posOffset>92075</wp:posOffset>
                </wp:positionV>
                <wp:extent cx="883285" cy="447675"/>
                <wp:effectExtent l="0" t="0" r="12065" b="2857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10A9B83C" w14:textId="77777777" w:rsidR="00491DB6" w:rsidRDefault="00491DB6" w:rsidP="000E6022">
                            <w:pPr>
                              <w:jc w:val="center"/>
                            </w:pPr>
                            <w:r>
                              <w:t>Отдел права</w:t>
                            </w:r>
                          </w:p>
                          <w:p w14:paraId="5A0D84DA" w14:textId="77777777" w:rsidR="00491DB6" w:rsidRPr="00D44811" w:rsidRDefault="00491DB6" w:rsidP="000E6022">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5" o:spid="_x0000_s1031" type="#_x0000_t202" style="position:absolute;left:0;text-align:left;margin-left:396.5pt;margin-top:7.25pt;width:69.5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">
                <v:textbox>
                  <w:txbxContent>
                    <w:p w14:paraId="10A9B83C" w14:textId="77777777" w:rsidR="00491DB6" w:rsidRDefault="00491DB6" w:rsidP="000E6022">
                      <w:pPr>
                        <w:jc w:val="center"/>
                      </w:pPr>
                      <w:r>
                        <w:t>Отдел права</w:t>
                      </w:r>
                    </w:p>
                    <w:p w14:paraId="5A0D84DA" w14:textId="77777777" w:rsidR="00491DB6" w:rsidRPr="00D44811" w:rsidRDefault="00491DB6" w:rsidP="000E6022">
                      <w:pPr>
                        <w:jc w:val="center"/>
                      </w:pPr>
                      <w:r>
                        <w:t>труда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9A2A2F7" wp14:editId="0A3CA290">
                <wp:simplePos x="0" y="0"/>
                <wp:positionH relativeFrom="column">
                  <wp:posOffset>3911600</wp:posOffset>
                </wp:positionH>
                <wp:positionV relativeFrom="paragraph">
                  <wp:posOffset>92075</wp:posOffset>
                </wp:positionV>
                <wp:extent cx="883285" cy="447675"/>
                <wp:effectExtent l="0" t="0" r="1206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67CD9B49" w14:textId="77777777" w:rsidR="00491DB6" w:rsidRDefault="00491DB6" w:rsidP="000E6022">
                            <w:pPr>
                              <w:jc w:val="center"/>
                            </w:pPr>
                            <w:r>
                              <w:t>Отдел  культуры</w:t>
                            </w:r>
                          </w:p>
                          <w:p w14:paraId="55CB1E01" w14:textId="77777777" w:rsidR="00491DB6" w:rsidRPr="00D44811" w:rsidRDefault="00491DB6" w:rsidP="000E6022">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4" o:spid="_x0000_s1032" type="#_x0000_t202" style="position:absolute;left:0;text-align:left;margin-left:308pt;margin-top:7.25pt;width:69.5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">
                <v:textbox>
                  <w:txbxContent>
                    <w:p w14:paraId="67CD9B49" w14:textId="77777777" w:rsidR="00491DB6" w:rsidRDefault="00491DB6" w:rsidP="000E6022">
                      <w:pPr>
                        <w:jc w:val="center"/>
                      </w:pPr>
                      <w:r>
                        <w:t>Отдел  культуры</w:t>
                      </w:r>
                    </w:p>
                    <w:p w14:paraId="55CB1E01" w14:textId="77777777" w:rsidR="00491DB6" w:rsidRPr="00D44811" w:rsidRDefault="00491DB6" w:rsidP="000E6022">
                      <w:pPr>
                        <w:jc w:val="center"/>
                      </w:pPr>
                      <w:r>
                        <w:t>информации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F52A42A" wp14:editId="10C649E8">
                <wp:simplePos x="0" y="0"/>
                <wp:positionH relativeFrom="column">
                  <wp:posOffset>1565910</wp:posOffset>
                </wp:positionH>
                <wp:positionV relativeFrom="paragraph">
                  <wp:posOffset>92075</wp:posOffset>
                </wp:positionV>
                <wp:extent cx="883285" cy="447675"/>
                <wp:effectExtent l="0" t="0" r="12065"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10B60755" w14:textId="77777777" w:rsidR="00491DB6" w:rsidRDefault="00491DB6" w:rsidP="000E6022">
                            <w:pPr>
                              <w:jc w:val="center"/>
                            </w:pPr>
                            <w:r>
                              <w:t xml:space="preserve">Отдел труда </w:t>
                            </w:r>
                          </w:p>
                          <w:p w14:paraId="3244070B" w14:textId="77777777" w:rsidR="00491DB6" w:rsidRPr="00D44811" w:rsidRDefault="00491DB6" w:rsidP="000E6022">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33" type="#_x0000_t202" style="position:absolute;left:0;text-align:left;margin-left:123.3pt;margin-top:7.25pt;width:69.5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">
                <v:textbox>
                  <w:txbxContent>
                    <w:p w14:paraId="10B60755" w14:textId="77777777" w:rsidR="00491DB6" w:rsidRDefault="00491DB6" w:rsidP="000E6022">
                      <w:pPr>
                        <w:jc w:val="center"/>
                      </w:pPr>
                      <w:r>
                        <w:t xml:space="preserve">Отдел труда </w:t>
                      </w:r>
                    </w:p>
                    <w:p w14:paraId="3244070B" w14:textId="77777777" w:rsidR="00491DB6" w:rsidRPr="00D44811" w:rsidRDefault="00491DB6" w:rsidP="000E6022">
                      <w:pPr>
                        <w:jc w:val="center"/>
                      </w:pPr>
                      <w:r>
                        <w:t xml:space="preserve">знаний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070AF34" wp14:editId="4B6F5324">
                <wp:simplePos x="0" y="0"/>
                <wp:positionH relativeFrom="column">
                  <wp:posOffset>530225</wp:posOffset>
                </wp:positionH>
                <wp:positionV relativeFrom="paragraph">
                  <wp:posOffset>82550</wp:posOffset>
                </wp:positionV>
                <wp:extent cx="883285" cy="447675"/>
                <wp:effectExtent l="0" t="0" r="12065" b="285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00949D45" w14:textId="77777777" w:rsidR="00491DB6" w:rsidRPr="00D44811" w:rsidRDefault="00491DB6" w:rsidP="000E6022">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34" type="#_x0000_t202" style="position:absolute;left:0;text-align:left;margin-left:41.75pt;margin-top:6.5pt;width:69.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">
                <v:textbox>
                  <w:txbxContent>
                    <w:p w14:paraId="00949D45" w14:textId="77777777" w:rsidR="00491DB6" w:rsidRPr="00D44811" w:rsidRDefault="00491DB6" w:rsidP="000E6022">
                      <w:pPr>
                        <w:jc w:val="center"/>
                      </w:pPr>
                      <w:r>
                        <w:t>Отдел спорта</w:t>
                      </w:r>
                    </w:p>
                  </w:txbxContent>
                </v:textbox>
              </v:shape>
            </w:pict>
          </mc:Fallback>
        </mc:AlternateContent>
      </w:r>
    </w:p>
    <w:p w14:paraId="72144E49"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100C3138"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3EC8FDFF" w14:textId="3DEB95DC"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DFE56D3" wp14:editId="4CED1280">
                <wp:simplePos x="0" y="0"/>
                <wp:positionH relativeFrom="column">
                  <wp:posOffset>975360</wp:posOffset>
                </wp:positionH>
                <wp:positionV relativeFrom="paragraph">
                  <wp:posOffset>13970</wp:posOffset>
                </wp:positionV>
                <wp:extent cx="236855" cy="238125"/>
                <wp:effectExtent l="0" t="0" r="6794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E8FB7" id="Прямая со стрелкой 31" o:spid="_x0000_s1026" type="#_x0000_t32" style="position:absolute;margin-left:76.8pt;margin-top:1.1pt;width:18.6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155BCF0" wp14:editId="72F2226D">
                <wp:simplePos x="0" y="0"/>
                <wp:positionH relativeFrom="column">
                  <wp:posOffset>5243195</wp:posOffset>
                </wp:positionH>
                <wp:positionV relativeFrom="paragraph">
                  <wp:posOffset>13970</wp:posOffset>
                </wp:positionV>
                <wp:extent cx="237490" cy="238125"/>
                <wp:effectExtent l="38100" t="0" r="2921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25059" id="Прямая со стрелкой 30" o:spid="_x0000_s1026" type="#_x0000_t32" style="position:absolute;margin-left:412.85pt;margin-top:1.1pt;width:18.7pt;height:18.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0768" behindDoc="0" locked="0" layoutInCell="1" allowOverlap="1" wp14:anchorId="513E0653" wp14:editId="4AB04C82">
                <wp:simplePos x="0" y="0"/>
                <wp:positionH relativeFrom="column">
                  <wp:posOffset>4356734</wp:posOffset>
                </wp:positionH>
                <wp:positionV relativeFrom="paragraph">
                  <wp:posOffset>13970</wp:posOffset>
                </wp:positionV>
                <wp:extent cx="0" cy="333375"/>
                <wp:effectExtent l="76200" t="0" r="7620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A6C31" id="Прямая со стрелкой 29" o:spid="_x0000_s1026" type="#_x0000_t32" style="position:absolute;margin-left:343.05pt;margin-top:1.1pt;width:0;height:26.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14:anchorId="53856E67" wp14:editId="082F3E7B">
                <wp:simplePos x="0" y="0"/>
                <wp:positionH relativeFrom="column">
                  <wp:posOffset>3099434</wp:posOffset>
                </wp:positionH>
                <wp:positionV relativeFrom="paragraph">
                  <wp:posOffset>13970</wp:posOffset>
                </wp:positionV>
                <wp:extent cx="0" cy="3333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45A4B" id="Прямая со стрелкой 28" o:spid="_x0000_s1026" type="#_x0000_t32" style="position:absolute;margin-left:244.05pt;margin-top:1.1pt;width:0;height:26.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14:anchorId="40E938F7" wp14:editId="3425DDCE">
                <wp:simplePos x="0" y="0"/>
                <wp:positionH relativeFrom="column">
                  <wp:posOffset>1985009</wp:posOffset>
                </wp:positionH>
                <wp:positionV relativeFrom="paragraph">
                  <wp:posOffset>13970</wp:posOffset>
                </wp:positionV>
                <wp:extent cx="0" cy="333375"/>
                <wp:effectExtent l="76200" t="0" r="7620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D1DA9" id="Прямая со стрелкой 27" o:spid="_x0000_s1026" type="#_x0000_t32" style="position:absolute;margin-left:156.3pt;margin-top:1.1pt;width:0;height:26.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">
                <v:stroke endarrow="block"/>
              </v:shape>
            </w:pict>
          </mc:Fallback>
        </mc:AlternateContent>
      </w:r>
    </w:p>
    <w:p w14:paraId="3FC4F282"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01983B06" w14:textId="2FE66E1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E3B2383" wp14:editId="5872319E">
                <wp:simplePos x="0" y="0"/>
                <wp:positionH relativeFrom="column">
                  <wp:posOffset>1985010</wp:posOffset>
                </wp:positionH>
                <wp:positionV relativeFrom="paragraph">
                  <wp:posOffset>97790</wp:posOffset>
                </wp:positionV>
                <wp:extent cx="2371725" cy="241935"/>
                <wp:effectExtent l="6350" t="13970" r="12700"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1935"/>
                        </a:xfrm>
                        <a:prstGeom prst="rect">
                          <a:avLst/>
                        </a:prstGeom>
                        <a:solidFill>
                          <a:srgbClr val="FFFFFF"/>
                        </a:solidFill>
                        <a:ln w="9525">
                          <a:solidFill>
                            <a:srgbClr val="000000"/>
                          </a:solidFill>
                          <a:miter lim="800000"/>
                          <a:headEnd/>
                          <a:tailEnd/>
                        </a:ln>
                      </wps:spPr>
                      <wps:txbx>
                        <w:txbxContent>
                          <w:p w14:paraId="2EDC3E6D" w14:textId="77777777" w:rsidR="00491DB6" w:rsidRPr="00D44811" w:rsidRDefault="00491DB6" w:rsidP="000E6022">
                            <w:pPr>
                              <w:jc w:val="center"/>
                            </w:pPr>
                            <w:r>
                              <w:t>Лидер класса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35" type="#_x0000_t202" style="position:absolute;left:0;text-align:left;margin-left:156.3pt;margin-top:7.7pt;width:186.75pt;height:1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">
                <v:textbox>
                  <w:txbxContent>
                    <w:p w14:paraId="2EDC3E6D" w14:textId="77777777" w:rsidR="00491DB6" w:rsidRPr="00D44811" w:rsidRDefault="00491DB6" w:rsidP="000E6022">
                      <w:pPr>
                        <w:jc w:val="center"/>
                      </w:pPr>
                      <w:r>
                        <w:t>Лидер класса</w:t>
                      </w:r>
                    </w:p>
                  </w:txbxContent>
                </v:textbox>
              </v:shape>
            </w:pict>
          </mc:Fallback>
        </mc:AlternateContent>
      </w:r>
    </w:p>
    <w:p w14:paraId="481D07D5"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1CC24821" w14:textId="6A641824"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2272" behindDoc="0" locked="0" layoutInCell="1" allowOverlap="1" wp14:anchorId="4DCE32E1" wp14:editId="21FC62B9">
                <wp:simplePos x="0" y="0"/>
                <wp:positionH relativeFrom="column">
                  <wp:posOffset>3099434</wp:posOffset>
                </wp:positionH>
                <wp:positionV relativeFrom="paragraph">
                  <wp:posOffset>-5715</wp:posOffset>
                </wp:positionV>
                <wp:extent cx="0" cy="333375"/>
                <wp:effectExtent l="7620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5461F" id="Прямая со стрелкой 25" o:spid="_x0000_s1026" type="#_x0000_t32" style="position:absolute;margin-left:244.05pt;margin-top:-.45pt;width:0;height:26.2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">
                <v:stroke endarrow="block"/>
              </v:shape>
            </w:pict>
          </mc:Fallback>
        </mc:AlternateContent>
      </w:r>
    </w:p>
    <w:p w14:paraId="6455DF72"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4D6A00DD" w14:textId="00F30DAE"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82B6DB" wp14:editId="7A4695F0">
                <wp:simplePos x="0" y="0"/>
                <wp:positionH relativeFrom="column">
                  <wp:posOffset>1973580</wp:posOffset>
                </wp:positionH>
                <wp:positionV relativeFrom="paragraph">
                  <wp:posOffset>52705</wp:posOffset>
                </wp:positionV>
                <wp:extent cx="2335530" cy="244475"/>
                <wp:effectExtent l="13970" t="12700" r="1270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4475"/>
                        </a:xfrm>
                        <a:prstGeom prst="rect">
                          <a:avLst/>
                        </a:prstGeom>
                        <a:solidFill>
                          <a:srgbClr val="FFFFFF"/>
                        </a:solidFill>
                        <a:ln w="9525">
                          <a:solidFill>
                            <a:srgbClr val="000000"/>
                          </a:solidFill>
                          <a:miter lim="800000"/>
                          <a:headEnd/>
                          <a:tailEnd/>
                        </a:ln>
                      </wps:spPr>
                      <wps:txbx>
                        <w:txbxContent>
                          <w:p w14:paraId="70A0B8A4" w14:textId="77777777" w:rsidR="00491DB6" w:rsidRPr="00D44811" w:rsidRDefault="00491DB6" w:rsidP="000E6022">
                            <w:pPr>
                              <w:shd w:val="clear" w:color="auto" w:fill="00B0F0"/>
                              <w:jc w:val="center"/>
                            </w:pPr>
                            <w:r>
                              <w:t>Совет класса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6" type="#_x0000_t202" style="position:absolute;left:0;text-align:left;margin-left:155.4pt;margin-top:4.15pt;width:183.9pt;height: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">
                <v:textbox>
                  <w:txbxContent>
                    <w:p w14:paraId="70A0B8A4" w14:textId="77777777" w:rsidR="00491DB6" w:rsidRPr="00D44811" w:rsidRDefault="00491DB6" w:rsidP="000E6022">
                      <w:pPr>
                        <w:shd w:val="clear" w:color="auto" w:fill="00B0F0"/>
                        <w:jc w:val="center"/>
                      </w:pPr>
                      <w:r>
                        <w:t>Совет класса</w:t>
                      </w:r>
                    </w:p>
                  </w:txbxContent>
                </v:textbox>
              </v:shape>
            </w:pict>
          </mc:Fallback>
        </mc:AlternateContent>
      </w:r>
    </w:p>
    <w:p w14:paraId="76B00010" w14:textId="42CB65A4"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3ADD697" wp14:editId="69281C1D">
                <wp:simplePos x="0" y="0"/>
                <wp:positionH relativeFrom="column">
                  <wp:posOffset>3099435</wp:posOffset>
                </wp:positionH>
                <wp:positionV relativeFrom="paragraph">
                  <wp:posOffset>127635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C3984" id="Прямая со стрелкой 23" o:spid="_x0000_s1026" type="#_x0000_t32" style="position:absolute;margin-left:244.05pt;margin-top:10.05pt;width:152.4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F0E090A" wp14:editId="03897B8E">
                <wp:simplePos x="0" y="0"/>
                <wp:positionH relativeFrom="column">
                  <wp:posOffset>3099435</wp:posOffset>
                </wp:positionH>
                <wp:positionV relativeFrom="paragraph">
                  <wp:posOffset>127635</wp:posOffset>
                </wp:positionV>
                <wp:extent cx="971550" cy="333375"/>
                <wp:effectExtent l="0" t="0" r="76200"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08A9B" id="Прямая со стрелкой 22" o:spid="_x0000_s1026" type="#_x0000_t32" style="position:absolute;margin-left:244.05pt;margin-top:10.05pt;width:76.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87DA897" wp14:editId="1418B530">
                <wp:simplePos x="0" y="0"/>
                <wp:positionH relativeFrom="column">
                  <wp:posOffset>2213610</wp:posOffset>
                </wp:positionH>
                <wp:positionV relativeFrom="paragraph">
                  <wp:posOffset>127635</wp:posOffset>
                </wp:positionV>
                <wp:extent cx="885825" cy="333375"/>
                <wp:effectExtent l="38100" t="0" r="28575"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E306D" id="Прямая со стрелкой 21" o:spid="_x0000_s1026" type="#_x0000_t32" style="position:absolute;margin-left:174.3pt;margin-top:10.05pt;width:69.75pt;height:2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7B9682C" wp14:editId="33DB2A42">
                <wp:simplePos x="0" y="0"/>
                <wp:positionH relativeFrom="column">
                  <wp:posOffset>1280160</wp:posOffset>
                </wp:positionH>
                <wp:positionV relativeFrom="paragraph">
                  <wp:posOffset>127635</wp:posOffset>
                </wp:positionV>
                <wp:extent cx="1805940" cy="333375"/>
                <wp:effectExtent l="38100" t="0" r="2286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67E63" id="Прямая со стрелкой 20" o:spid="_x0000_s1026" type="#_x0000_t32" style="position:absolute;margin-left:100.8pt;margin-top:10.05pt;width:142.2pt;height:26.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14:anchorId="0EDE261F" wp14:editId="28E09162">
                <wp:simplePos x="0" y="0"/>
                <wp:positionH relativeFrom="column">
                  <wp:posOffset>3099434</wp:posOffset>
                </wp:positionH>
                <wp:positionV relativeFrom="paragraph">
                  <wp:posOffset>127635</wp:posOffset>
                </wp:positionV>
                <wp:extent cx="0" cy="333375"/>
                <wp:effectExtent l="76200" t="0" r="7620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25744" id="Прямая со стрелкой 19" o:spid="_x0000_s1026" type="#_x0000_t32" style="position:absolute;margin-left:244.05pt;margin-top:10.0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">
                <v:stroke endarrow="block"/>
              </v:shape>
            </w:pict>
          </mc:Fallback>
        </mc:AlternateContent>
      </w:r>
    </w:p>
    <w:p w14:paraId="58FF6796"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5935D668" w14:textId="3699D6C8"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B692755" wp14:editId="234F5C6F">
                <wp:simplePos x="0" y="0"/>
                <wp:positionH relativeFrom="column">
                  <wp:posOffset>4606925</wp:posOffset>
                </wp:positionH>
                <wp:positionV relativeFrom="paragraph">
                  <wp:posOffset>110490</wp:posOffset>
                </wp:positionV>
                <wp:extent cx="883285" cy="44767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6821DB32" w14:textId="77777777" w:rsidR="00491DB6" w:rsidRDefault="00491DB6" w:rsidP="000E6022">
                            <w:pPr>
                              <w:jc w:val="center"/>
                            </w:pPr>
                            <w:r>
                              <w:t>Сектор права</w:t>
                            </w:r>
                          </w:p>
                          <w:p w14:paraId="75E2E99F" w14:textId="77777777" w:rsidR="00491DB6" w:rsidRPr="00D44811" w:rsidRDefault="00491DB6" w:rsidP="000E6022">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8" o:spid="_x0000_s1037" type="#_x0000_t202" style="position:absolute;left:0;text-align:left;margin-left:362.75pt;margin-top:8.7pt;width:69.5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">
                <v:textbox>
                  <w:txbxContent>
                    <w:p w14:paraId="6821DB32" w14:textId="77777777" w:rsidR="00491DB6" w:rsidRDefault="00491DB6" w:rsidP="000E6022">
                      <w:pPr>
                        <w:jc w:val="center"/>
                      </w:pPr>
                      <w:r>
                        <w:t>Сектор права</w:t>
                      </w:r>
                    </w:p>
                    <w:p w14:paraId="75E2E99F" w14:textId="77777777" w:rsidR="00491DB6" w:rsidRPr="00D44811" w:rsidRDefault="00491DB6" w:rsidP="000E6022">
                      <w:pPr>
                        <w:jc w:val="center"/>
                      </w:pPr>
                      <w:r>
                        <w:t>труда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C16F14D" wp14:editId="446144F2">
                <wp:simplePos x="0" y="0"/>
                <wp:positionH relativeFrom="column">
                  <wp:posOffset>3673475</wp:posOffset>
                </wp:positionH>
                <wp:positionV relativeFrom="paragraph">
                  <wp:posOffset>110490</wp:posOffset>
                </wp:positionV>
                <wp:extent cx="883285" cy="447675"/>
                <wp:effectExtent l="0" t="0" r="1206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5BE723E8" w14:textId="77777777" w:rsidR="00491DB6" w:rsidRDefault="00491DB6" w:rsidP="000E6022">
                            <w:pPr>
                              <w:jc w:val="center"/>
                            </w:pPr>
                            <w:r>
                              <w:t xml:space="preserve">Сектор труда </w:t>
                            </w:r>
                          </w:p>
                          <w:p w14:paraId="4D595D96" w14:textId="77777777" w:rsidR="00491DB6" w:rsidRPr="00D44811" w:rsidRDefault="00491DB6" w:rsidP="000E6022">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 o:spid="_x0000_s1038" type="#_x0000_t202" style="position:absolute;left:0;text-align:left;margin-left:289.25pt;margin-top:8.7pt;width:69.5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">
                <v:textbox>
                  <w:txbxContent>
                    <w:p w14:paraId="5BE723E8" w14:textId="77777777" w:rsidR="00491DB6" w:rsidRDefault="00491DB6" w:rsidP="000E6022">
                      <w:pPr>
                        <w:jc w:val="center"/>
                      </w:pPr>
                      <w:r>
                        <w:t xml:space="preserve">Сектор труда </w:t>
                      </w:r>
                    </w:p>
                    <w:p w14:paraId="4D595D96" w14:textId="77777777" w:rsidR="00491DB6" w:rsidRPr="00D44811" w:rsidRDefault="00491DB6" w:rsidP="000E6022">
                      <w:r>
                        <w:t>информации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733CF8B" wp14:editId="1E885314">
                <wp:simplePos x="0" y="0"/>
                <wp:positionH relativeFrom="column">
                  <wp:posOffset>806450</wp:posOffset>
                </wp:positionH>
                <wp:positionV relativeFrom="paragraph">
                  <wp:posOffset>110490</wp:posOffset>
                </wp:positionV>
                <wp:extent cx="883285" cy="447675"/>
                <wp:effectExtent l="0" t="0" r="12065"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4F0602DC" w14:textId="77777777" w:rsidR="00491DB6" w:rsidRPr="00D44811" w:rsidRDefault="00491DB6" w:rsidP="000E6022">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39" type="#_x0000_t202" style="position:absolute;left:0;text-align:left;margin-left:63.5pt;margin-top:8.7pt;width:69.5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">
                <v:textbox>
                  <w:txbxContent>
                    <w:p w14:paraId="4F0602DC" w14:textId="77777777" w:rsidR="00491DB6" w:rsidRPr="00D44811" w:rsidRDefault="00491DB6" w:rsidP="000E6022">
                      <w:pPr>
                        <w:jc w:val="center"/>
                      </w:pPr>
                      <w:r>
                        <w:t>сектор спорта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9ADE6A8" wp14:editId="129AE4D8">
                <wp:simplePos x="0" y="0"/>
                <wp:positionH relativeFrom="column">
                  <wp:posOffset>1749425</wp:posOffset>
                </wp:positionH>
                <wp:positionV relativeFrom="paragraph">
                  <wp:posOffset>110490</wp:posOffset>
                </wp:positionV>
                <wp:extent cx="883285" cy="447675"/>
                <wp:effectExtent l="0" t="0" r="12065"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3FE71672" w14:textId="77777777" w:rsidR="00491DB6" w:rsidRPr="00D44811" w:rsidRDefault="00491DB6" w:rsidP="000E6022">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40" type="#_x0000_t202" style="position:absolute;left:0;text-align:left;margin-left:137.75pt;margin-top:8.7pt;width:69.5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">
                <v:textbox>
                  <w:txbxContent>
                    <w:p w14:paraId="3FE71672" w14:textId="77777777" w:rsidR="00491DB6" w:rsidRPr="00D44811" w:rsidRDefault="00491DB6" w:rsidP="000E6022">
                      <w:pPr>
                        <w:jc w:val="center"/>
                      </w:pPr>
                      <w:r>
                        <w:t>сектор знаний</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2F7688BC" wp14:editId="18591181">
                <wp:simplePos x="0" y="0"/>
                <wp:positionH relativeFrom="column">
                  <wp:posOffset>2711450</wp:posOffset>
                </wp:positionH>
                <wp:positionV relativeFrom="paragraph">
                  <wp:posOffset>110490</wp:posOffset>
                </wp:positionV>
                <wp:extent cx="883285" cy="447675"/>
                <wp:effectExtent l="0" t="0" r="1206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14:paraId="1691FA23" w14:textId="77777777" w:rsidR="00491DB6" w:rsidRPr="00D44811" w:rsidRDefault="00491DB6" w:rsidP="000E6022">
                            <w:pPr>
                              <w:jc w:val="center"/>
                            </w:pPr>
                            <w: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41" type="#_x0000_t202" style="position:absolute;left:0;text-align:left;margin-left:213.5pt;margin-top:8.7pt;width:69.5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">
                <v:textbox>
                  <w:txbxContent>
                    <w:p w14:paraId="1691FA23" w14:textId="77777777" w:rsidR="00491DB6" w:rsidRPr="00D44811" w:rsidRDefault="00491DB6" w:rsidP="000E6022">
                      <w:pPr>
                        <w:jc w:val="center"/>
                      </w:pPr>
                      <w:r>
                        <w:t>сектор культуры</w:t>
                      </w:r>
                    </w:p>
                  </w:txbxContent>
                </v:textbox>
              </v:shape>
            </w:pict>
          </mc:Fallback>
        </mc:AlternateContent>
      </w:r>
    </w:p>
    <w:p w14:paraId="016F49B9"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256BEDF0"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3893DEB7" w14:textId="2C3D3C03"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716855A2" wp14:editId="275969D1">
                <wp:simplePos x="0" y="0"/>
                <wp:positionH relativeFrom="column">
                  <wp:posOffset>1280160</wp:posOffset>
                </wp:positionH>
                <wp:positionV relativeFrom="paragraph">
                  <wp:posOffset>41910</wp:posOffset>
                </wp:positionV>
                <wp:extent cx="1819275" cy="427355"/>
                <wp:effectExtent l="0" t="0" r="66675" b="679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E7244" id="Прямая со стрелкой 13" o:spid="_x0000_s1026" type="#_x0000_t32" style="position:absolute;margin-left:100.8pt;margin-top:3.3pt;width:143.25pt;height:3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AAA10AD" wp14:editId="288DE5EA">
                <wp:simplePos x="0" y="0"/>
                <wp:positionH relativeFrom="column">
                  <wp:posOffset>2213610</wp:posOffset>
                </wp:positionH>
                <wp:positionV relativeFrom="paragraph">
                  <wp:posOffset>32385</wp:posOffset>
                </wp:positionV>
                <wp:extent cx="885825" cy="436880"/>
                <wp:effectExtent l="0" t="0" r="66675" b="584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B5756" id="Прямая со стрелкой 12" o:spid="_x0000_s1026" type="#_x0000_t32" style="position:absolute;margin-left:174.3pt;margin-top:2.55pt;width:69.75pt;height:3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8176" behindDoc="0" locked="0" layoutInCell="1" allowOverlap="1" wp14:anchorId="794E9B2E" wp14:editId="7C309AE9">
                <wp:simplePos x="0" y="0"/>
                <wp:positionH relativeFrom="column">
                  <wp:posOffset>3099434</wp:posOffset>
                </wp:positionH>
                <wp:positionV relativeFrom="paragraph">
                  <wp:posOffset>41910</wp:posOffset>
                </wp:positionV>
                <wp:extent cx="0" cy="427355"/>
                <wp:effectExtent l="76200" t="0" r="57150" b="488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1082E" id="Прямая со стрелкой 11" o:spid="_x0000_s1026" type="#_x0000_t32" style="position:absolute;margin-left:244.05pt;margin-top:3.3pt;width:0;height:33.6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57A427D9" wp14:editId="44765854">
                <wp:simplePos x="0" y="0"/>
                <wp:positionH relativeFrom="column">
                  <wp:posOffset>3099435</wp:posOffset>
                </wp:positionH>
                <wp:positionV relativeFrom="paragraph">
                  <wp:posOffset>32385</wp:posOffset>
                </wp:positionV>
                <wp:extent cx="1024890" cy="436880"/>
                <wp:effectExtent l="38100" t="0" r="2286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384C8" id="Прямая со стрелкой 10" o:spid="_x0000_s1026" type="#_x0000_t32" style="position:absolute;margin-left:244.05pt;margin-top:2.55pt;width:80.7pt;height:34.4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4F999EA6" wp14:editId="448A0780">
                <wp:simplePos x="0" y="0"/>
                <wp:positionH relativeFrom="column">
                  <wp:posOffset>3099435</wp:posOffset>
                </wp:positionH>
                <wp:positionV relativeFrom="paragraph">
                  <wp:posOffset>41910</wp:posOffset>
                </wp:positionV>
                <wp:extent cx="1936115" cy="427355"/>
                <wp:effectExtent l="38100" t="0" r="26035" b="869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295DF" id="Прямая со стрелкой 1" o:spid="_x0000_s1026" type="#_x0000_t32" style="position:absolute;margin-left:244.05pt;margin-top:3.3pt;width:152.45pt;height:33.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">
                <v:stroke endarrow="block"/>
              </v:shape>
            </w:pict>
          </mc:Fallback>
        </mc:AlternateContent>
      </w:r>
    </w:p>
    <w:p w14:paraId="1BD3DF3F" w14:textId="77777777"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p>
    <w:p w14:paraId="2A283E11" w14:textId="0F968231" w:rsidR="000E6022" w:rsidRPr="008B6D39" w:rsidRDefault="000E6022" w:rsidP="000E6022">
      <w:pPr>
        <w:tabs>
          <w:tab w:val="left" w:pos="0"/>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36838F2" wp14:editId="7C958830">
                <wp:simplePos x="0" y="0"/>
                <wp:positionH relativeFrom="column">
                  <wp:posOffset>2711450</wp:posOffset>
                </wp:positionH>
                <wp:positionV relativeFrom="paragraph">
                  <wp:posOffset>118745</wp:posOffset>
                </wp:positionV>
                <wp:extent cx="883285" cy="323850"/>
                <wp:effectExtent l="0" t="0" r="1206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14:paraId="1DA069E4" w14:textId="77777777" w:rsidR="00491DB6" w:rsidRPr="00D44811" w:rsidRDefault="00491DB6" w:rsidP="000E6022">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42" type="#_x0000_t202" style="position:absolute;left:0;text-align:left;margin-left:213.5pt;margin-top:9.35pt;width:69.5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">
                <v:textbox>
                  <w:txbxContent>
                    <w:p w14:paraId="1DA069E4" w14:textId="77777777" w:rsidR="00491DB6" w:rsidRPr="00D44811" w:rsidRDefault="00491DB6" w:rsidP="000E6022">
                      <w:pPr>
                        <w:shd w:val="clear" w:color="auto" w:fill="00B0F0"/>
                        <w:jc w:val="center"/>
                      </w:pPr>
                      <w:r>
                        <w:t>Ученик</w:t>
                      </w:r>
                    </w:p>
                  </w:txbxContent>
                </v:textbox>
              </v:shape>
            </w:pict>
          </mc:Fallback>
        </mc:AlternateContent>
      </w:r>
    </w:p>
    <w:p w14:paraId="64E1E545" w14:textId="77777777" w:rsidR="000E6022" w:rsidRPr="008B6D39" w:rsidRDefault="000E6022" w:rsidP="000E6022">
      <w:pPr>
        <w:tabs>
          <w:tab w:val="left" w:pos="0"/>
          <w:tab w:val="left" w:pos="709"/>
        </w:tabs>
        <w:spacing w:after="0" w:line="240" w:lineRule="auto"/>
        <w:jc w:val="both"/>
        <w:rPr>
          <w:rFonts w:ascii="Times New Roman" w:eastAsia="Times New Roman" w:hAnsi="Times New Roman" w:cs="Times New Roman"/>
          <w:sz w:val="24"/>
          <w:szCs w:val="24"/>
          <w:lang w:eastAsia="ru-RU"/>
        </w:rPr>
      </w:pPr>
    </w:p>
    <w:p w14:paraId="492572C4" w14:textId="77777777" w:rsidR="000E6022" w:rsidRPr="008B6D39" w:rsidRDefault="000E6022" w:rsidP="000E6022">
      <w:pPr>
        <w:tabs>
          <w:tab w:val="left" w:pos="0"/>
          <w:tab w:val="left" w:pos="709"/>
          <w:tab w:val="left" w:pos="993"/>
          <w:tab w:val="left" w:pos="1310"/>
        </w:tabs>
        <w:spacing w:after="0" w:line="240" w:lineRule="auto"/>
        <w:ind w:left="1134"/>
        <w:rPr>
          <w:rFonts w:ascii="Times New Roman" w:eastAsia="№Е" w:hAnsi="Times New Roman" w:cs="Times New Roman"/>
          <w:iCs/>
          <w:kern w:val="2"/>
          <w:sz w:val="24"/>
          <w:szCs w:val="24"/>
        </w:rPr>
      </w:pPr>
    </w:p>
    <w:p w14:paraId="3CB095DB"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iCs/>
          <w:w w:val="0"/>
          <w:kern w:val="2"/>
          <w:sz w:val="24"/>
          <w:szCs w:val="24"/>
          <w:lang w:eastAsia="ko-KR"/>
        </w:rPr>
      </w:pPr>
      <w:r w:rsidRPr="008B6D39">
        <w:rPr>
          <w:rFonts w:ascii="Times New Roman" w:eastAsia="Times New Roman" w:hAnsi="Times New Roman" w:cs="Times New Roman"/>
          <w:b/>
          <w:iCs/>
          <w:w w:val="0"/>
          <w:kern w:val="2"/>
          <w:sz w:val="24"/>
          <w:szCs w:val="24"/>
          <w:lang w:eastAsia="ko-KR"/>
        </w:rPr>
        <w:t>3.6. Модуль «Детские общественные объединения»</w:t>
      </w:r>
    </w:p>
    <w:p w14:paraId="5D71C56E" w14:textId="77777777" w:rsidR="000E6022" w:rsidRPr="008B6D39" w:rsidRDefault="000E6022" w:rsidP="000E6022">
      <w:pPr>
        <w:widowControl w:val="0"/>
        <w:tabs>
          <w:tab w:val="left" w:pos="0"/>
          <w:tab w:val="left" w:pos="709"/>
        </w:tabs>
        <w:wordWrap w:val="0"/>
        <w:autoSpaceDE w:val="0"/>
        <w:autoSpaceDN w:val="0"/>
        <w:spacing w:after="0" w:line="240" w:lineRule="auto"/>
        <w:rPr>
          <w:rFonts w:ascii="Times New Roman" w:eastAsia="Calibri" w:hAnsi="Times New Roman" w:cs="Times New Roman"/>
          <w:sz w:val="24"/>
          <w:szCs w:val="24"/>
          <w:lang w:eastAsia="ru-RU"/>
        </w:rPr>
      </w:pPr>
      <w:r w:rsidRPr="008B6D39">
        <w:rPr>
          <w:rFonts w:ascii="Times New Roman" w:eastAsia="Calibri" w:hAnsi="Times New Roman" w:cs="Times New Roman"/>
          <w:kern w:val="2"/>
          <w:sz w:val="24"/>
          <w:szCs w:val="24"/>
          <w:lang w:eastAsia="ko-KR"/>
        </w:rPr>
        <w:lastRenderedPageBreak/>
        <w:t xml:space="preserve">Действующее на базе школы детское общественное движение «Юнармейский отряд им. П.И. Филимонова» – </w:t>
      </w:r>
      <w:r w:rsidRPr="008B6D39">
        <w:rPr>
          <w:rFonts w:ascii="Times New Roman" w:eastAsia="Times New Roman" w:hAnsi="Times New Roman" w:cs="Times New Roman"/>
          <w:sz w:val="24"/>
          <w:szCs w:val="24"/>
          <w:lang w:eastAsia="ru-RU"/>
        </w:rPr>
        <w:t>это добровольное детско-юношеское объединение обучающихся,</w:t>
      </w:r>
      <w:r w:rsidRPr="008B6D39">
        <w:rPr>
          <w:rFonts w:ascii="Times New Roman" w:eastAsia="Calibri" w:hAnsi="Times New Roman" w:cs="Times New Roman"/>
          <w:kern w:val="2"/>
          <w:sz w:val="24"/>
          <w:szCs w:val="24"/>
          <w:lang w:eastAsia="ko-KR"/>
        </w:rPr>
        <w:t xml:space="preserve"> созданное по инициативе детей и взрослых, объединившихся на основе общности интересов для реализации общих целей. </w:t>
      </w:r>
    </w:p>
    <w:p w14:paraId="70AFE2C0" w14:textId="77777777" w:rsidR="000E6022" w:rsidRPr="008B6D39" w:rsidRDefault="000E6022" w:rsidP="000E6022">
      <w:pPr>
        <w:tabs>
          <w:tab w:val="left" w:pos="0"/>
          <w:tab w:val="left" w:pos="709"/>
        </w:tabs>
        <w:spacing w:after="0" w:line="240" w:lineRule="auto"/>
        <w:ind w:firstLine="567"/>
        <w:rPr>
          <w:rFonts w:ascii="Times New Roman" w:eastAsia="№Е" w:hAnsi="Times New Roman" w:cs="Times New Roman"/>
          <w:i/>
          <w:sz w:val="24"/>
          <w:szCs w:val="24"/>
          <w:lang w:eastAsia="ru-RU"/>
        </w:rPr>
      </w:pPr>
      <w:r w:rsidRPr="008B6D39">
        <w:rPr>
          <w:rFonts w:ascii="Times New Roman" w:eastAsia="Calibri" w:hAnsi="Times New Roman" w:cs="Times New Roman"/>
          <w:sz w:val="24"/>
          <w:szCs w:val="24"/>
          <w:lang w:eastAsia="ru-RU"/>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269ADF21" w14:textId="77777777" w:rsidR="000E6022" w:rsidRPr="008B6D39" w:rsidRDefault="000E6022" w:rsidP="000E6022">
      <w:pPr>
        <w:widowControl w:val="0"/>
        <w:numPr>
          <w:ilvl w:val="0"/>
          <w:numId w:val="7"/>
        </w:numPr>
        <w:tabs>
          <w:tab w:val="left" w:pos="0"/>
          <w:tab w:val="left" w:pos="709"/>
        </w:tabs>
        <w:wordWrap w:val="0"/>
        <w:autoSpaceDE w:val="0"/>
        <w:autoSpaceDN w:val="0"/>
        <w:spacing w:after="0" w:line="240" w:lineRule="auto"/>
        <w:ind w:hanging="578"/>
        <w:jc w:val="both"/>
        <w:rPr>
          <w:rFonts w:ascii="Times New Roman" w:eastAsia="Times New Roman"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8B6D39">
        <w:rPr>
          <w:rFonts w:ascii="Times New Roman" w:eastAsia="Times New Roman" w:hAnsi="Times New Roman" w:cs="Times New Roman"/>
          <w:kern w:val="2"/>
          <w:sz w:val="24"/>
          <w:szCs w:val="24"/>
          <w:lang w:eastAsia="ko-KR"/>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8B6D39">
        <w:rPr>
          <w:rFonts w:ascii="Times New Roman" w:eastAsia="Times New Roman" w:hAnsi="Times New Roman" w:cs="Times New Roman"/>
          <w:kern w:val="2"/>
          <w:sz w:val="24"/>
          <w:szCs w:val="24"/>
          <w:lang w:eastAsia="ko-KR"/>
        </w:rPr>
        <w:t>о-</w:t>
      </w:r>
      <w:proofErr w:type="gramEnd"/>
      <w:r w:rsidRPr="008B6D39">
        <w:rPr>
          <w:rFonts w:ascii="Times New Roman" w:eastAsia="Times New Roman" w:hAnsi="Times New Roman" w:cs="Times New Roman"/>
          <w:kern w:val="2"/>
          <w:sz w:val="24"/>
          <w:szCs w:val="24"/>
          <w:lang w:eastAsia="ko-KR"/>
        </w:rPr>
        <w:t xml:space="preserve"> развлекательных мероприятий; помощь в благоустройстве территории сельского совета</w:t>
      </w:r>
      <w:r>
        <w:rPr>
          <w:rFonts w:ascii="Times New Roman" w:eastAsia="Times New Roman" w:hAnsi="Times New Roman" w:cs="Times New Roman"/>
          <w:kern w:val="2"/>
          <w:sz w:val="24"/>
          <w:szCs w:val="24"/>
          <w:lang w:eastAsia="ko-KR"/>
        </w:rPr>
        <w:t xml:space="preserve">; </w:t>
      </w:r>
      <w:r w:rsidRPr="008B6D39">
        <w:rPr>
          <w:rFonts w:ascii="Times New Roman" w:eastAsia="Times New Roman" w:hAnsi="Times New Roman" w:cs="Times New Roman"/>
          <w:kern w:val="2"/>
          <w:sz w:val="24"/>
          <w:szCs w:val="24"/>
          <w:lang w:eastAsia="ko-KR"/>
        </w:rPr>
        <w:t>участие школьников в работе на прилегающей к школе территории  и т.п);</w:t>
      </w:r>
    </w:p>
    <w:p w14:paraId="1E6EC6BD"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8B6D39">
        <w:rPr>
          <w:rFonts w:ascii="Times New Roman" w:eastAsia="Times New Roman" w:hAnsi="Times New Roman" w:cs="Times New Roman"/>
          <w:kern w:val="2"/>
          <w:sz w:val="24"/>
          <w:szCs w:val="24"/>
          <w:lang w:eastAsia="ko-KR"/>
        </w:rPr>
        <w:t xml:space="preserve">внимание, забота, уважение, умение сопереживать, умение общаться, слушать и слышать других; </w:t>
      </w:r>
    </w:p>
    <w:p w14:paraId="1ACAFAA8"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Calibri" w:hAnsi="Times New Roman" w:cs="Times New Roman"/>
          <w:kern w:val="2"/>
          <w:sz w:val="24"/>
          <w:szCs w:val="24"/>
        </w:rPr>
      </w:pPr>
      <w:r w:rsidRPr="008B6D39">
        <w:rPr>
          <w:rFonts w:ascii="Times New Roman" w:eastAsia="Calibri" w:hAnsi="Times New Roman" w:cs="Times New Roman"/>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77FEC922"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Calibri" w:hAnsi="Times New Roman" w:cs="Times New Roman"/>
          <w:kern w:val="2"/>
          <w:sz w:val="24"/>
          <w:szCs w:val="24"/>
        </w:rPr>
      </w:pPr>
      <w:r w:rsidRPr="008B6D39">
        <w:rPr>
          <w:rFonts w:ascii="Times New Roman" w:eastAsia="Calibri" w:hAnsi="Times New Roman" w:cs="Times New Roman"/>
          <w:kern w:val="2"/>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14:paraId="04770FD9" w14:textId="77777777" w:rsidR="000E6022" w:rsidRPr="008B6D39" w:rsidRDefault="000E6022" w:rsidP="000E6022">
      <w:pPr>
        <w:widowControl w:val="0"/>
        <w:numPr>
          <w:ilvl w:val="0"/>
          <w:numId w:val="7"/>
        </w:numPr>
        <w:tabs>
          <w:tab w:val="left" w:pos="0"/>
          <w:tab w:val="left" w:pos="709"/>
          <w:tab w:val="left" w:pos="993"/>
          <w:tab w:val="left" w:pos="1310"/>
        </w:tabs>
        <w:wordWrap w:val="0"/>
        <w:autoSpaceDE w:val="0"/>
        <w:autoSpaceDN w:val="0"/>
        <w:spacing w:after="0" w:line="240" w:lineRule="auto"/>
        <w:ind w:hanging="578"/>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14:paraId="66A799EC"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iCs/>
          <w:kern w:val="2"/>
          <w:sz w:val="24"/>
          <w:szCs w:val="24"/>
          <w:lang w:eastAsia="ko-KR"/>
        </w:rPr>
      </w:pPr>
      <w:r w:rsidRPr="008B6D39">
        <w:rPr>
          <w:rFonts w:ascii="Times New Roman" w:eastAsia="Times New Roman" w:hAnsi="Times New Roman" w:cs="Times New Roman"/>
          <w:b/>
          <w:iCs/>
          <w:kern w:val="2"/>
          <w:sz w:val="24"/>
          <w:szCs w:val="24"/>
          <w:lang w:eastAsia="ko-KR"/>
        </w:rPr>
        <w:t xml:space="preserve">Модуль 3.7. </w:t>
      </w:r>
      <w:r w:rsidRPr="008B6D39">
        <w:rPr>
          <w:rFonts w:ascii="Times New Roman" w:eastAsia="Times New Roman" w:hAnsi="Times New Roman" w:cs="Times New Roman"/>
          <w:b/>
          <w:iCs/>
          <w:w w:val="0"/>
          <w:kern w:val="2"/>
          <w:sz w:val="24"/>
          <w:szCs w:val="24"/>
          <w:lang w:eastAsia="ko-KR"/>
        </w:rPr>
        <w:t>«Экскурсии, походы»</w:t>
      </w:r>
    </w:p>
    <w:p w14:paraId="46C8E560"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w:t>
      </w:r>
      <w:r>
        <w:rPr>
          <w:rFonts w:ascii="Times New Roman" w:eastAsia="Calibri" w:hAnsi="Times New Roman" w:cs="Times New Roman"/>
          <w:kern w:val="2"/>
          <w:sz w:val="24"/>
          <w:szCs w:val="24"/>
          <w:lang w:eastAsia="ko-KR"/>
        </w:rPr>
        <w:t>ьных ситуациях.  На экскурсиях,</w:t>
      </w:r>
      <w:r w:rsidRPr="008B6D39">
        <w:rPr>
          <w:rFonts w:ascii="Times New Roman" w:eastAsia="Calibri" w:hAnsi="Times New Roman" w:cs="Times New Roman"/>
          <w:kern w:val="2"/>
          <w:sz w:val="24"/>
          <w:szCs w:val="24"/>
          <w:lang w:eastAsia="ko-KR"/>
        </w:rPr>
        <w:t xml:space="preserve">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B6D39">
        <w:rPr>
          <w:rFonts w:ascii="Times New Roman" w:eastAsia="Calibri" w:hAnsi="Times New Roman" w:cs="Times New Roman"/>
          <w:kern w:val="2"/>
          <w:sz w:val="24"/>
          <w:szCs w:val="24"/>
          <w:lang w:eastAsia="ko-KR"/>
        </w:rPr>
        <w:t>самообслуживающего</w:t>
      </w:r>
      <w:proofErr w:type="spellEnd"/>
      <w:r w:rsidRPr="008B6D39">
        <w:rPr>
          <w:rFonts w:ascii="Times New Roman" w:eastAsia="Calibri" w:hAnsi="Times New Roman" w:cs="Times New Roman"/>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4146A45"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right="175" w:hanging="294"/>
        <w:jc w:val="both"/>
        <w:rPr>
          <w:rFonts w:ascii="Times New Roman" w:eastAsia="Calibri" w:hAnsi="Times New Roman" w:cs="Times New Roman"/>
          <w:kern w:val="2"/>
          <w:sz w:val="24"/>
          <w:szCs w:val="24"/>
        </w:rPr>
      </w:pPr>
      <w:r w:rsidRPr="008B6D39">
        <w:rPr>
          <w:rFonts w:ascii="Times New Roman" w:eastAsia="Calibri" w:hAnsi="Times New Roman" w:cs="Times New Roman"/>
          <w:kern w:val="2"/>
          <w:sz w:val="24"/>
          <w:szCs w:val="24"/>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14:paraId="3E3D9D1A" w14:textId="77777777" w:rsidR="000E6022" w:rsidRPr="008B6D39" w:rsidRDefault="000E6022" w:rsidP="000E6022">
      <w:pPr>
        <w:pStyle w:val="af0"/>
        <w:widowControl w:val="0"/>
        <w:numPr>
          <w:ilvl w:val="0"/>
          <w:numId w:val="6"/>
        </w:numPr>
        <w:tabs>
          <w:tab w:val="left" w:pos="0"/>
          <w:tab w:val="left" w:pos="709"/>
        </w:tabs>
        <w:wordWrap w:val="0"/>
        <w:autoSpaceDE w:val="0"/>
        <w:autoSpaceDN w:val="0"/>
        <w:adjustRightInd w:val="0"/>
        <w:ind w:right="-1"/>
        <w:rPr>
          <w:rFonts w:ascii="Times New Roman" w:eastAsia="Calibri"/>
          <w:sz w:val="24"/>
          <w:szCs w:val="24"/>
          <w:lang w:eastAsia="ko-KR"/>
        </w:rPr>
      </w:pPr>
      <w:r w:rsidRPr="008B6D39">
        <w:rPr>
          <w:rFonts w:ascii="Times New Roman" w:eastAsia="Calibri"/>
          <w:sz w:val="24"/>
          <w:szCs w:val="24"/>
          <w:lang w:eastAsia="ko-KR"/>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5CC0C596"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right="175" w:hanging="294"/>
        <w:jc w:val="both"/>
        <w:rPr>
          <w:rFonts w:ascii="Times New Roman" w:eastAsia="Calibri" w:hAnsi="Times New Roman" w:cs="Times New Roman"/>
          <w:kern w:val="2"/>
          <w:sz w:val="24"/>
          <w:szCs w:val="24"/>
        </w:rPr>
      </w:pPr>
      <w:r w:rsidRPr="008B6D39">
        <w:rPr>
          <w:rFonts w:ascii="Times New Roman" w:eastAsia="Calibri" w:hAnsi="Times New Roman" w:cs="Times New Roman"/>
          <w:kern w:val="2"/>
          <w:sz w:val="24"/>
          <w:szCs w:val="24"/>
          <w:lang w:eastAsia="ko-KR"/>
        </w:rPr>
        <w:t xml:space="preserve">выездные экскурсии в музеи г. </w:t>
      </w:r>
      <w:proofErr w:type="spellStart"/>
      <w:r w:rsidRPr="008B6D39">
        <w:rPr>
          <w:rFonts w:ascii="Times New Roman" w:eastAsia="Calibri" w:hAnsi="Times New Roman" w:cs="Times New Roman"/>
          <w:kern w:val="2"/>
          <w:sz w:val="24"/>
          <w:szCs w:val="24"/>
          <w:lang w:eastAsia="ko-KR"/>
        </w:rPr>
        <w:t>Льгова</w:t>
      </w:r>
      <w:proofErr w:type="gramStart"/>
      <w:r w:rsidRPr="008B6D39">
        <w:rPr>
          <w:rFonts w:ascii="Times New Roman" w:eastAsia="Calibri" w:hAnsi="Times New Roman" w:cs="Times New Roman"/>
          <w:kern w:val="2"/>
          <w:sz w:val="24"/>
          <w:szCs w:val="24"/>
          <w:lang w:eastAsia="ko-KR"/>
        </w:rPr>
        <w:t>,Л</w:t>
      </w:r>
      <w:proofErr w:type="gramEnd"/>
      <w:r w:rsidRPr="008B6D39">
        <w:rPr>
          <w:rFonts w:ascii="Times New Roman" w:eastAsia="Calibri" w:hAnsi="Times New Roman" w:cs="Times New Roman"/>
          <w:kern w:val="2"/>
          <w:sz w:val="24"/>
          <w:szCs w:val="24"/>
          <w:lang w:eastAsia="ko-KR"/>
        </w:rPr>
        <w:t>ьговского</w:t>
      </w:r>
      <w:proofErr w:type="spellEnd"/>
      <w:r w:rsidRPr="008B6D39">
        <w:rPr>
          <w:rFonts w:ascii="Times New Roman" w:eastAsia="Calibri" w:hAnsi="Times New Roman" w:cs="Times New Roman"/>
          <w:kern w:val="2"/>
          <w:sz w:val="24"/>
          <w:szCs w:val="24"/>
          <w:lang w:eastAsia="ko-KR"/>
        </w:rPr>
        <w:t xml:space="preserve"> района, Курской области, драмтеатр, цирк(по возможности)</w:t>
      </w:r>
    </w:p>
    <w:p w14:paraId="6A68EED8"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iCs/>
          <w:w w:val="0"/>
          <w:kern w:val="2"/>
          <w:sz w:val="24"/>
          <w:szCs w:val="24"/>
          <w:lang w:eastAsia="ko-KR"/>
        </w:rPr>
      </w:pPr>
      <w:r w:rsidRPr="008B6D39">
        <w:rPr>
          <w:rFonts w:ascii="Times New Roman" w:eastAsia="Times New Roman" w:hAnsi="Times New Roman" w:cs="Times New Roman"/>
          <w:b/>
          <w:iCs/>
          <w:w w:val="0"/>
          <w:kern w:val="2"/>
          <w:sz w:val="24"/>
          <w:szCs w:val="24"/>
          <w:lang w:eastAsia="ko-KR"/>
        </w:rPr>
        <w:t>3.8. Модуль «Профориентация»</w:t>
      </w:r>
    </w:p>
    <w:p w14:paraId="569FCF20" w14:textId="77777777" w:rsidR="000E6022" w:rsidRPr="008B6D39" w:rsidRDefault="000E6022" w:rsidP="000E6022">
      <w:pPr>
        <w:widowControl w:val="0"/>
        <w:tabs>
          <w:tab w:val="left" w:pos="0"/>
          <w:tab w:val="left" w:pos="709"/>
        </w:tabs>
        <w:autoSpaceDE w:val="0"/>
        <w:autoSpaceDN w:val="0"/>
        <w:spacing w:after="0" w:line="240" w:lineRule="auto"/>
        <w:ind w:firstLine="567"/>
        <w:rPr>
          <w:rFonts w:ascii="Times New Roman" w:eastAsia="№Е"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B6D39">
        <w:rPr>
          <w:rFonts w:ascii="Times New Roman" w:eastAsia="Times New Roman" w:hAnsi="Times New Roman" w:cs="Times New Roman"/>
          <w:kern w:val="2"/>
          <w:sz w:val="24"/>
          <w:szCs w:val="24"/>
          <w:lang w:eastAsia="ko-KR"/>
        </w:rPr>
        <w:t>профориентационно</w:t>
      </w:r>
      <w:proofErr w:type="spellEnd"/>
      <w:r w:rsidRPr="008B6D39">
        <w:rPr>
          <w:rFonts w:ascii="Times New Roman" w:eastAsia="Times New Roman" w:hAnsi="Times New Roman" w:cs="Times New Roman"/>
          <w:kern w:val="2"/>
          <w:sz w:val="24"/>
          <w:szCs w:val="24"/>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B6D39">
        <w:rPr>
          <w:rFonts w:ascii="Times New Roman" w:eastAsia="Times New Roman" w:hAnsi="Times New Roman" w:cs="Times New Roman"/>
          <w:kern w:val="2"/>
          <w:sz w:val="24"/>
          <w:szCs w:val="24"/>
          <w:lang w:eastAsia="ko-KR"/>
        </w:rPr>
        <w:t>внепрофессиональную</w:t>
      </w:r>
      <w:proofErr w:type="spellEnd"/>
      <w:r w:rsidRPr="008B6D39">
        <w:rPr>
          <w:rFonts w:ascii="Times New Roman" w:eastAsia="Times New Roman" w:hAnsi="Times New Roman" w:cs="Times New Roman"/>
          <w:kern w:val="2"/>
          <w:sz w:val="24"/>
          <w:szCs w:val="24"/>
          <w:lang w:eastAsia="ko-KR"/>
        </w:rPr>
        <w:t xml:space="preserve"> составляющие такой деятельности:</w:t>
      </w:r>
    </w:p>
    <w:p w14:paraId="4BD9E5BA"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lastRenderedPageBreak/>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14EE804"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 xml:space="preserve">профориентационные игры:  деловые игры, </w:t>
      </w:r>
      <w:proofErr w:type="spellStart"/>
      <w:r w:rsidRPr="008B6D39">
        <w:rPr>
          <w:rFonts w:ascii="Times New Roman" w:eastAsia="Calibri" w:hAnsi="Times New Roman" w:cs="Times New Roman"/>
          <w:kern w:val="2"/>
          <w:sz w:val="24"/>
          <w:szCs w:val="24"/>
          <w:lang w:eastAsia="ko-KR"/>
        </w:rPr>
        <w:t>квесты</w:t>
      </w:r>
      <w:proofErr w:type="gramStart"/>
      <w:r w:rsidRPr="008B6D39">
        <w:rPr>
          <w:rFonts w:ascii="Times New Roman" w:eastAsia="Calibri" w:hAnsi="Times New Roman" w:cs="Times New Roman"/>
          <w:kern w:val="2"/>
          <w:sz w:val="24"/>
          <w:szCs w:val="24"/>
          <w:lang w:eastAsia="ko-KR"/>
        </w:rPr>
        <w:t>,р</w:t>
      </w:r>
      <w:proofErr w:type="gramEnd"/>
      <w:r w:rsidRPr="008B6D39">
        <w:rPr>
          <w:rFonts w:ascii="Times New Roman" w:eastAsia="Calibri" w:hAnsi="Times New Roman" w:cs="Times New Roman"/>
          <w:kern w:val="2"/>
          <w:sz w:val="24"/>
          <w:szCs w:val="24"/>
          <w:lang w:eastAsia="ko-KR"/>
        </w:rPr>
        <w:t>асширяющие</w:t>
      </w:r>
      <w:proofErr w:type="spellEnd"/>
      <w:r w:rsidRPr="008B6D39">
        <w:rPr>
          <w:rFonts w:ascii="Times New Roman" w:eastAsia="Calibri" w:hAnsi="Times New Roman" w:cs="Times New Roman"/>
          <w:kern w:val="2"/>
          <w:sz w:val="24"/>
          <w:szCs w:val="24"/>
          <w:lang w:eastAsia="ko-KR"/>
        </w:rPr>
        <w:t xml:space="preserve">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B2793F4"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4863E1D1"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посещение дней открытых дверей в средних специальных учебных заведениях и вузах;</w:t>
      </w:r>
    </w:p>
    <w:p w14:paraId="3ADADCA1"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Calibri" w:hAnsi="Times New Roman" w:cs="Times New Roman"/>
          <w:kern w:val="2"/>
          <w:sz w:val="24"/>
          <w:szCs w:val="24"/>
          <w:lang w:eastAsia="ko-KR"/>
        </w:rPr>
      </w:pPr>
      <w:r w:rsidRPr="008B6D39">
        <w:rPr>
          <w:rFonts w:ascii="Times New Roman" w:eastAsia="Calibri" w:hAnsi="Times New Roman" w:cs="Times New Roman"/>
          <w:kern w:val="2"/>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14:paraId="794ECDD3"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участие в работе всероссийских профориентационных проектов, созданных в сети интернет</w:t>
      </w:r>
    </w:p>
    <w:p w14:paraId="5F3B007A" w14:textId="77777777" w:rsidR="000E6022" w:rsidRPr="008B6D39" w:rsidRDefault="000E6022" w:rsidP="000E6022">
      <w:pPr>
        <w:widowControl w:val="0"/>
        <w:numPr>
          <w:ilvl w:val="0"/>
          <w:numId w:val="6"/>
        </w:numPr>
        <w:tabs>
          <w:tab w:val="left" w:pos="0"/>
          <w:tab w:val="left" w:pos="709"/>
          <w:tab w:val="left" w:pos="885"/>
        </w:tabs>
        <w:wordWrap w:val="0"/>
        <w:autoSpaceDE w:val="0"/>
        <w:autoSpaceDN w:val="0"/>
        <w:spacing w:after="0" w:line="240" w:lineRule="auto"/>
        <w:ind w:left="426" w:right="175" w:hanging="11"/>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освоение школьниками основ профессии в рамках  курсов внеурочной деятельности.  </w:t>
      </w:r>
    </w:p>
    <w:p w14:paraId="758E26A7" w14:textId="77777777" w:rsidR="000E6022" w:rsidRPr="008B6D39" w:rsidRDefault="000E6022" w:rsidP="000E6022">
      <w:pPr>
        <w:widowControl w:val="0"/>
        <w:tabs>
          <w:tab w:val="left" w:pos="0"/>
          <w:tab w:val="left" w:pos="709"/>
        </w:tabs>
        <w:autoSpaceDE w:val="0"/>
        <w:autoSpaceDN w:val="0"/>
        <w:spacing w:after="0" w:line="240" w:lineRule="auto"/>
        <w:jc w:val="center"/>
        <w:rPr>
          <w:rFonts w:ascii="Times New Roman" w:eastAsia="Times New Roman" w:hAnsi="Times New Roman" w:cs="Times New Roman"/>
          <w:b/>
          <w:kern w:val="2"/>
          <w:sz w:val="24"/>
          <w:szCs w:val="24"/>
          <w:lang w:eastAsia="ko-KR"/>
        </w:rPr>
      </w:pPr>
      <w:r w:rsidRPr="008B6D39">
        <w:rPr>
          <w:rFonts w:ascii="Times New Roman" w:eastAsia="Times New Roman" w:hAnsi="Times New Roman" w:cs="Times New Roman"/>
          <w:b/>
          <w:w w:val="0"/>
          <w:kern w:val="2"/>
          <w:sz w:val="24"/>
          <w:szCs w:val="24"/>
          <w:lang w:eastAsia="ko-KR"/>
        </w:rPr>
        <w:t xml:space="preserve">3.9. Модуль </w:t>
      </w:r>
      <w:r w:rsidRPr="008B6D39">
        <w:rPr>
          <w:rFonts w:ascii="Times New Roman" w:eastAsia="Times New Roman" w:hAnsi="Times New Roman" w:cs="Times New Roman"/>
          <w:b/>
          <w:kern w:val="2"/>
          <w:sz w:val="24"/>
          <w:szCs w:val="24"/>
          <w:lang w:eastAsia="ko-KR"/>
        </w:rPr>
        <w:t>«Школьные медиа»</w:t>
      </w:r>
    </w:p>
    <w:p w14:paraId="696DC8CE" w14:textId="77777777" w:rsidR="000E6022" w:rsidRPr="008B6D39" w:rsidRDefault="000E6022" w:rsidP="000E6022">
      <w:pPr>
        <w:widowControl w:val="0"/>
        <w:tabs>
          <w:tab w:val="left" w:pos="0"/>
          <w:tab w:val="left" w:pos="709"/>
        </w:tabs>
        <w:autoSpaceDE w:val="0"/>
        <w:autoSpaceDN w:val="0"/>
        <w:spacing w:after="0" w:line="240" w:lineRule="auto"/>
        <w:ind w:firstLine="567"/>
        <w:rPr>
          <w:rFonts w:ascii="Times New Roman" w:eastAsia="Times New Roman" w:hAnsi="Times New Roman" w:cs="Times New Roman"/>
          <w:i/>
          <w:kern w:val="2"/>
          <w:sz w:val="24"/>
          <w:szCs w:val="24"/>
          <w:lang w:eastAsia="ko-KR"/>
        </w:rPr>
      </w:pPr>
      <w:r w:rsidRPr="008B6D39">
        <w:rPr>
          <w:rFonts w:ascii="Times New Roman" w:eastAsia="Times New Roman" w:hAnsi="Times New Roman" w:cs="Times New Roman"/>
          <w:kern w:val="2"/>
          <w:sz w:val="24"/>
          <w:szCs w:val="24"/>
          <w:shd w:val="clear" w:color="auto" w:fill="FFFFFF"/>
          <w:lang w:eastAsia="ko-KR"/>
        </w:rPr>
        <w:t xml:space="preserve">Цель школьных медиа  – </w:t>
      </w:r>
      <w:r w:rsidRPr="008B6D39">
        <w:rPr>
          <w:rFonts w:ascii="Times New Roman" w:eastAsia="Times New Roman" w:hAnsi="Times New Roman" w:cs="Times New Roman"/>
          <w:kern w:val="2"/>
          <w:sz w:val="24"/>
          <w:szCs w:val="24"/>
          <w:lang w:eastAsia="ko-KR"/>
        </w:rPr>
        <w:t xml:space="preserve">развитие коммуникативной культуры школьников, формирование </w:t>
      </w:r>
      <w:r w:rsidRPr="008B6D39">
        <w:rPr>
          <w:rFonts w:ascii="Times New Roman" w:eastAsia="Times New Roman" w:hAnsi="Times New Roman" w:cs="Times New Roman"/>
          <w:kern w:val="2"/>
          <w:sz w:val="24"/>
          <w:szCs w:val="24"/>
          <w:shd w:val="clear" w:color="auto" w:fill="FFFFFF"/>
          <w:lang w:eastAsia="ko-KR"/>
        </w:rPr>
        <w:t xml:space="preserve">навыков общения и сотрудничества, поддержка творческой самореализации учащихся. </w:t>
      </w:r>
      <w:r w:rsidRPr="008B6D39">
        <w:rPr>
          <w:rFonts w:ascii="Times New Roman" w:eastAsia="Calibri" w:hAnsi="Times New Roman" w:cs="Times New Roman"/>
          <w:kern w:val="2"/>
          <w:sz w:val="24"/>
          <w:szCs w:val="24"/>
          <w:lang w:eastAsia="ko-KR"/>
        </w:rPr>
        <w:t>Воспитательный потенциал школьных медиа реализуется в рамках следующих видов и форм деятельности:</w:t>
      </w:r>
    </w:p>
    <w:p w14:paraId="33BD75A8" w14:textId="77777777" w:rsidR="000E6022" w:rsidRPr="008B6D39" w:rsidRDefault="000E6022" w:rsidP="000E6022">
      <w:pPr>
        <w:widowControl w:val="0"/>
        <w:numPr>
          <w:ilvl w:val="0"/>
          <w:numId w:val="8"/>
        </w:numPr>
        <w:shd w:val="clear" w:color="auto" w:fill="FFFFFF"/>
        <w:tabs>
          <w:tab w:val="left" w:pos="0"/>
          <w:tab w:val="left" w:pos="709"/>
        </w:tabs>
        <w:wordWrap w:val="0"/>
        <w:autoSpaceDE w:val="0"/>
        <w:autoSpaceDN w:val="0"/>
        <w:spacing w:after="0" w:line="240" w:lineRule="auto"/>
        <w:ind w:firstLine="567"/>
        <w:contextualSpacing/>
        <w:jc w:val="both"/>
        <w:rPr>
          <w:rFonts w:ascii="Times New Roman" w:eastAsia="№Е" w:hAnsi="Times New Roman" w:cs="Times New Roman"/>
          <w:kern w:val="2"/>
          <w:sz w:val="24"/>
          <w:szCs w:val="24"/>
        </w:rPr>
      </w:pPr>
      <w:r w:rsidRPr="008B6D39">
        <w:rPr>
          <w:rFonts w:ascii="Times New Roman" w:eastAsia="Times New Roman" w:hAnsi="Times New Roman" w:cs="Times New Roman"/>
          <w:kern w:val="2"/>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w:t>
      </w:r>
      <w:r w:rsidRPr="008B6D39">
        <w:rPr>
          <w:rFonts w:ascii="Times New Roman" w:eastAsia="№Е" w:hAnsi="Times New Roman" w:cs="Times New Roman"/>
          <w:kern w:val="2"/>
          <w:sz w:val="24"/>
          <w:szCs w:val="24"/>
        </w:rPr>
        <w:t xml:space="preserve"> мероприятий,</w:t>
      </w:r>
      <w:r w:rsidRPr="008B6D39">
        <w:rPr>
          <w:rFonts w:ascii="Times New Roman" w:eastAsia="Times New Roman" w:hAnsi="Times New Roman" w:cs="Times New Roman"/>
          <w:kern w:val="2"/>
          <w:sz w:val="24"/>
          <w:szCs w:val="24"/>
        </w:rPr>
        <w:t xml:space="preserve"> кружков, секций, деятельности органов ученического самоуправления; </w:t>
      </w:r>
      <w:proofErr w:type="spellStart"/>
      <w:r w:rsidRPr="008B6D39">
        <w:rPr>
          <w:rFonts w:ascii="Times New Roman" w:eastAsia="№Е" w:hAnsi="Times New Roman" w:cs="Times New Roman"/>
          <w:kern w:val="2"/>
          <w:sz w:val="24"/>
          <w:szCs w:val="24"/>
        </w:rPr>
        <w:t>размещениесозданных</w:t>
      </w:r>
      <w:proofErr w:type="spellEnd"/>
      <w:r w:rsidRPr="008B6D39">
        <w:rPr>
          <w:rFonts w:ascii="Times New Roman" w:eastAsia="№Е" w:hAnsi="Times New Roman" w:cs="Times New Roman"/>
          <w:kern w:val="2"/>
          <w:sz w:val="24"/>
          <w:szCs w:val="24"/>
        </w:rPr>
        <w:t xml:space="preserve"> детьми рассказов, стихов, сказок, репортажей;</w:t>
      </w:r>
    </w:p>
    <w:p w14:paraId="06577A50" w14:textId="77777777" w:rsidR="000E6022" w:rsidRPr="008B6D39" w:rsidRDefault="000E6022" w:rsidP="000E6022">
      <w:pPr>
        <w:widowControl w:val="0"/>
        <w:numPr>
          <w:ilvl w:val="0"/>
          <w:numId w:val="8"/>
        </w:numPr>
        <w:shd w:val="clear" w:color="auto" w:fill="FFFFFF"/>
        <w:tabs>
          <w:tab w:val="left" w:pos="0"/>
          <w:tab w:val="left" w:pos="709"/>
        </w:tabs>
        <w:wordWrap w:val="0"/>
        <w:autoSpaceDE w:val="0"/>
        <w:autoSpaceDN w:val="0"/>
        <w:spacing w:after="0" w:line="240" w:lineRule="auto"/>
        <w:ind w:firstLine="567"/>
        <w:contextualSpacing/>
        <w:jc w:val="both"/>
        <w:rPr>
          <w:rFonts w:ascii="Times New Roman" w:eastAsia="№Е" w:hAnsi="Times New Roman" w:cs="Times New Roman"/>
          <w:kern w:val="2"/>
          <w:sz w:val="24"/>
          <w:szCs w:val="24"/>
        </w:rPr>
      </w:pPr>
      <w:r w:rsidRPr="008B6D39">
        <w:rPr>
          <w:rFonts w:ascii="Times New Roman" w:eastAsia="Times New Roman" w:hAnsi="Times New Roman" w:cs="Times New Roman"/>
          <w:kern w:val="2"/>
          <w:sz w:val="24"/>
          <w:szCs w:val="24"/>
        </w:rPr>
        <w:t xml:space="preserve">участие школьников в конкурсах </w:t>
      </w:r>
      <w:r w:rsidRPr="008B6D39">
        <w:rPr>
          <w:rFonts w:ascii="Times New Roman" w:eastAsia="№Е" w:hAnsi="Times New Roman" w:cs="Times New Roman"/>
          <w:kern w:val="2"/>
          <w:sz w:val="24"/>
          <w:szCs w:val="24"/>
          <w:shd w:val="clear" w:color="auto" w:fill="FFFFFF"/>
        </w:rPr>
        <w:t>школьных медиа.</w:t>
      </w:r>
    </w:p>
    <w:p w14:paraId="64FBFF17"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kern w:val="2"/>
          <w:sz w:val="24"/>
          <w:szCs w:val="24"/>
          <w:lang w:eastAsia="ko-KR"/>
        </w:rPr>
      </w:pPr>
      <w:r w:rsidRPr="008B6D39">
        <w:rPr>
          <w:rFonts w:ascii="Times New Roman" w:eastAsia="Times New Roman" w:hAnsi="Times New Roman" w:cs="Times New Roman"/>
          <w:b/>
          <w:w w:val="0"/>
          <w:kern w:val="2"/>
          <w:sz w:val="24"/>
          <w:szCs w:val="24"/>
          <w:lang w:eastAsia="ko-KR"/>
        </w:rPr>
        <w:t xml:space="preserve">3.10. Модуль </w:t>
      </w:r>
      <w:r w:rsidRPr="008B6D39">
        <w:rPr>
          <w:rFonts w:ascii="Times New Roman" w:eastAsia="Times New Roman" w:hAnsi="Times New Roman" w:cs="Times New Roman"/>
          <w:b/>
          <w:kern w:val="2"/>
          <w:sz w:val="24"/>
          <w:szCs w:val="24"/>
          <w:lang w:eastAsia="ko-KR"/>
        </w:rPr>
        <w:t>«Организация предметно-эстетической среды»</w:t>
      </w:r>
    </w:p>
    <w:p w14:paraId="3275FFC1" w14:textId="77777777" w:rsidR="000E6022" w:rsidRPr="008B6D39" w:rsidRDefault="000E6022" w:rsidP="000E6022">
      <w:pPr>
        <w:tabs>
          <w:tab w:val="left" w:pos="0"/>
          <w:tab w:val="left" w:pos="709"/>
        </w:tabs>
        <w:spacing w:after="0" w:line="240" w:lineRule="auto"/>
        <w:ind w:firstLine="567"/>
        <w:rPr>
          <w:rFonts w:ascii="Times New Roman" w:eastAsia="№Е" w:hAnsi="Times New Roman" w:cs="Times New Roman"/>
          <w:sz w:val="24"/>
          <w:szCs w:val="24"/>
          <w:lang w:eastAsia="ru-RU"/>
        </w:rPr>
      </w:pPr>
      <w:r w:rsidRPr="008B6D39">
        <w:rPr>
          <w:rFonts w:ascii="Times New Roman" w:eastAsia="№Е" w:hAnsi="Times New Roman" w:cs="Times New Roman"/>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73E16641" w14:textId="77777777" w:rsidR="000E6022" w:rsidRPr="008B6D39" w:rsidRDefault="000E6022" w:rsidP="000E6022">
      <w:pPr>
        <w:widowControl w:val="0"/>
        <w:numPr>
          <w:ilvl w:val="0"/>
          <w:numId w:val="7"/>
        </w:numPr>
        <w:shd w:val="clear" w:color="auto" w:fill="FFFFFF"/>
        <w:tabs>
          <w:tab w:val="left" w:pos="0"/>
          <w:tab w:val="left" w:pos="284"/>
          <w:tab w:val="left" w:pos="709"/>
          <w:tab w:val="left" w:pos="993"/>
        </w:tabs>
        <w:wordWrap w:val="0"/>
        <w:autoSpaceDE w:val="0"/>
        <w:autoSpaceDN w:val="0"/>
        <w:spacing w:after="0" w:line="240" w:lineRule="auto"/>
        <w:ind w:left="426" w:right="-1" w:firstLine="0"/>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91CAEF8" w14:textId="77777777" w:rsidR="000E6022" w:rsidRPr="008B6D39" w:rsidRDefault="000E6022" w:rsidP="000E6022">
      <w:pPr>
        <w:widowControl w:val="0"/>
        <w:numPr>
          <w:ilvl w:val="0"/>
          <w:numId w:val="7"/>
        </w:numPr>
        <w:shd w:val="clear" w:color="auto" w:fill="FFFFFF"/>
        <w:tabs>
          <w:tab w:val="left" w:pos="0"/>
          <w:tab w:val="left" w:pos="284"/>
          <w:tab w:val="left" w:pos="709"/>
          <w:tab w:val="left" w:pos="993"/>
        </w:tabs>
        <w:wordWrap w:val="0"/>
        <w:autoSpaceDE w:val="0"/>
        <w:autoSpaceDN w:val="0"/>
        <w:spacing w:after="0" w:line="240" w:lineRule="auto"/>
        <w:ind w:left="426" w:right="-1" w:firstLine="0"/>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14:paraId="4C71348A" w14:textId="77777777" w:rsidR="000E6022" w:rsidRPr="008B6D39" w:rsidRDefault="000E6022" w:rsidP="000E6022">
      <w:pPr>
        <w:widowControl w:val="0"/>
        <w:numPr>
          <w:ilvl w:val="0"/>
          <w:numId w:val="7"/>
        </w:numPr>
        <w:shd w:val="clear" w:color="auto" w:fill="FFFFFF"/>
        <w:tabs>
          <w:tab w:val="left" w:pos="0"/>
          <w:tab w:val="left" w:pos="284"/>
          <w:tab w:val="left" w:pos="709"/>
          <w:tab w:val="left" w:pos="993"/>
        </w:tabs>
        <w:wordWrap w:val="0"/>
        <w:autoSpaceDE w:val="0"/>
        <w:autoSpaceDN w:val="0"/>
        <w:spacing w:after="0" w:line="240" w:lineRule="auto"/>
        <w:ind w:left="426" w:right="-1" w:firstLine="0"/>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2DF960CF" w14:textId="77777777" w:rsidR="000E6022" w:rsidRPr="008B6D39" w:rsidRDefault="000E6022" w:rsidP="000E6022">
      <w:pPr>
        <w:widowControl w:val="0"/>
        <w:numPr>
          <w:ilvl w:val="0"/>
          <w:numId w:val="10"/>
        </w:numPr>
        <w:shd w:val="clear" w:color="auto" w:fill="FFFFFF"/>
        <w:tabs>
          <w:tab w:val="left" w:pos="0"/>
          <w:tab w:val="left" w:pos="284"/>
          <w:tab w:val="left" w:pos="709"/>
          <w:tab w:val="left" w:pos="872"/>
          <w:tab w:val="left" w:pos="993"/>
        </w:tabs>
        <w:wordWrap w:val="0"/>
        <w:autoSpaceDE w:val="0"/>
        <w:autoSpaceDN w:val="0"/>
        <w:spacing w:after="0" w:line="240" w:lineRule="auto"/>
        <w:ind w:left="426" w:right="-1" w:firstLine="0"/>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303B466" w14:textId="77777777" w:rsidR="000E6022" w:rsidRPr="008B6D39" w:rsidRDefault="000E6022" w:rsidP="000E6022">
      <w:pPr>
        <w:widowControl w:val="0"/>
        <w:numPr>
          <w:ilvl w:val="0"/>
          <w:numId w:val="10"/>
        </w:numPr>
        <w:shd w:val="clear" w:color="auto" w:fill="FFFFFF"/>
        <w:tabs>
          <w:tab w:val="left" w:pos="0"/>
          <w:tab w:val="left" w:pos="284"/>
          <w:tab w:val="left" w:pos="709"/>
          <w:tab w:val="left" w:pos="872"/>
          <w:tab w:val="left" w:pos="993"/>
        </w:tabs>
        <w:wordWrap w:val="0"/>
        <w:autoSpaceDE w:val="0"/>
        <w:autoSpaceDN w:val="0"/>
        <w:spacing w:after="0" w:line="240" w:lineRule="auto"/>
        <w:ind w:left="426" w:right="-1" w:firstLine="0"/>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14:paraId="502C86AB" w14:textId="77777777" w:rsidR="000E6022" w:rsidRPr="008B6D39" w:rsidRDefault="000E6022" w:rsidP="000E6022">
      <w:pPr>
        <w:widowControl w:val="0"/>
        <w:numPr>
          <w:ilvl w:val="0"/>
          <w:numId w:val="10"/>
        </w:numPr>
        <w:shd w:val="clear" w:color="auto" w:fill="FFFFFF"/>
        <w:tabs>
          <w:tab w:val="left" w:pos="0"/>
          <w:tab w:val="left" w:pos="284"/>
          <w:tab w:val="left" w:pos="709"/>
          <w:tab w:val="left" w:pos="872"/>
          <w:tab w:val="left" w:pos="993"/>
        </w:tabs>
        <w:wordWrap w:val="0"/>
        <w:autoSpaceDE w:val="0"/>
        <w:autoSpaceDN w:val="0"/>
        <w:spacing w:after="0" w:line="240" w:lineRule="auto"/>
        <w:ind w:left="426" w:right="-1" w:firstLine="0"/>
        <w:jc w:val="both"/>
        <w:rPr>
          <w:rFonts w:ascii="Times New Roman" w:eastAsia="Times New Roman" w:hAnsi="Times New Roman" w:cs="Times New Roman"/>
          <w:kern w:val="2"/>
          <w:sz w:val="24"/>
          <w:szCs w:val="24"/>
          <w:lang w:eastAsia="ko-KR"/>
        </w:rPr>
      </w:pPr>
      <w:r w:rsidRPr="008B6D39">
        <w:rPr>
          <w:rFonts w:ascii="Times New Roman" w:eastAsia="№Е" w:hAnsi="Times New Roman" w:cs="Times New Roman"/>
          <w:kern w:val="2"/>
          <w:sz w:val="24"/>
          <w:szCs w:val="24"/>
          <w:lang w:eastAsia="ko-KR"/>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8B6D39">
        <w:rPr>
          <w:rFonts w:ascii="Times New Roman" w:eastAsia="Times New Roman" w:hAnsi="Times New Roman" w:cs="Times New Roman"/>
          <w:kern w:val="2"/>
          <w:sz w:val="24"/>
          <w:szCs w:val="24"/>
          <w:lang w:eastAsia="ko-KR"/>
        </w:rPr>
        <w:t>–</w:t>
      </w:r>
      <w:r w:rsidRPr="008B6D39">
        <w:rPr>
          <w:rFonts w:ascii="Times New Roman" w:eastAsia="№Е" w:hAnsi="Times New Roman" w:cs="Times New Roman"/>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57373140" w14:textId="77777777" w:rsidR="000E6022" w:rsidRPr="008B6D39" w:rsidRDefault="000E6022" w:rsidP="000E6022">
      <w:pPr>
        <w:widowControl w:val="0"/>
        <w:numPr>
          <w:ilvl w:val="0"/>
          <w:numId w:val="13"/>
        </w:numPr>
        <w:tabs>
          <w:tab w:val="left" w:pos="0"/>
          <w:tab w:val="left" w:pos="284"/>
          <w:tab w:val="left" w:pos="709"/>
          <w:tab w:val="left" w:pos="851"/>
        </w:tabs>
        <w:wordWrap w:val="0"/>
        <w:autoSpaceDE w:val="0"/>
        <w:autoSpaceDN w:val="0"/>
        <w:spacing w:after="0" w:line="240" w:lineRule="auto"/>
        <w:ind w:left="426" w:firstLine="0"/>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lastRenderedPageBreak/>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7B694A00" w14:textId="77777777" w:rsidR="000E6022" w:rsidRPr="008B6D39" w:rsidRDefault="000E6022" w:rsidP="000E6022">
      <w:pPr>
        <w:widowControl w:val="0"/>
        <w:tabs>
          <w:tab w:val="left" w:pos="0"/>
          <w:tab w:val="left" w:pos="709"/>
          <w:tab w:val="left" w:pos="851"/>
        </w:tabs>
        <w:autoSpaceDE w:val="0"/>
        <w:autoSpaceDN w:val="0"/>
        <w:spacing w:after="0" w:line="240" w:lineRule="auto"/>
        <w:jc w:val="center"/>
        <w:rPr>
          <w:rFonts w:ascii="Times New Roman" w:eastAsia="Times New Roman" w:hAnsi="Times New Roman" w:cs="Times New Roman"/>
          <w:b/>
          <w:kern w:val="2"/>
          <w:sz w:val="24"/>
          <w:szCs w:val="24"/>
          <w:lang w:eastAsia="ko-KR"/>
        </w:rPr>
      </w:pPr>
      <w:r w:rsidRPr="008B6D39">
        <w:rPr>
          <w:rFonts w:ascii="Times New Roman" w:eastAsia="Times New Roman" w:hAnsi="Times New Roman" w:cs="Times New Roman"/>
          <w:b/>
          <w:color w:val="000000"/>
          <w:w w:val="0"/>
          <w:kern w:val="2"/>
          <w:sz w:val="24"/>
          <w:szCs w:val="24"/>
          <w:lang w:eastAsia="ko-KR"/>
        </w:rPr>
        <w:t xml:space="preserve">3.11. Модуль </w:t>
      </w:r>
      <w:r w:rsidRPr="008B6D39">
        <w:rPr>
          <w:rFonts w:ascii="Times New Roman" w:eastAsia="Times New Roman" w:hAnsi="Times New Roman" w:cs="Times New Roman"/>
          <w:b/>
          <w:kern w:val="2"/>
          <w:sz w:val="24"/>
          <w:szCs w:val="24"/>
          <w:lang w:eastAsia="ko-KR"/>
        </w:rPr>
        <w:t>«Работа с родителями»</w:t>
      </w:r>
    </w:p>
    <w:p w14:paraId="1148D578" w14:textId="77777777" w:rsidR="000E6022" w:rsidRPr="008B6D39" w:rsidRDefault="000E6022" w:rsidP="000E6022">
      <w:pPr>
        <w:widowControl w:val="0"/>
        <w:tabs>
          <w:tab w:val="left" w:pos="0"/>
          <w:tab w:val="left" w:pos="709"/>
          <w:tab w:val="left" w:pos="851"/>
        </w:tabs>
        <w:autoSpaceDE w:val="0"/>
        <w:autoSpaceDN w:val="0"/>
        <w:spacing w:after="0" w:line="240" w:lineRule="auto"/>
        <w:ind w:firstLine="567"/>
        <w:rPr>
          <w:rFonts w:ascii="Times New Roman" w:eastAsia="№Е"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32320CA0" w14:textId="77777777" w:rsidR="000E6022" w:rsidRPr="008B6D39" w:rsidRDefault="000E6022" w:rsidP="000E6022">
      <w:pPr>
        <w:tabs>
          <w:tab w:val="left" w:pos="0"/>
          <w:tab w:val="left" w:pos="709"/>
        </w:tabs>
        <w:spacing w:after="0" w:line="240" w:lineRule="auto"/>
        <w:ind w:firstLine="567"/>
        <w:rPr>
          <w:rFonts w:ascii="Times New Roman" w:eastAsia="№Е" w:hAnsi="Times New Roman" w:cs="Times New Roman"/>
          <w:b/>
          <w:i/>
          <w:sz w:val="24"/>
          <w:szCs w:val="24"/>
          <w:lang w:eastAsia="ru-RU"/>
        </w:rPr>
      </w:pPr>
      <w:r w:rsidRPr="008B6D39">
        <w:rPr>
          <w:rFonts w:ascii="Times New Roman" w:eastAsia="№Е" w:hAnsi="Times New Roman" w:cs="Times New Roman"/>
          <w:b/>
          <w:i/>
          <w:sz w:val="24"/>
          <w:szCs w:val="24"/>
          <w:lang w:eastAsia="ru-RU"/>
        </w:rPr>
        <w:t xml:space="preserve">На групповом уровне: </w:t>
      </w:r>
    </w:p>
    <w:p w14:paraId="451B1A29"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proofErr w:type="spellStart"/>
      <w:r w:rsidRPr="008B6D39">
        <w:rPr>
          <w:rFonts w:ascii="Times New Roman" w:eastAsia="№Е" w:hAnsi="Times New Roman" w:cs="Times New Roman"/>
          <w:kern w:val="2"/>
          <w:sz w:val="24"/>
          <w:szCs w:val="24"/>
        </w:rPr>
        <w:t>Общешкольныйродительский</w:t>
      </w:r>
      <w:proofErr w:type="spellEnd"/>
      <w:r w:rsidRPr="008B6D39">
        <w:rPr>
          <w:rFonts w:ascii="Times New Roman" w:eastAsia="№Е" w:hAnsi="Times New Roman" w:cs="Times New Roman"/>
          <w:kern w:val="2"/>
          <w:sz w:val="24"/>
          <w:szCs w:val="24"/>
        </w:rPr>
        <w:t xml:space="preserve"> комитет, участвующий в управлении школой и решении вопросов воспитания и социализации их детей;</w:t>
      </w:r>
    </w:p>
    <w:p w14:paraId="3BC76E09"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6CD5329F"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4A03F86B"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155E080D" w14:textId="77777777" w:rsidR="000E6022" w:rsidRPr="008B6D39" w:rsidRDefault="000E6022" w:rsidP="000E6022">
      <w:pPr>
        <w:shd w:val="clear" w:color="auto" w:fill="FFFFFF"/>
        <w:tabs>
          <w:tab w:val="left" w:pos="0"/>
          <w:tab w:val="left" w:pos="709"/>
          <w:tab w:val="left" w:pos="993"/>
          <w:tab w:val="left" w:pos="1310"/>
        </w:tabs>
        <w:spacing w:after="0" w:line="240" w:lineRule="auto"/>
        <w:ind w:left="567" w:right="-1"/>
        <w:rPr>
          <w:rFonts w:ascii="Times New Roman" w:eastAsia="№Е" w:hAnsi="Times New Roman" w:cs="Times New Roman"/>
          <w:b/>
          <w:i/>
          <w:kern w:val="2"/>
          <w:sz w:val="24"/>
          <w:szCs w:val="24"/>
        </w:rPr>
      </w:pPr>
      <w:r w:rsidRPr="008B6D39">
        <w:rPr>
          <w:rFonts w:ascii="Times New Roman" w:eastAsia="№Е" w:hAnsi="Times New Roman" w:cs="Times New Roman"/>
          <w:b/>
          <w:i/>
          <w:kern w:val="2"/>
          <w:sz w:val="24"/>
          <w:szCs w:val="24"/>
        </w:rPr>
        <w:t xml:space="preserve"> На индивидуальном уровне:</w:t>
      </w:r>
    </w:p>
    <w:p w14:paraId="536792C5"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обращение к специалистам по запросу родителей для решения острых конфликтных ситуаций;</w:t>
      </w:r>
    </w:p>
    <w:p w14:paraId="4776644F"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3F31540"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 xml:space="preserve">помощь со стороны родителей в подготовке и проведении общешкольных и </w:t>
      </w:r>
      <w:proofErr w:type="spellStart"/>
      <w:r w:rsidRPr="008B6D39">
        <w:rPr>
          <w:rFonts w:ascii="Times New Roman" w:eastAsia="№Е" w:hAnsi="Times New Roman" w:cs="Times New Roman"/>
          <w:kern w:val="2"/>
          <w:sz w:val="24"/>
          <w:szCs w:val="24"/>
        </w:rPr>
        <w:t>внутриклассных</w:t>
      </w:r>
      <w:proofErr w:type="spellEnd"/>
      <w:r w:rsidRPr="008B6D39">
        <w:rPr>
          <w:rFonts w:ascii="Times New Roman" w:eastAsia="№Е" w:hAnsi="Times New Roman" w:cs="Times New Roman"/>
          <w:kern w:val="2"/>
          <w:sz w:val="24"/>
          <w:szCs w:val="24"/>
        </w:rPr>
        <w:t xml:space="preserve"> мероприятий воспитательной направленности;</w:t>
      </w:r>
    </w:p>
    <w:p w14:paraId="3F82F6F7" w14:textId="77777777" w:rsidR="000E6022" w:rsidRPr="008B6D39" w:rsidRDefault="000E6022" w:rsidP="000E6022">
      <w:pPr>
        <w:widowControl w:val="0"/>
        <w:numPr>
          <w:ilvl w:val="0"/>
          <w:numId w:val="7"/>
        </w:numPr>
        <w:tabs>
          <w:tab w:val="left" w:pos="0"/>
          <w:tab w:val="left" w:pos="709"/>
          <w:tab w:val="left" w:pos="851"/>
          <w:tab w:val="left" w:pos="1310"/>
        </w:tabs>
        <w:wordWrap w:val="0"/>
        <w:autoSpaceDE w:val="0"/>
        <w:autoSpaceDN w:val="0"/>
        <w:spacing w:after="0" w:line="240" w:lineRule="auto"/>
        <w:ind w:right="175" w:firstLine="567"/>
        <w:jc w:val="both"/>
        <w:rPr>
          <w:rFonts w:ascii="Times New Roman" w:eastAsia="№Е" w:hAnsi="Times New Roman" w:cs="Times New Roman"/>
          <w:kern w:val="2"/>
          <w:sz w:val="24"/>
          <w:szCs w:val="24"/>
        </w:rPr>
      </w:pPr>
      <w:r w:rsidRPr="008B6D39">
        <w:rPr>
          <w:rFonts w:ascii="Times New Roman" w:eastAsia="№Е" w:hAnsi="Times New Roman" w:cs="Times New Roman"/>
          <w:kern w:val="2"/>
          <w:sz w:val="24"/>
          <w:szCs w:val="24"/>
        </w:rPr>
        <w:t>индивидуальное консультирование c целью координации воспитательных усилий педагогов и родителей.</w:t>
      </w:r>
    </w:p>
    <w:p w14:paraId="1E493CD8" w14:textId="77777777" w:rsidR="000E6022" w:rsidRPr="008B6D39" w:rsidRDefault="000E6022" w:rsidP="000E6022">
      <w:pPr>
        <w:shd w:val="clear" w:color="auto" w:fill="FFFFFF"/>
        <w:tabs>
          <w:tab w:val="left" w:pos="0"/>
          <w:tab w:val="left" w:pos="709"/>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rPr>
      </w:pPr>
      <w:r w:rsidRPr="008B6D39">
        <w:rPr>
          <w:rFonts w:ascii="Times New Roman" w:eastAsia="№Е" w:hAnsi="Times New Roman" w:cs="Times New Roman"/>
          <w:b/>
          <w:iCs/>
          <w:color w:val="000000"/>
          <w:w w:val="0"/>
          <w:kern w:val="2"/>
          <w:sz w:val="24"/>
          <w:szCs w:val="24"/>
        </w:rPr>
        <w:t>4. ОСНОВНЫЕ НАПРАВЛЕНИЯ САМОАНАЛИЗА ВОСПИТАТЕЛЬНОЙ РАБОТЫ</w:t>
      </w:r>
    </w:p>
    <w:p w14:paraId="7AAFFF82"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4CEA24A6"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Самоанализ осуществляется ежегодно силами самой школы. </w:t>
      </w:r>
    </w:p>
    <w:p w14:paraId="4D8CC90C"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14:paraId="2D09BBE9"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97A985B"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1F33DC89"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3A048D1"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5716339F"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kern w:val="2"/>
          <w:sz w:val="24"/>
          <w:szCs w:val="24"/>
          <w:lang w:eastAsia="ru-RU"/>
        </w:rPr>
        <w:t xml:space="preserve">Основными направлениями анализа </w:t>
      </w:r>
      <w:r w:rsidRPr="008B6D39">
        <w:rPr>
          <w:rFonts w:ascii="Times New Roman" w:eastAsia="Times New Roman" w:hAnsi="Times New Roman" w:cs="Times New Roman"/>
          <w:kern w:val="2"/>
          <w:sz w:val="24"/>
          <w:szCs w:val="24"/>
          <w:lang w:eastAsia="ko-KR"/>
        </w:rPr>
        <w:t>организуемого в школе воспитательного процесса:</w:t>
      </w:r>
    </w:p>
    <w:p w14:paraId="09C72F5C"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b/>
          <w:bCs/>
          <w:i/>
          <w:kern w:val="2"/>
          <w:sz w:val="24"/>
          <w:szCs w:val="24"/>
          <w:lang w:eastAsia="ko-KR"/>
        </w:rPr>
      </w:pPr>
      <w:r w:rsidRPr="008B6D39">
        <w:rPr>
          <w:rFonts w:ascii="Times New Roman" w:eastAsia="Times New Roman" w:hAnsi="Times New Roman" w:cs="Times New Roman"/>
          <w:b/>
          <w:bCs/>
          <w:i/>
          <w:kern w:val="2"/>
          <w:sz w:val="24"/>
          <w:szCs w:val="24"/>
          <w:lang w:eastAsia="ko-KR"/>
        </w:rPr>
        <w:t xml:space="preserve">1. Результаты воспитания, социализации и саморазвития школьников. </w:t>
      </w:r>
    </w:p>
    <w:p w14:paraId="397092AC"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14:paraId="2EB79771"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5439A46A"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14:paraId="42655298"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41E7420"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b/>
          <w:bCs/>
          <w:i/>
          <w:kern w:val="2"/>
          <w:sz w:val="24"/>
          <w:szCs w:val="24"/>
          <w:lang w:eastAsia="ko-KR"/>
        </w:rPr>
      </w:pPr>
      <w:r w:rsidRPr="008B6D39">
        <w:rPr>
          <w:rFonts w:ascii="Times New Roman" w:eastAsia="Times New Roman" w:hAnsi="Times New Roman" w:cs="Times New Roman"/>
          <w:b/>
          <w:bCs/>
          <w:i/>
          <w:kern w:val="2"/>
          <w:sz w:val="24"/>
          <w:szCs w:val="24"/>
          <w:lang w:eastAsia="ko-KR"/>
        </w:rPr>
        <w:t>2. Состояние организуемой в школе совместной деятельности детей и взрослых.</w:t>
      </w:r>
    </w:p>
    <w:p w14:paraId="5F59C079" w14:textId="77777777" w:rsidR="000E6022" w:rsidRPr="008B6D39" w:rsidRDefault="000E6022" w:rsidP="000E6022">
      <w:pPr>
        <w:widowControl w:val="0"/>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iCs/>
          <w:color w:val="000000"/>
          <w:kern w:val="2"/>
          <w:sz w:val="24"/>
          <w:szCs w:val="24"/>
          <w:lang w:eastAsia="ko-KR"/>
        </w:rPr>
      </w:pPr>
      <w:r w:rsidRPr="008B6D39">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наличие в школе </w:t>
      </w:r>
      <w:r w:rsidRPr="008B6D39">
        <w:rPr>
          <w:rFonts w:ascii="Times New Roman" w:eastAsia="Times New Roman" w:hAnsi="Times New Roman" w:cs="Times New Roman"/>
          <w:iCs/>
          <w:color w:val="000000"/>
          <w:kern w:val="2"/>
          <w:sz w:val="24"/>
          <w:szCs w:val="24"/>
          <w:lang w:eastAsia="ko-KR"/>
        </w:rPr>
        <w:t>интересной, событийно насыщенной и личностно развивающей</w:t>
      </w:r>
      <w:r w:rsidRPr="008B6D39">
        <w:rPr>
          <w:rFonts w:ascii="Times New Roman" w:eastAsia="Times New Roman" w:hAnsi="Times New Roman" w:cs="Times New Roman"/>
          <w:iCs/>
          <w:kern w:val="2"/>
          <w:sz w:val="24"/>
          <w:szCs w:val="24"/>
          <w:lang w:eastAsia="ko-KR"/>
        </w:rPr>
        <w:t xml:space="preserve"> совместной деятельности детей и взрослых</w:t>
      </w:r>
      <w:r w:rsidRPr="008B6D39">
        <w:rPr>
          <w:rFonts w:ascii="Times New Roman" w:eastAsia="Times New Roman" w:hAnsi="Times New Roman" w:cs="Times New Roman"/>
          <w:iCs/>
          <w:color w:val="000000"/>
          <w:kern w:val="2"/>
          <w:sz w:val="24"/>
          <w:szCs w:val="24"/>
          <w:lang w:eastAsia="ko-KR"/>
        </w:rPr>
        <w:t xml:space="preserve">. </w:t>
      </w:r>
    </w:p>
    <w:p w14:paraId="1139BB6D"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6ED7F36D" w14:textId="0EA60BEA"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Способами</w:t>
      </w:r>
      <w:r w:rsidR="00007340">
        <w:rPr>
          <w:rFonts w:ascii="Times New Roman" w:eastAsia="Times New Roman" w:hAnsi="Times New Roman" w:cs="Times New Roman"/>
          <w:iCs/>
          <w:kern w:val="2"/>
          <w:sz w:val="24"/>
          <w:szCs w:val="24"/>
          <w:lang w:eastAsia="ko-KR"/>
        </w:rPr>
        <w:t xml:space="preserve"> </w:t>
      </w:r>
      <w:r w:rsidRPr="008B6D39">
        <w:rPr>
          <w:rFonts w:ascii="Times New Roman" w:eastAsia="Times New Roman" w:hAnsi="Times New Roman" w:cs="Times New Roman"/>
          <w:iCs/>
          <w:kern w:val="2"/>
          <w:sz w:val="24"/>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6DA28A97"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B6D39">
        <w:rPr>
          <w:rFonts w:ascii="Times New Roman" w:eastAsia="Times New Roman" w:hAnsi="Times New Roman" w:cs="Times New Roman"/>
          <w:iCs/>
          <w:kern w:val="2"/>
          <w:sz w:val="24"/>
          <w:szCs w:val="24"/>
          <w:lang w:eastAsia="ko-KR"/>
        </w:rPr>
        <w:t>Внимание при этом сосредотачивается на вопросах, связанных с</w:t>
      </w:r>
    </w:p>
    <w:p w14:paraId="0FABB593"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B6D39">
        <w:rPr>
          <w:rFonts w:ascii="Times New Roman" w:eastAsia="Times New Roman" w:hAnsi="Times New Roman" w:cs="Times New Roman"/>
          <w:iCs/>
          <w:kern w:val="2"/>
          <w:sz w:val="24"/>
          <w:szCs w:val="24"/>
          <w:lang w:eastAsia="ko-KR"/>
        </w:rPr>
        <w:t xml:space="preserve">- качеством проводимых </w:t>
      </w:r>
      <w:r w:rsidRPr="008B6D39">
        <w:rPr>
          <w:rFonts w:ascii="Times New Roman" w:eastAsia="Times New Roman" w:hAnsi="Times New Roman" w:cs="Times New Roman"/>
          <w:kern w:val="2"/>
          <w:sz w:val="24"/>
          <w:szCs w:val="24"/>
          <w:lang w:eastAsia="ko-KR"/>
        </w:rPr>
        <w:t>о</w:t>
      </w:r>
      <w:r w:rsidRPr="008B6D39">
        <w:rPr>
          <w:rFonts w:ascii="Times New Roman" w:eastAsia="Times New Roman" w:hAnsi="Times New Roman" w:cs="Times New Roman"/>
          <w:color w:val="000000"/>
          <w:w w:val="0"/>
          <w:kern w:val="2"/>
          <w:sz w:val="24"/>
          <w:szCs w:val="24"/>
          <w:lang w:eastAsia="ko-KR"/>
        </w:rPr>
        <w:t xml:space="preserve">бщешкольных ключевых </w:t>
      </w:r>
      <w:r w:rsidRPr="008B6D39">
        <w:rPr>
          <w:rFonts w:ascii="Times New Roman" w:eastAsia="Times New Roman" w:hAnsi="Times New Roman" w:cs="Times New Roman"/>
          <w:kern w:val="2"/>
          <w:sz w:val="24"/>
          <w:szCs w:val="24"/>
          <w:lang w:eastAsia="ko-KR"/>
        </w:rPr>
        <w:t>дел;</w:t>
      </w:r>
    </w:p>
    <w:p w14:paraId="49617F79"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B6D39">
        <w:rPr>
          <w:rFonts w:ascii="Times New Roman" w:eastAsia="Times New Roman" w:hAnsi="Times New Roman" w:cs="Times New Roman"/>
          <w:iCs/>
          <w:kern w:val="2"/>
          <w:sz w:val="24"/>
          <w:szCs w:val="24"/>
          <w:lang w:eastAsia="ko-KR"/>
        </w:rPr>
        <w:t>- качеством совместной деятельности классных руководителей и их классов;</w:t>
      </w:r>
    </w:p>
    <w:p w14:paraId="3C643234"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 организуемой в школе</w:t>
      </w:r>
      <w:r w:rsidRPr="008B6D39">
        <w:rPr>
          <w:rFonts w:ascii="Times New Roman" w:eastAsia="Times New Roman" w:hAnsi="Times New Roman" w:cs="Times New Roman"/>
          <w:kern w:val="2"/>
          <w:sz w:val="24"/>
          <w:szCs w:val="24"/>
          <w:lang w:eastAsia="ko-KR"/>
        </w:rPr>
        <w:t xml:space="preserve"> внеурочной деятельности;</w:t>
      </w:r>
    </w:p>
    <w:p w14:paraId="6AE6C849"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 реализации личностно развивающего потенциала школьных уроков;</w:t>
      </w:r>
    </w:p>
    <w:p w14:paraId="329E78BB"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xml:space="preserve">- качеством существующего в школе </w:t>
      </w:r>
      <w:r w:rsidRPr="008B6D39">
        <w:rPr>
          <w:rFonts w:ascii="Times New Roman" w:eastAsia="Times New Roman" w:hAnsi="Times New Roman" w:cs="Times New Roman"/>
          <w:kern w:val="2"/>
          <w:sz w:val="24"/>
          <w:szCs w:val="24"/>
          <w:lang w:eastAsia="ko-KR"/>
        </w:rPr>
        <w:t>ученического самоуправления;</w:t>
      </w:r>
    </w:p>
    <w:p w14:paraId="048A5A1B"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w:t>
      </w:r>
      <w:r w:rsidRPr="008B6D39">
        <w:rPr>
          <w:rFonts w:ascii="Times New Roman" w:eastAsia="Times New Roman" w:hAnsi="Times New Roman" w:cs="Times New Roman"/>
          <w:kern w:val="2"/>
          <w:sz w:val="24"/>
          <w:szCs w:val="24"/>
          <w:lang w:eastAsia="ko-KR"/>
        </w:rPr>
        <w:t xml:space="preserve"> функционирующих на базе школы д</w:t>
      </w:r>
      <w:r w:rsidRPr="008B6D39">
        <w:rPr>
          <w:rFonts w:ascii="Times New Roman" w:eastAsia="Times New Roman" w:hAnsi="Times New Roman" w:cs="Times New Roman"/>
          <w:color w:val="000000"/>
          <w:w w:val="0"/>
          <w:kern w:val="2"/>
          <w:sz w:val="24"/>
          <w:szCs w:val="24"/>
          <w:lang w:eastAsia="ko-KR"/>
        </w:rPr>
        <w:t>етских общественных объединений;</w:t>
      </w:r>
    </w:p>
    <w:p w14:paraId="4AAF6BD0"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w:t>
      </w:r>
      <w:r w:rsidRPr="008B6D39">
        <w:rPr>
          <w:rFonts w:ascii="Times New Roman" w:eastAsia="Times New Roman" w:hAnsi="Times New Roman" w:cs="Times New Roman"/>
          <w:color w:val="000000"/>
          <w:w w:val="0"/>
          <w:kern w:val="2"/>
          <w:sz w:val="24"/>
          <w:szCs w:val="24"/>
          <w:lang w:eastAsia="ko-KR"/>
        </w:rPr>
        <w:t xml:space="preserve"> проводимых в школе экскурсий, походов; </w:t>
      </w:r>
    </w:p>
    <w:p w14:paraId="46C7F8A2"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w:t>
      </w:r>
      <w:r>
        <w:rPr>
          <w:rFonts w:ascii="Times New Roman" w:eastAsia="Times New Roman" w:hAnsi="Times New Roman" w:cs="Times New Roman"/>
          <w:iCs/>
          <w:kern w:val="2"/>
          <w:sz w:val="24"/>
          <w:szCs w:val="24"/>
          <w:lang w:eastAsia="ko-KR"/>
        </w:rPr>
        <w:t xml:space="preserve"> </w:t>
      </w:r>
      <w:r w:rsidRPr="008B6D39">
        <w:rPr>
          <w:rFonts w:ascii="Times New Roman" w:eastAsia="№Е" w:hAnsi="Times New Roman" w:cs="Times New Roman"/>
          <w:kern w:val="2"/>
          <w:sz w:val="24"/>
          <w:szCs w:val="24"/>
          <w:lang w:eastAsia="ko-KR"/>
        </w:rPr>
        <w:t>профориентационной работы школы;</w:t>
      </w:r>
    </w:p>
    <w:p w14:paraId="009A322D"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w:t>
      </w:r>
      <w:r w:rsidRPr="008B6D39">
        <w:rPr>
          <w:rFonts w:ascii="Times New Roman" w:eastAsia="№Е" w:hAnsi="Times New Roman" w:cs="Times New Roman"/>
          <w:kern w:val="2"/>
          <w:sz w:val="24"/>
          <w:szCs w:val="24"/>
          <w:lang w:eastAsia="ko-KR"/>
        </w:rPr>
        <w:t xml:space="preserve"> работы школьных медиа;</w:t>
      </w:r>
    </w:p>
    <w:p w14:paraId="36839B3A"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w:t>
      </w:r>
      <w:r w:rsidRPr="008B6D39">
        <w:rPr>
          <w:rFonts w:ascii="Times New Roman" w:eastAsia="Times New Roman" w:hAnsi="Times New Roman" w:cs="Times New Roman"/>
          <w:color w:val="000000"/>
          <w:w w:val="0"/>
          <w:kern w:val="2"/>
          <w:sz w:val="24"/>
          <w:szCs w:val="24"/>
          <w:lang w:eastAsia="ko-KR"/>
        </w:rPr>
        <w:t xml:space="preserve"> организации предметно-эстетической среды школы;</w:t>
      </w:r>
    </w:p>
    <w:p w14:paraId="71E6C05B" w14:textId="77777777" w:rsidR="000E6022" w:rsidRPr="008B6D39" w:rsidRDefault="000E6022" w:rsidP="000E6022">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8B6D39">
        <w:rPr>
          <w:rFonts w:ascii="Times New Roman" w:eastAsia="Times New Roman" w:hAnsi="Times New Roman" w:cs="Times New Roman"/>
          <w:iCs/>
          <w:kern w:val="2"/>
          <w:sz w:val="24"/>
          <w:szCs w:val="24"/>
          <w:lang w:eastAsia="ko-KR"/>
        </w:rPr>
        <w:t>- качеством взаимодействия школы и семей школьников.</w:t>
      </w:r>
    </w:p>
    <w:p w14:paraId="3E847C23" w14:textId="4A3281B0" w:rsidR="000E6022" w:rsidRPr="00203294" w:rsidRDefault="000E6022" w:rsidP="00007340">
      <w:pPr>
        <w:widowControl w:val="0"/>
        <w:tabs>
          <w:tab w:val="left" w:pos="0"/>
          <w:tab w:val="left" w:pos="709"/>
        </w:tabs>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8B6D39">
        <w:rPr>
          <w:rFonts w:ascii="Times New Roman" w:eastAsia="Times New Roman" w:hAnsi="Times New Roman" w:cs="Times New Roman"/>
          <w:iCs/>
          <w:kern w:val="2"/>
          <w:sz w:val="24"/>
          <w:szCs w:val="24"/>
          <w:lang w:eastAsia="ko-KR"/>
        </w:rPr>
        <w:t xml:space="preserve">Итогом самоанализа </w:t>
      </w:r>
      <w:r w:rsidRPr="008B6D39">
        <w:rPr>
          <w:rFonts w:ascii="Times New Roman" w:eastAsia="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00007340" w:rsidRPr="00203294">
        <w:rPr>
          <w:rFonts w:ascii="Times New Roman" w:eastAsia="Times New Roman" w:hAnsi="Times New Roman" w:cs="Times New Roman"/>
          <w:kern w:val="2"/>
          <w:sz w:val="24"/>
          <w:szCs w:val="24"/>
          <w:lang w:eastAsia="ko-KR"/>
        </w:rPr>
        <w:t xml:space="preserve"> </w:t>
      </w:r>
    </w:p>
    <w:p w14:paraId="133408EF" w14:textId="77777777" w:rsidR="00B26AC6" w:rsidRPr="00B26AC6" w:rsidRDefault="00B26AC6" w:rsidP="002978D4">
      <w:pPr>
        <w:autoSpaceDE w:val="0"/>
        <w:autoSpaceDN w:val="0"/>
        <w:adjustRightInd w:val="0"/>
        <w:spacing w:after="0" w:line="240" w:lineRule="atLeast"/>
        <w:jc w:val="both"/>
        <w:textAlignment w:val="center"/>
        <w:rPr>
          <w:rFonts w:ascii="Times New Roman" w:eastAsiaTheme="minorEastAsia" w:hAnsi="Times New Roman" w:cs="Times New Roman"/>
          <w:b/>
          <w:color w:val="000000"/>
          <w:sz w:val="24"/>
          <w:szCs w:val="24"/>
          <w:lang w:eastAsia="ru-RU"/>
        </w:rPr>
      </w:pPr>
    </w:p>
    <w:p w14:paraId="1307D9C0" w14:textId="020FA29E" w:rsidR="002978D4" w:rsidRPr="00C02709" w:rsidRDefault="002978D4" w:rsidP="008E1F4D">
      <w:pPr>
        <w:autoSpaceDE w:val="0"/>
        <w:autoSpaceDN w:val="0"/>
        <w:adjustRightInd w:val="0"/>
        <w:spacing w:after="0" w:line="240" w:lineRule="atLeast"/>
        <w:ind w:firstLine="227"/>
        <w:jc w:val="center"/>
        <w:textAlignment w:val="center"/>
        <w:rPr>
          <w:rFonts w:ascii="Times New Roman" w:eastAsiaTheme="minorEastAsia" w:hAnsi="Times New Roman" w:cs="Times New Roman"/>
          <w:b/>
          <w:bCs/>
          <w:color w:val="000000"/>
          <w:sz w:val="24"/>
          <w:szCs w:val="24"/>
          <w:lang w:eastAsia="ru-RU"/>
        </w:rPr>
      </w:pPr>
      <w:r w:rsidRPr="00C02709">
        <w:rPr>
          <w:rFonts w:ascii="Times New Roman" w:eastAsiaTheme="minorEastAsia" w:hAnsi="Times New Roman" w:cs="Times New Roman"/>
          <w:b/>
          <w:bCs/>
          <w:color w:val="000000"/>
          <w:sz w:val="24"/>
          <w:szCs w:val="24"/>
          <w:lang w:eastAsia="ru-RU"/>
        </w:rPr>
        <w:t xml:space="preserve">3. </w:t>
      </w:r>
      <w:r w:rsidR="00C02709" w:rsidRPr="00C02709">
        <w:rPr>
          <w:rFonts w:ascii="Times New Roman" w:eastAsiaTheme="minorEastAsia" w:hAnsi="Times New Roman" w:cs="Times New Roman"/>
          <w:b/>
          <w:bCs/>
          <w:color w:val="000000"/>
          <w:sz w:val="24"/>
          <w:szCs w:val="24"/>
          <w:lang w:eastAsia="ru-RU"/>
        </w:rPr>
        <w:t>Организационный раздел.</w:t>
      </w:r>
    </w:p>
    <w:p w14:paraId="1E05D0BA" w14:textId="77777777" w:rsidR="00C02709" w:rsidRDefault="002978D4" w:rsidP="00C02709">
      <w:pPr>
        <w:autoSpaceDE w:val="0"/>
        <w:autoSpaceDN w:val="0"/>
        <w:adjustRightInd w:val="0"/>
        <w:spacing w:after="0" w:line="240" w:lineRule="atLeast"/>
        <w:ind w:firstLine="227"/>
        <w:jc w:val="both"/>
        <w:textAlignment w:val="center"/>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3.1. У</w:t>
      </w:r>
      <w:r w:rsidRPr="002978D4">
        <w:rPr>
          <w:rFonts w:ascii="Times New Roman" w:eastAsiaTheme="minorEastAsia" w:hAnsi="Times New Roman" w:cs="Times New Roman"/>
          <w:b/>
          <w:bCs/>
          <w:color w:val="000000"/>
          <w:sz w:val="24"/>
          <w:szCs w:val="24"/>
          <w:lang w:eastAsia="ru-RU"/>
        </w:rPr>
        <w:t>чебный план   начального общего образования</w:t>
      </w:r>
    </w:p>
    <w:p w14:paraId="3BFA6BF9" w14:textId="77777777" w:rsidR="00831701"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Учебный план  начального общего образования  основан на следующих документах:</w:t>
      </w:r>
    </w:p>
    <w:p w14:paraId="110CF12C" w14:textId="77777777" w:rsidR="00831701" w:rsidRPr="00E346B4" w:rsidRDefault="00831701" w:rsidP="00831701">
      <w:pPr>
        <w:spacing w:after="0" w:line="240" w:lineRule="auto"/>
        <w:jc w:val="both"/>
        <w:rPr>
          <w:rFonts w:ascii="Times New Roman" w:eastAsia="Times New Roman" w:hAnsi="Times New Roman" w:cs="Times New Roman"/>
          <w:b/>
          <w:bCs/>
          <w:sz w:val="24"/>
          <w:szCs w:val="24"/>
        </w:rPr>
      </w:pPr>
    </w:p>
    <w:p w14:paraId="388CE3ED" w14:textId="77777777" w:rsidR="00831701" w:rsidRDefault="00831701" w:rsidP="000E6022">
      <w:pPr>
        <w:numPr>
          <w:ilvl w:val="0"/>
          <w:numId w:val="15"/>
        </w:num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Федеральный закон от  29.12.2012</w:t>
      </w:r>
      <w:r w:rsidRPr="00BE0383">
        <w:rPr>
          <w:rFonts w:ascii="Times New Roman" w:eastAsia="Times New Roman" w:hAnsi="Times New Roman" w:cs="Times New Roman"/>
          <w:sz w:val="24"/>
          <w:szCs w:val="24"/>
        </w:rPr>
        <w:t xml:space="preserve"> </w:t>
      </w:r>
      <w:r w:rsidRPr="00E346B4">
        <w:rPr>
          <w:rFonts w:ascii="Times New Roman" w:eastAsia="Times New Roman" w:hAnsi="Times New Roman" w:cs="Times New Roman"/>
          <w:sz w:val="24"/>
          <w:szCs w:val="24"/>
        </w:rPr>
        <w:t>г. № 273-ФЗ  «Об образовании в Российской Федерации»;</w:t>
      </w:r>
    </w:p>
    <w:p w14:paraId="1010C4C1" w14:textId="77777777" w:rsidR="00831701" w:rsidRDefault="00831701" w:rsidP="000E6022">
      <w:pPr>
        <w:numPr>
          <w:ilvl w:val="0"/>
          <w:numId w:val="15"/>
        </w:numPr>
        <w:spacing w:after="0" w:line="240" w:lineRule="auto"/>
        <w:jc w:val="both"/>
        <w:rPr>
          <w:rFonts w:ascii="Times New Roman" w:eastAsia="Times New Roman" w:hAnsi="Times New Roman" w:cs="Times New Roman"/>
          <w:sz w:val="24"/>
          <w:szCs w:val="24"/>
        </w:rPr>
      </w:pPr>
      <w:r w:rsidRPr="00106B1E">
        <w:rPr>
          <w:rFonts w:ascii="Times New Roman" w:eastAsia="Times New Roman" w:hAnsi="Times New Roman" w:cs="Times New Roman"/>
          <w:sz w:val="24"/>
          <w:szCs w:val="24"/>
        </w:rPr>
        <w:t xml:space="preserve">Приказ </w:t>
      </w:r>
      <w:proofErr w:type="spellStart"/>
      <w:r w:rsidRPr="00106B1E">
        <w:rPr>
          <w:rFonts w:ascii="Times New Roman" w:eastAsia="Times New Roman" w:hAnsi="Times New Roman" w:cs="Times New Roman"/>
          <w:sz w:val="24"/>
          <w:szCs w:val="24"/>
        </w:rPr>
        <w:t>Минпросвещения</w:t>
      </w:r>
      <w:proofErr w:type="spellEnd"/>
      <w:r w:rsidRPr="00106B1E">
        <w:rPr>
          <w:rFonts w:ascii="Times New Roman" w:eastAsia="Times New Roman" w:hAnsi="Times New Roman" w:cs="Times New Roman"/>
          <w:sz w:val="24"/>
          <w:szCs w:val="24"/>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r>
        <w:rPr>
          <w:rFonts w:ascii="Times New Roman" w:eastAsia="Times New Roman" w:hAnsi="Times New Roman" w:cs="Times New Roman"/>
          <w:sz w:val="24"/>
          <w:szCs w:val="24"/>
        </w:rPr>
        <w:t>;</w:t>
      </w:r>
    </w:p>
    <w:p w14:paraId="6E58E8CB" w14:textId="77777777" w:rsidR="00831701" w:rsidRPr="00E346B4" w:rsidRDefault="00831701" w:rsidP="000E6022">
      <w:pPr>
        <w:numPr>
          <w:ilvl w:val="0"/>
          <w:numId w:val="15"/>
        </w:num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Приказ Министерства образования и науки Российской Федерации от 06 октября 2009 № 373 «Об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приказами Министерства образования и науки:</w:t>
      </w:r>
    </w:p>
    <w:p w14:paraId="63E794ED" w14:textId="77777777" w:rsidR="00831701" w:rsidRPr="00E346B4" w:rsidRDefault="00831701" w:rsidP="00831701">
      <w:pPr>
        <w:spacing w:after="0" w:line="240" w:lineRule="auto"/>
        <w:ind w:left="720"/>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от 26.11.2010г. №1241 (зарегистрирован Министерством юстиции Российской Федерации от 04.02.2011 г., регистрационный № 19707);</w:t>
      </w:r>
    </w:p>
    <w:p w14:paraId="46493891" w14:textId="77777777" w:rsidR="00831701" w:rsidRPr="00E346B4" w:rsidRDefault="00831701" w:rsidP="00831701">
      <w:pPr>
        <w:spacing w:after="0" w:line="240" w:lineRule="auto"/>
        <w:ind w:left="720"/>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от 22.09.2011 г. №2357 (зарегистрирован Министерством юстиции Российской Федерации от 12.12.2011 г., регистрационный № 22540);</w:t>
      </w:r>
    </w:p>
    <w:p w14:paraId="020BDECF" w14:textId="77777777" w:rsidR="00831701" w:rsidRPr="00E346B4" w:rsidRDefault="00831701" w:rsidP="00831701">
      <w:pPr>
        <w:spacing w:after="0" w:line="240" w:lineRule="auto"/>
        <w:ind w:left="720"/>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lastRenderedPageBreak/>
        <w:t>- от 18.12.2012 г. № 1060 (зарегистрирован Министерством юстиции Российской Федерации от 11.02.2013 г., регистрационный № 26993);</w:t>
      </w:r>
    </w:p>
    <w:p w14:paraId="1C6F4D4B" w14:textId="77777777" w:rsidR="00831701" w:rsidRPr="00E346B4" w:rsidRDefault="00831701" w:rsidP="00831701">
      <w:pPr>
        <w:spacing w:after="0" w:line="240" w:lineRule="auto"/>
        <w:ind w:left="720"/>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от 29.12.2014 г. №1643 (зарегистрирован Министерством юстиции Российской Федерации от 06.02.2015 г., регистрационный № 35915);</w:t>
      </w:r>
    </w:p>
    <w:p w14:paraId="74F50286" w14:textId="77777777" w:rsidR="00831701" w:rsidRPr="00E346B4" w:rsidRDefault="00831701" w:rsidP="00831701">
      <w:pPr>
        <w:spacing w:after="0" w:line="240" w:lineRule="auto"/>
        <w:ind w:left="720"/>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от 31.12.2015 г. № 1576 (зарегистрирован Министерством юстиции Российской Федерации от 02.02.2016 г., регистрационный № 40936);</w:t>
      </w:r>
    </w:p>
    <w:p w14:paraId="766EBC12" w14:textId="77777777" w:rsidR="00831701"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EE6964">
        <w:rPr>
          <w:rFonts w:ascii="Times New Roman" w:eastAsia="Times New Roman"/>
          <w:sz w:val="24"/>
          <w:szCs w:val="24"/>
          <w:lang w:eastAsia="ru-RU"/>
        </w:rPr>
        <w:t xml:space="preserve">Приказ </w:t>
      </w:r>
      <w:proofErr w:type="spellStart"/>
      <w:r w:rsidRPr="00EE6964">
        <w:rPr>
          <w:rFonts w:ascii="Times New Roman" w:eastAsia="Times New Roman"/>
          <w:sz w:val="24"/>
          <w:szCs w:val="24"/>
          <w:lang w:eastAsia="ru-RU"/>
        </w:rPr>
        <w:t>Минпросвещения</w:t>
      </w:r>
      <w:proofErr w:type="spellEnd"/>
      <w:r w:rsidRPr="00EE6964">
        <w:rPr>
          <w:rFonts w:ascii="Times New Roman" w:eastAsia="Times New Roman"/>
          <w:sz w:val="24"/>
          <w:szCs w:val="24"/>
          <w:lang w:eastAsia="ru-RU"/>
        </w:rPr>
        <w:t xml:space="preserve"> России от 18.05.2023  N 372 «Об утверждении федеральной образовательной программы начального общего образования»</w:t>
      </w:r>
    </w:p>
    <w:p w14:paraId="1132063D" w14:textId="77777777" w:rsidR="00831701"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EE6964">
        <w:rPr>
          <w:rFonts w:ascii="Times New Roman" w:eastAsia="Times New Roman"/>
          <w:sz w:val="24"/>
          <w:szCs w:val="24"/>
        </w:rPr>
        <w:t xml:space="preserve">СанПиН 2.1.348-20 «Санитарно-эпидемиологические требования к организации воспитания и обучения, отдыха и оздоровления детей и молодежи» </w:t>
      </w:r>
    </w:p>
    <w:p w14:paraId="472603D6" w14:textId="77777777" w:rsidR="00831701"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EE6964">
        <w:rPr>
          <w:rFonts w:ascii="Times New Roman" w:eastAsia="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86E12FE" w14:textId="77777777" w:rsidR="00831701"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B10CFD">
        <w:rPr>
          <w:rFonts w:ascii="Times New Roman" w:eastAsia="Times New Roman"/>
          <w:sz w:val="24"/>
          <w:szCs w:val="24"/>
        </w:rPr>
        <w:t>СанПиН 2.1.3685-21 "Гигиенические нормативы и требования к обеспечению безопасности и (или) безвредности для человека факторов среды обитания»;</w:t>
      </w:r>
    </w:p>
    <w:p w14:paraId="51DB637A" w14:textId="77777777" w:rsidR="00831701" w:rsidRPr="00B10CFD"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B10CFD">
        <w:rPr>
          <w:rFonts w:ascii="Times New Roman" w:eastAsia="Times New Roman"/>
          <w:color w:val="221E1F"/>
          <w:sz w:val="24"/>
          <w:szCs w:val="24"/>
        </w:rPr>
        <w:t>Основная образовательная программа начального общего образования МБОУ «</w:t>
      </w:r>
      <w:proofErr w:type="spellStart"/>
      <w:r w:rsidRPr="00B10CFD">
        <w:rPr>
          <w:rFonts w:ascii="Times New Roman" w:eastAsia="Times New Roman"/>
          <w:color w:val="221E1F"/>
          <w:sz w:val="24"/>
          <w:szCs w:val="24"/>
        </w:rPr>
        <w:t>Кудинцевская</w:t>
      </w:r>
      <w:proofErr w:type="spellEnd"/>
      <w:r w:rsidRPr="00B10CFD">
        <w:rPr>
          <w:rFonts w:ascii="Times New Roman" w:eastAsia="Times New Roman"/>
          <w:color w:val="221E1F"/>
          <w:sz w:val="24"/>
          <w:szCs w:val="24"/>
        </w:rPr>
        <w:t xml:space="preserve">  СОШ» Ль</w:t>
      </w:r>
      <w:r>
        <w:rPr>
          <w:rFonts w:ascii="Times New Roman" w:eastAsia="Times New Roman"/>
          <w:color w:val="221E1F"/>
          <w:sz w:val="24"/>
          <w:szCs w:val="24"/>
        </w:rPr>
        <w:t xml:space="preserve">говского района Курской области </w:t>
      </w:r>
    </w:p>
    <w:p w14:paraId="68842AEA" w14:textId="77777777" w:rsidR="00831701" w:rsidRPr="00B10CFD" w:rsidRDefault="00831701" w:rsidP="000E6022">
      <w:pPr>
        <w:pStyle w:val="af0"/>
        <w:numPr>
          <w:ilvl w:val="0"/>
          <w:numId w:val="15"/>
        </w:numPr>
        <w:spacing w:after="200" w:line="276" w:lineRule="auto"/>
        <w:contextualSpacing/>
        <w:jc w:val="left"/>
        <w:rPr>
          <w:rFonts w:ascii="Times New Roman" w:eastAsia="Times New Roman"/>
          <w:sz w:val="24"/>
          <w:szCs w:val="24"/>
          <w:lang w:eastAsia="ru-RU"/>
        </w:rPr>
      </w:pPr>
      <w:r w:rsidRPr="00B10CFD">
        <w:rPr>
          <w:rFonts w:ascii="Times New Roman"/>
          <w:sz w:val="24"/>
          <w:szCs w:val="24"/>
        </w:rPr>
        <w:t xml:space="preserve">Положение </w:t>
      </w:r>
      <w:r w:rsidRPr="00B10CFD">
        <w:rPr>
          <w:rFonts w:ascii="Times New Roman"/>
          <w:spacing w:val="-1"/>
          <w:sz w:val="24"/>
          <w:szCs w:val="24"/>
        </w:rPr>
        <w:t>о формах, периодичности и порядке текущего </w:t>
      </w:r>
      <w:r w:rsidRPr="00B10CFD">
        <w:rPr>
          <w:rFonts w:ascii="Times New Roman"/>
          <w:sz w:val="24"/>
          <w:szCs w:val="24"/>
        </w:rPr>
        <w:t xml:space="preserve">контроля  успеваемости и промежуточной </w:t>
      </w:r>
      <w:proofErr w:type="gramStart"/>
      <w:r w:rsidRPr="00B10CFD">
        <w:rPr>
          <w:rFonts w:ascii="Times New Roman"/>
          <w:sz w:val="24"/>
          <w:szCs w:val="24"/>
        </w:rPr>
        <w:t>аттестации</w:t>
      </w:r>
      <w:proofErr w:type="gramEnd"/>
      <w:r w:rsidRPr="00B10CFD">
        <w:rPr>
          <w:rFonts w:ascii="Times New Roman"/>
          <w:sz w:val="24"/>
          <w:szCs w:val="24"/>
        </w:rPr>
        <w:t xml:space="preserve"> обучающихся МБОУ «</w:t>
      </w:r>
      <w:proofErr w:type="spellStart"/>
      <w:r w:rsidRPr="00B10CFD">
        <w:rPr>
          <w:rFonts w:ascii="Times New Roman"/>
          <w:sz w:val="24"/>
          <w:szCs w:val="24"/>
        </w:rPr>
        <w:t>Кудинцевская</w:t>
      </w:r>
      <w:proofErr w:type="spellEnd"/>
      <w:r w:rsidRPr="00B10CFD">
        <w:rPr>
          <w:rFonts w:ascii="Times New Roman"/>
          <w:sz w:val="24"/>
          <w:szCs w:val="24"/>
        </w:rPr>
        <w:t xml:space="preserve"> средняя общеобразовательная школа» Льговского района Курской области.</w:t>
      </w:r>
    </w:p>
    <w:p w14:paraId="316F4CEB"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Учебный план МБОУ «</w:t>
      </w:r>
      <w:proofErr w:type="spellStart"/>
      <w:r w:rsidRPr="00E346B4">
        <w:rPr>
          <w:rFonts w:ascii="Times New Roman" w:eastAsia="Times New Roman" w:hAnsi="Times New Roman" w:cs="Times New Roman"/>
          <w:sz w:val="24"/>
          <w:szCs w:val="24"/>
        </w:rPr>
        <w:t>Кудинцевская</w:t>
      </w:r>
      <w:proofErr w:type="spellEnd"/>
      <w:r w:rsidRPr="00E346B4">
        <w:rPr>
          <w:rFonts w:ascii="Times New Roman" w:eastAsia="Times New Roman" w:hAnsi="Times New Roman" w:cs="Times New Roman"/>
          <w:sz w:val="24"/>
          <w:szCs w:val="24"/>
        </w:rPr>
        <w:t xml:space="preserve"> СОШ» Льговского района Курской области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формы промежуточной аттестации обучающихся.</w:t>
      </w:r>
    </w:p>
    <w:p w14:paraId="15E69B28"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      В учебном плане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w:t>
      </w:r>
    </w:p>
    <w:p w14:paraId="4ADB0175"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4ED3BA9F"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14:paraId="2BAB4CCA"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14:paraId="65ADB1DB"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готовность обучающихся к продолжению образования на следующих ступенях общего образования;</w:t>
      </w:r>
    </w:p>
    <w:p w14:paraId="538CFB8B"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формирование здорового образа жизни;</w:t>
      </w:r>
    </w:p>
    <w:p w14:paraId="629AED4B" w14:textId="77777777" w:rsidR="00831701" w:rsidRPr="00E346B4" w:rsidRDefault="00831701" w:rsidP="00831701">
      <w:pPr>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личностное развитие обучающегося в соответствии с его индивидуальностью.</w:t>
      </w:r>
    </w:p>
    <w:p w14:paraId="6C8E425D"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     Продолжительность учебного года:</w:t>
      </w:r>
    </w:p>
    <w:p w14:paraId="2894EE1C"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1 класс – 33 учебные недели;</w:t>
      </w:r>
    </w:p>
    <w:p w14:paraId="747F799E"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2 – 4 классы – 34 учебные недели.</w:t>
      </w:r>
    </w:p>
    <w:p w14:paraId="59698D3F"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В 1 классе используется  «ступенчатый» режим обучения в 1–м полугодии</w:t>
      </w:r>
      <w:r>
        <w:rPr>
          <w:rFonts w:ascii="Times New Roman" w:eastAsia="Times New Roman" w:hAnsi="Times New Roman" w:cs="Times New Roman"/>
          <w:sz w:val="24"/>
          <w:szCs w:val="24"/>
        </w:rPr>
        <w:t>.</w:t>
      </w:r>
    </w:p>
    <w:p w14:paraId="415C84A0"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Продолжительность урока:</w:t>
      </w:r>
    </w:p>
    <w:p w14:paraId="1558C6B1" w14:textId="77777777" w:rsidR="00831701" w:rsidRPr="00E346B4" w:rsidRDefault="00831701" w:rsidP="008317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1 </w:t>
      </w:r>
      <w:r w:rsidRPr="00E346B4">
        <w:rPr>
          <w:rFonts w:ascii="Times New Roman" w:eastAsia="Times New Roman" w:hAnsi="Times New Roman" w:cs="Times New Roman"/>
          <w:sz w:val="24"/>
          <w:szCs w:val="24"/>
        </w:rPr>
        <w:t xml:space="preserve"> класса – 3 урока по 35 минут (сентябрь, октябрь), 4 урока по 35 минут</w:t>
      </w:r>
      <w:r>
        <w:rPr>
          <w:rFonts w:ascii="Times New Roman" w:eastAsia="Times New Roman" w:hAnsi="Times New Roman" w:cs="Times New Roman"/>
          <w:sz w:val="24"/>
          <w:szCs w:val="24"/>
        </w:rPr>
        <w:t xml:space="preserve"> (ноябрь, декабрь) с 3 четверти –  4 урока по 40</w:t>
      </w:r>
      <w:r w:rsidRPr="00E346B4">
        <w:rPr>
          <w:rFonts w:ascii="Times New Roman" w:eastAsia="Times New Roman" w:hAnsi="Times New Roman" w:cs="Times New Roman"/>
          <w:sz w:val="24"/>
          <w:szCs w:val="24"/>
        </w:rPr>
        <w:t xml:space="preserve"> минут;</w:t>
      </w:r>
    </w:p>
    <w:p w14:paraId="09CB429B" w14:textId="77777777" w:rsidR="00831701" w:rsidRPr="00E346B4"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для 2 – 4 классов – 4</w:t>
      </w:r>
      <w:r>
        <w:rPr>
          <w:rFonts w:ascii="Times New Roman" w:eastAsia="Times New Roman" w:hAnsi="Times New Roman" w:cs="Times New Roman"/>
          <w:sz w:val="24"/>
          <w:szCs w:val="24"/>
        </w:rPr>
        <w:t>0</w:t>
      </w:r>
      <w:r w:rsidRPr="00E346B4">
        <w:rPr>
          <w:rFonts w:ascii="Times New Roman" w:eastAsia="Times New Roman" w:hAnsi="Times New Roman" w:cs="Times New Roman"/>
          <w:sz w:val="24"/>
          <w:szCs w:val="24"/>
        </w:rPr>
        <w:t xml:space="preserve"> минут.</w:t>
      </w:r>
    </w:p>
    <w:p w14:paraId="55C6E0AA" w14:textId="77777777" w:rsidR="00831701" w:rsidRDefault="00831701" w:rsidP="00831701">
      <w:pPr>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Продолжите</w:t>
      </w:r>
      <w:r>
        <w:rPr>
          <w:rFonts w:ascii="Times New Roman" w:eastAsia="Times New Roman" w:hAnsi="Times New Roman" w:cs="Times New Roman"/>
          <w:sz w:val="24"/>
          <w:szCs w:val="24"/>
        </w:rPr>
        <w:t>льность учебной недели – 5 дней.</w:t>
      </w:r>
    </w:p>
    <w:p w14:paraId="49A5C7FA" w14:textId="77777777" w:rsidR="00831701" w:rsidRPr="00E346B4" w:rsidRDefault="00831701" w:rsidP="008317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Обучение в 1-2 классах с 2022-2023 учебном году ведется в соответствие с требования обновленных   ФГОС НОО.</w:t>
      </w:r>
    </w:p>
    <w:p w14:paraId="77F5A313"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w:t>
      </w:r>
      <w:r>
        <w:rPr>
          <w:rFonts w:ascii="Times New Roman" w:eastAsia="Times New Roman" w:hAnsi="Times New Roman" w:cs="Times New Roman"/>
          <w:sz w:val="24"/>
          <w:szCs w:val="24"/>
        </w:rPr>
        <w:t xml:space="preserve">ками образовательных отношений </w:t>
      </w:r>
    </w:p>
    <w:p w14:paraId="257E0744" w14:textId="77777777" w:rsidR="00831701" w:rsidRPr="00E346B4" w:rsidRDefault="00831701" w:rsidP="00831701">
      <w:pPr>
        <w:widowControl w:val="0"/>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Обязательные предметные области: «Русский язык и литературное чтение», «</w:t>
      </w:r>
      <w:r w:rsidRPr="00E346B4">
        <w:rPr>
          <w:rFonts w:ascii="Times New Roman" w:eastAsia="@Arial Unicode MS" w:hAnsi="Times New Roman" w:cs="Times New Roman"/>
          <w:sz w:val="24"/>
          <w:szCs w:val="24"/>
        </w:rPr>
        <w:t>Родной язык и литературное чтение на родном языке</w:t>
      </w:r>
      <w:r w:rsidRPr="00E346B4">
        <w:rPr>
          <w:rFonts w:ascii="Times New Roman" w:eastAsia="Times New Roman" w:hAnsi="Times New Roman" w:cs="Times New Roman"/>
          <w:sz w:val="24"/>
          <w:szCs w:val="24"/>
        </w:rPr>
        <w:t>»,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14:paraId="6EE97CD0" w14:textId="77777777" w:rsidR="00831701" w:rsidRPr="00E346B4" w:rsidRDefault="00831701" w:rsidP="00831701">
      <w:pPr>
        <w:widowControl w:val="0"/>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Предметная область «Русский язык и литературное чтение» представлена учебным</w:t>
      </w:r>
      <w:r>
        <w:rPr>
          <w:rFonts w:ascii="Times New Roman" w:eastAsia="Times New Roman" w:hAnsi="Times New Roman" w:cs="Times New Roman"/>
          <w:sz w:val="24"/>
          <w:szCs w:val="24"/>
        </w:rPr>
        <w:t>и предметами «Русский язык»  и «Литературное чтение».</w:t>
      </w:r>
    </w:p>
    <w:p w14:paraId="0E6631D9"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ab/>
        <w:t>В предметную область «Родной язык и литературн</w:t>
      </w:r>
      <w:r>
        <w:rPr>
          <w:rFonts w:ascii="Times New Roman" w:eastAsia="Times New Roman" w:hAnsi="Times New Roman" w:cs="Times New Roman"/>
          <w:sz w:val="24"/>
          <w:szCs w:val="24"/>
        </w:rPr>
        <w:t>ое чтение на родном языке» входя</w:t>
      </w:r>
      <w:r w:rsidRPr="00E346B4">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 xml:space="preserve">учебные </w:t>
      </w:r>
      <w:r w:rsidRPr="00E346B4">
        <w:rPr>
          <w:rFonts w:ascii="Times New Roman" w:eastAsia="Times New Roman" w:hAnsi="Times New Roman" w:cs="Times New Roman"/>
          <w:sz w:val="24"/>
          <w:szCs w:val="24"/>
        </w:rPr>
        <w:t>предмет</w:t>
      </w:r>
      <w:r>
        <w:rPr>
          <w:rFonts w:ascii="Times New Roman" w:eastAsia="Times New Roman" w:hAnsi="Times New Roman" w:cs="Times New Roman"/>
          <w:sz w:val="24"/>
          <w:szCs w:val="24"/>
        </w:rPr>
        <w:t>ы</w:t>
      </w:r>
      <w:r w:rsidRPr="00E346B4">
        <w:rPr>
          <w:rFonts w:ascii="Times New Roman" w:eastAsia="Times New Roman" w:hAnsi="Times New Roman" w:cs="Times New Roman"/>
          <w:sz w:val="24"/>
          <w:szCs w:val="24"/>
        </w:rPr>
        <w:t xml:space="preserve"> «Родной язык</w:t>
      </w:r>
      <w:r>
        <w:rPr>
          <w:rFonts w:ascii="Times New Roman" w:eastAsia="Times New Roman" w:hAnsi="Times New Roman" w:cs="Times New Roman"/>
          <w:sz w:val="24"/>
          <w:szCs w:val="24"/>
        </w:rPr>
        <w:t xml:space="preserve"> (русский)</w:t>
      </w:r>
      <w:r w:rsidRPr="00E346B4">
        <w:rPr>
          <w:rFonts w:ascii="Times New Roman" w:eastAsia="Times New Roman" w:hAnsi="Times New Roman" w:cs="Times New Roman"/>
          <w:sz w:val="24"/>
          <w:szCs w:val="24"/>
        </w:rPr>
        <w:t>» и «Литературное чтение на родном языке</w:t>
      </w:r>
      <w:r>
        <w:rPr>
          <w:rFonts w:ascii="Times New Roman" w:eastAsia="Times New Roman" w:hAnsi="Times New Roman" w:cs="Times New Roman"/>
          <w:sz w:val="24"/>
          <w:szCs w:val="24"/>
        </w:rPr>
        <w:t xml:space="preserve"> (русском)».</w:t>
      </w:r>
    </w:p>
    <w:p w14:paraId="01931619"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ab/>
        <w:t>В предметная область «Иностранный язык» входит учебный предмет «Иностранный язык (английский</w:t>
      </w:r>
      <w:r>
        <w:rPr>
          <w:rFonts w:ascii="Times New Roman" w:eastAsia="Times New Roman" w:hAnsi="Times New Roman" w:cs="Times New Roman"/>
          <w:sz w:val="24"/>
          <w:szCs w:val="24"/>
        </w:rPr>
        <w:t>).</w:t>
      </w:r>
    </w:p>
    <w:p w14:paraId="02C35C68"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ab/>
        <w:t>Предметная область «Математика и информатика» представлена учебным предметом «Математика»</w:t>
      </w:r>
      <w:r>
        <w:rPr>
          <w:rFonts w:ascii="Times New Roman" w:eastAsia="Times New Roman" w:hAnsi="Times New Roman" w:cs="Times New Roman"/>
          <w:sz w:val="24"/>
          <w:szCs w:val="24"/>
        </w:rPr>
        <w:t>. «Информатика» изучается  в 3-4 классах по 20 мин  в неделю от урока математики.</w:t>
      </w:r>
    </w:p>
    <w:p w14:paraId="1BBCB26A" w14:textId="77777777" w:rsidR="00831701" w:rsidRPr="00E346B4" w:rsidRDefault="00831701" w:rsidP="00831701">
      <w:pPr>
        <w:widowControl w:val="0"/>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Предметная область </w:t>
      </w:r>
      <w:r w:rsidRPr="00E346B4">
        <w:rPr>
          <w:rFonts w:ascii="Times New Roman" w:eastAsia="Times New Roman" w:hAnsi="Times New Roman" w:cs="Times New Roman"/>
          <w:bCs/>
          <w:sz w:val="24"/>
          <w:szCs w:val="24"/>
        </w:rPr>
        <w:t xml:space="preserve">«Обществознание и естествознание» </w:t>
      </w:r>
      <w:r w:rsidRPr="00E346B4">
        <w:rPr>
          <w:rFonts w:ascii="Times New Roman" w:eastAsia="Times New Roman" w:hAnsi="Times New Roman" w:cs="Times New Roman"/>
          <w:sz w:val="24"/>
          <w:szCs w:val="24"/>
        </w:rPr>
        <w:t>представлена учебным предметом «Окружающ</w:t>
      </w:r>
      <w:r>
        <w:rPr>
          <w:rFonts w:ascii="Times New Roman" w:eastAsia="Times New Roman" w:hAnsi="Times New Roman" w:cs="Times New Roman"/>
          <w:sz w:val="24"/>
          <w:szCs w:val="24"/>
        </w:rPr>
        <w:t>ий мир».</w:t>
      </w:r>
    </w:p>
    <w:p w14:paraId="31154710" w14:textId="77777777" w:rsidR="00831701" w:rsidRPr="00E346B4" w:rsidRDefault="00831701" w:rsidP="00831701">
      <w:pPr>
        <w:widowControl w:val="0"/>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В рамках предметной области </w:t>
      </w:r>
      <w:r w:rsidRPr="00E346B4">
        <w:rPr>
          <w:rFonts w:ascii="Times New Roman" w:eastAsia="Times New Roman" w:hAnsi="Times New Roman" w:cs="Times New Roman"/>
          <w:bCs/>
          <w:sz w:val="24"/>
          <w:szCs w:val="24"/>
        </w:rPr>
        <w:t xml:space="preserve">«Основы религиозных культур и светской этики» </w:t>
      </w:r>
      <w:r w:rsidRPr="00E346B4">
        <w:rPr>
          <w:rFonts w:ascii="Times New Roman" w:eastAsia="Times New Roman" w:hAnsi="Times New Roman" w:cs="Times New Roman"/>
          <w:sz w:val="24"/>
          <w:szCs w:val="24"/>
        </w:rPr>
        <w:t xml:space="preserve">осуществляется изучение </w:t>
      </w:r>
      <w:r>
        <w:rPr>
          <w:rFonts w:ascii="Times New Roman" w:eastAsia="Times New Roman" w:hAnsi="Times New Roman" w:cs="Times New Roman"/>
          <w:sz w:val="24"/>
          <w:szCs w:val="24"/>
        </w:rPr>
        <w:t xml:space="preserve">учебного </w:t>
      </w:r>
      <w:r w:rsidRPr="00E346B4">
        <w:rPr>
          <w:rFonts w:ascii="Times New Roman" w:eastAsia="Times New Roman" w:hAnsi="Times New Roman" w:cs="Times New Roman"/>
          <w:sz w:val="24"/>
          <w:szCs w:val="24"/>
        </w:rPr>
        <w:t xml:space="preserve">предмета «Основы религиозных культур и светской этики» - модуль </w:t>
      </w:r>
      <w:r w:rsidRPr="00E346B4">
        <w:rPr>
          <w:rFonts w:ascii="Times New Roman" w:eastAsia="Times New Roman" w:hAnsi="Times New Roman" w:cs="Times New Roman"/>
          <w:i/>
          <w:iCs/>
          <w:sz w:val="24"/>
          <w:szCs w:val="24"/>
        </w:rPr>
        <w:t>«</w:t>
      </w:r>
      <w:r w:rsidRPr="00E346B4">
        <w:rPr>
          <w:rFonts w:ascii="Times New Roman" w:eastAsia="Times New Roman" w:hAnsi="Times New Roman" w:cs="Times New Roman"/>
          <w:sz w:val="24"/>
          <w:szCs w:val="24"/>
        </w:rPr>
        <w:t>Основы православной культуры</w:t>
      </w:r>
      <w:r>
        <w:rPr>
          <w:rFonts w:ascii="Times New Roman" w:eastAsia="Times New Roman" w:hAnsi="Times New Roman" w:cs="Times New Roman"/>
          <w:sz w:val="24"/>
          <w:szCs w:val="24"/>
        </w:rPr>
        <w:t>».</w:t>
      </w:r>
    </w:p>
    <w:p w14:paraId="185404FF"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ab/>
        <w:t xml:space="preserve">Предметная область </w:t>
      </w:r>
      <w:r w:rsidRPr="00E346B4">
        <w:rPr>
          <w:rFonts w:ascii="Times New Roman" w:eastAsia="Times New Roman" w:hAnsi="Times New Roman" w:cs="Times New Roman"/>
          <w:bCs/>
          <w:sz w:val="24"/>
          <w:szCs w:val="24"/>
        </w:rPr>
        <w:t>«Искусство</w:t>
      </w:r>
      <w:r w:rsidRPr="00E346B4">
        <w:rPr>
          <w:rFonts w:ascii="Times New Roman" w:eastAsia="Times New Roman" w:hAnsi="Times New Roman" w:cs="Times New Roman"/>
          <w:b/>
          <w:sz w:val="24"/>
          <w:szCs w:val="24"/>
        </w:rPr>
        <w:t>»</w:t>
      </w:r>
      <w:r w:rsidRPr="00E346B4">
        <w:rPr>
          <w:rFonts w:ascii="Times New Roman" w:eastAsia="Times New Roman" w:hAnsi="Times New Roman" w:cs="Times New Roman"/>
          <w:sz w:val="24"/>
          <w:szCs w:val="24"/>
        </w:rPr>
        <w:t xml:space="preserve"> представлена учебными предметами «Изобразительное искусство» и «Музыка» </w:t>
      </w:r>
    </w:p>
    <w:p w14:paraId="6A50741A" w14:textId="77777777" w:rsidR="00831701" w:rsidRPr="00E346B4" w:rsidRDefault="00831701" w:rsidP="00831701">
      <w:pPr>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 xml:space="preserve">Предметная область </w:t>
      </w:r>
      <w:r w:rsidRPr="00E346B4">
        <w:rPr>
          <w:rFonts w:ascii="Times New Roman" w:eastAsia="Times New Roman" w:hAnsi="Times New Roman" w:cs="Times New Roman"/>
          <w:b/>
          <w:bCs/>
          <w:sz w:val="24"/>
          <w:szCs w:val="24"/>
        </w:rPr>
        <w:t>«</w:t>
      </w:r>
      <w:r w:rsidRPr="00E346B4">
        <w:rPr>
          <w:rFonts w:ascii="Times New Roman" w:eastAsia="Times New Roman" w:hAnsi="Times New Roman" w:cs="Times New Roman"/>
          <w:bCs/>
          <w:sz w:val="24"/>
          <w:szCs w:val="24"/>
        </w:rPr>
        <w:t>Технология</w:t>
      </w:r>
      <w:r w:rsidRPr="00E346B4">
        <w:rPr>
          <w:rFonts w:ascii="Times New Roman" w:eastAsia="Times New Roman" w:hAnsi="Times New Roman" w:cs="Times New Roman"/>
          <w:b/>
          <w:bCs/>
          <w:sz w:val="24"/>
          <w:szCs w:val="24"/>
        </w:rPr>
        <w:t>»</w:t>
      </w:r>
      <w:r w:rsidRPr="00E346B4">
        <w:rPr>
          <w:rFonts w:ascii="Times New Roman" w:eastAsia="Times New Roman" w:hAnsi="Times New Roman" w:cs="Times New Roman"/>
          <w:sz w:val="24"/>
          <w:szCs w:val="24"/>
        </w:rPr>
        <w:t xml:space="preserve"> представлена предметом «Технология» </w:t>
      </w:r>
    </w:p>
    <w:p w14:paraId="2B82FA40" w14:textId="77777777" w:rsidR="00831701" w:rsidRPr="00E346B4" w:rsidRDefault="00831701" w:rsidP="00831701">
      <w:pPr>
        <w:spacing w:after="0" w:line="240" w:lineRule="auto"/>
        <w:ind w:firstLine="708"/>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Предметная область «</w:t>
      </w:r>
      <w:r w:rsidRPr="00E346B4">
        <w:rPr>
          <w:rFonts w:ascii="Times New Roman" w:eastAsia="Times New Roman" w:hAnsi="Times New Roman" w:cs="Times New Roman"/>
          <w:bCs/>
          <w:sz w:val="24"/>
          <w:szCs w:val="24"/>
        </w:rPr>
        <w:t>Физическая культура</w:t>
      </w:r>
      <w:r w:rsidRPr="00E346B4">
        <w:rPr>
          <w:rFonts w:ascii="Times New Roman" w:eastAsia="Times New Roman" w:hAnsi="Times New Roman" w:cs="Times New Roman"/>
          <w:b/>
          <w:bCs/>
          <w:sz w:val="24"/>
          <w:szCs w:val="24"/>
        </w:rPr>
        <w:t>»</w:t>
      </w:r>
      <w:r w:rsidRPr="00E346B4">
        <w:rPr>
          <w:rFonts w:ascii="Times New Roman" w:eastAsia="Times New Roman" w:hAnsi="Times New Roman" w:cs="Times New Roman"/>
          <w:sz w:val="24"/>
          <w:szCs w:val="24"/>
        </w:rPr>
        <w:t xml:space="preserve"> представлена учебным </w:t>
      </w:r>
      <w:r>
        <w:rPr>
          <w:rFonts w:ascii="Times New Roman" w:eastAsia="Times New Roman" w:hAnsi="Times New Roman" w:cs="Times New Roman"/>
          <w:sz w:val="24"/>
          <w:szCs w:val="24"/>
        </w:rPr>
        <w:t>предметом «Физическая культура».</w:t>
      </w:r>
    </w:p>
    <w:p w14:paraId="5AC74184" w14:textId="77777777" w:rsidR="00831701" w:rsidRPr="00E346B4" w:rsidRDefault="00831701" w:rsidP="00831701">
      <w:pPr>
        <w:widowControl w:val="0"/>
        <w:tabs>
          <w:tab w:val="left" w:pos="4500"/>
          <w:tab w:val="left" w:pos="9180"/>
          <w:tab w:val="left" w:pos="9360"/>
        </w:tabs>
        <w:spacing w:after="0" w:line="240" w:lineRule="auto"/>
        <w:ind w:firstLine="709"/>
        <w:jc w:val="both"/>
        <w:rPr>
          <w:rFonts w:ascii="Times New Roman" w:eastAsia="Times New Roman" w:hAnsi="Times New Roman" w:cs="Times New Roman"/>
          <w:sz w:val="24"/>
          <w:szCs w:val="24"/>
        </w:rPr>
      </w:pPr>
      <w:r w:rsidRPr="00E346B4">
        <w:rPr>
          <w:rFonts w:ascii="Times New Roman" w:eastAsia="Times New Roman" w:hAnsi="Times New Roman" w:cs="Times New Roman"/>
          <w:sz w:val="24"/>
          <w:szCs w:val="24"/>
        </w:rPr>
        <w:t>Часть учебного плана, формируемая участниками образовательных отношений, определяет время, отводимое на увеличение учебных часов:</w:t>
      </w:r>
    </w:p>
    <w:p w14:paraId="29293DBF" w14:textId="77777777" w:rsidR="00831701" w:rsidRPr="00B10CFD" w:rsidRDefault="00831701" w:rsidP="00831701">
      <w:pPr>
        <w:widowControl w:val="0"/>
        <w:spacing w:after="0" w:line="240" w:lineRule="auto"/>
        <w:jc w:val="both"/>
        <w:rPr>
          <w:rFonts w:ascii="Times New Roman" w:eastAsia="Times New Roman" w:hAnsi="Times New Roman" w:cs="Times New Roman"/>
          <w:sz w:val="24"/>
          <w:szCs w:val="24"/>
        </w:rPr>
      </w:pPr>
      <w:r w:rsidRPr="00B10CFD">
        <w:rPr>
          <w:rFonts w:ascii="Times New Roman" w:eastAsia="Times New Roman" w:hAnsi="Times New Roman" w:cs="Times New Roman"/>
          <w:b/>
          <w:sz w:val="24"/>
          <w:szCs w:val="24"/>
        </w:rPr>
        <w:t xml:space="preserve">- </w:t>
      </w:r>
      <w:r w:rsidRPr="00B10CFD">
        <w:rPr>
          <w:rFonts w:ascii="Times New Roman" w:eastAsia="Times New Roman" w:hAnsi="Times New Roman" w:cs="Times New Roman"/>
          <w:sz w:val="24"/>
          <w:szCs w:val="24"/>
        </w:rPr>
        <w:t>на изучение  учебн</w:t>
      </w:r>
      <w:r>
        <w:rPr>
          <w:rFonts w:ascii="Times New Roman" w:eastAsia="Times New Roman" w:hAnsi="Times New Roman" w:cs="Times New Roman"/>
          <w:sz w:val="24"/>
          <w:szCs w:val="24"/>
        </w:rPr>
        <w:t xml:space="preserve">ого </w:t>
      </w:r>
      <w:r w:rsidRPr="00B10CFD">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а</w:t>
      </w:r>
      <w:r w:rsidRPr="00B10CFD">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атематика» 1 час в неделю в 1-</w:t>
      </w:r>
      <w:r w:rsidRPr="00B10CFD">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классах, на учебный предмет  «Русский  язык» по 1 часу в неделю  в 3</w:t>
      </w:r>
      <w:r w:rsidRPr="00B10CFD">
        <w:rPr>
          <w:rFonts w:ascii="Times New Roman" w:eastAsia="Times New Roman" w:hAnsi="Times New Roman" w:cs="Times New Roman"/>
          <w:sz w:val="24"/>
          <w:szCs w:val="24"/>
        </w:rPr>
        <w:t>-4 классах.</w:t>
      </w:r>
    </w:p>
    <w:p w14:paraId="2E32853B" w14:textId="77777777" w:rsidR="00831701" w:rsidRPr="00E346B4" w:rsidRDefault="00831701" w:rsidP="00831701">
      <w:pPr>
        <w:widowControl w:val="0"/>
        <w:spacing w:after="0" w:line="240" w:lineRule="auto"/>
        <w:jc w:val="both"/>
        <w:rPr>
          <w:rFonts w:ascii="Times New Roman" w:eastAsia="Times New Roman" w:hAnsi="Times New Roman" w:cs="Times New Roman"/>
          <w:sz w:val="24"/>
          <w:szCs w:val="24"/>
        </w:rPr>
      </w:pPr>
    </w:p>
    <w:p w14:paraId="632DEECA" w14:textId="77777777" w:rsidR="00831701" w:rsidRPr="00E346B4" w:rsidRDefault="00831701" w:rsidP="00831701">
      <w:pPr>
        <w:tabs>
          <w:tab w:val="left" w:pos="4500"/>
          <w:tab w:val="left" w:pos="9180"/>
          <w:tab w:val="left" w:pos="9360"/>
        </w:tabs>
        <w:spacing w:after="0" w:line="240" w:lineRule="auto"/>
        <w:jc w:val="both"/>
        <w:rPr>
          <w:rFonts w:ascii="Times New Roman" w:eastAsia="Times New Roman" w:hAnsi="Times New Roman" w:cs="Times New Roman"/>
          <w:bCs/>
          <w:sz w:val="24"/>
          <w:szCs w:val="24"/>
        </w:rPr>
      </w:pPr>
      <w:r w:rsidRPr="00E346B4">
        <w:rPr>
          <w:rFonts w:ascii="Times New Roman" w:eastAsia="Times New Roman" w:hAnsi="Times New Roman" w:cs="Times New Roman"/>
          <w:kern w:val="2"/>
          <w:sz w:val="24"/>
          <w:szCs w:val="24"/>
        </w:rPr>
        <w:t>Промежуточная аттестация проводится в соответствии с календарным учебным графиком, во время учебных занятий в рамках расписания. Продолжительность контрольного мероприятия не должна превышать времени, отведенного на 1 урок. Выполнение итоговой комплексной работы (метапредметные результаты) в зависимости от уровня подготовки класса целесообразно проводить:</w:t>
      </w:r>
    </w:p>
    <w:p w14:paraId="742EAAB9" w14:textId="77777777" w:rsidR="00831701" w:rsidRPr="0097063B" w:rsidRDefault="00831701" w:rsidP="000E6022">
      <w:pPr>
        <w:pStyle w:val="ac"/>
        <w:numPr>
          <w:ilvl w:val="0"/>
          <w:numId w:val="16"/>
        </w:numPr>
        <w:rPr>
          <w:rFonts w:ascii="Times New Roman" w:hAnsi="Times New Roman" w:cs="Times New Roman"/>
          <w:sz w:val="24"/>
          <w:szCs w:val="24"/>
        </w:rPr>
      </w:pPr>
      <w:r w:rsidRPr="0097063B">
        <w:rPr>
          <w:rFonts w:ascii="Times New Roman" w:hAnsi="Times New Roman" w:cs="Times New Roman"/>
          <w:sz w:val="24"/>
          <w:szCs w:val="24"/>
        </w:rPr>
        <w:t>в 1 классе: в рамках 1 – 4 уроков (по 20-25 минут на каждом уроке);</w:t>
      </w:r>
    </w:p>
    <w:p w14:paraId="3D587843" w14:textId="77777777" w:rsidR="00831701" w:rsidRPr="0097063B" w:rsidRDefault="00831701" w:rsidP="000E6022">
      <w:pPr>
        <w:pStyle w:val="ac"/>
        <w:numPr>
          <w:ilvl w:val="0"/>
          <w:numId w:val="16"/>
        </w:numPr>
        <w:rPr>
          <w:rFonts w:ascii="Times New Roman" w:hAnsi="Times New Roman" w:cs="Times New Roman"/>
          <w:sz w:val="24"/>
          <w:szCs w:val="24"/>
        </w:rPr>
      </w:pPr>
      <w:r w:rsidRPr="0097063B">
        <w:rPr>
          <w:rFonts w:ascii="Times New Roman" w:hAnsi="Times New Roman" w:cs="Times New Roman"/>
          <w:sz w:val="24"/>
          <w:szCs w:val="24"/>
        </w:rPr>
        <w:t>во 2 – 4 классах: в рамках 2 – 3 уроков.</w:t>
      </w:r>
    </w:p>
    <w:p w14:paraId="060A8254" w14:textId="77777777" w:rsidR="00831701" w:rsidRPr="00B10CFD" w:rsidRDefault="00831701" w:rsidP="00831701">
      <w:pPr>
        <w:tabs>
          <w:tab w:val="left" w:pos="1860"/>
        </w:tabs>
        <w:suppressAutoHyphens/>
        <w:spacing w:after="0" w:line="240" w:lineRule="auto"/>
        <w:rPr>
          <w:rFonts w:ascii="Times New Roman" w:eastAsia="Times New Roman" w:hAnsi="Times New Roman" w:cs="Times New Roman"/>
          <w:sz w:val="24"/>
          <w:szCs w:val="24"/>
        </w:rPr>
      </w:pPr>
      <w:r w:rsidRPr="00E346B4">
        <w:rPr>
          <w:rFonts w:ascii="Times New Roman" w:eastAsia="Times New Roman" w:hAnsi="Times New Roman" w:cs="Times New Roman"/>
          <w:kern w:val="2"/>
          <w:sz w:val="24"/>
          <w:szCs w:val="24"/>
        </w:rPr>
        <w:t xml:space="preserve">     Выполнение учебных программ обеспечивается учебно-методическим комплектом «Школа России</w:t>
      </w:r>
      <w:r w:rsidRPr="00E346B4">
        <w:rPr>
          <w:rFonts w:ascii="Times New Roman" w:eastAsia="Times New Roman" w:hAnsi="Times New Roman" w:cs="Times New Roman"/>
          <w:sz w:val="24"/>
          <w:szCs w:val="24"/>
        </w:rPr>
        <w:t xml:space="preserve"> » в полной мере реализует требования ФГОС по реализации  планируемых результатов. </w:t>
      </w:r>
      <w:r w:rsidRPr="00E346B4">
        <w:rPr>
          <w:rFonts w:ascii="Times New Roman" w:eastAsia="Times New Roman" w:hAnsi="Times New Roman" w:cs="Times New Roman"/>
          <w:sz w:val="24"/>
          <w:szCs w:val="24"/>
        </w:rPr>
        <w:tab/>
      </w:r>
    </w:p>
    <w:p w14:paraId="5C3677C7" w14:textId="77777777" w:rsidR="00831701" w:rsidRDefault="00831701" w:rsidP="00831701">
      <w:pPr>
        <w:jc w:val="center"/>
        <w:rPr>
          <w:rFonts w:ascii="Times New Roman" w:hAnsi="Times New Roman" w:cs="Times New Roman"/>
          <w:sz w:val="24"/>
          <w:szCs w:val="24"/>
        </w:rPr>
      </w:pPr>
    </w:p>
    <w:p w14:paraId="309DEE07" w14:textId="77777777" w:rsidR="00831701" w:rsidRDefault="00831701" w:rsidP="00831701">
      <w:pPr>
        <w:jc w:val="center"/>
        <w:rPr>
          <w:rFonts w:ascii="Times New Roman" w:hAnsi="Times New Roman" w:cs="Times New Roman"/>
          <w:sz w:val="24"/>
          <w:szCs w:val="24"/>
        </w:rPr>
      </w:pPr>
    </w:p>
    <w:p w14:paraId="35C14920" w14:textId="77777777" w:rsidR="00831701" w:rsidRDefault="00831701" w:rsidP="00831701">
      <w:pPr>
        <w:jc w:val="center"/>
        <w:rPr>
          <w:rFonts w:ascii="Times New Roman" w:hAnsi="Times New Roman" w:cs="Times New Roman"/>
          <w:sz w:val="24"/>
          <w:szCs w:val="24"/>
        </w:rPr>
      </w:pPr>
    </w:p>
    <w:p w14:paraId="51163A2F" w14:textId="77777777" w:rsidR="00831701" w:rsidRDefault="00831701" w:rsidP="00831701">
      <w:pPr>
        <w:jc w:val="center"/>
        <w:rPr>
          <w:rFonts w:ascii="Times New Roman" w:hAnsi="Times New Roman" w:cs="Times New Roman"/>
          <w:sz w:val="24"/>
          <w:szCs w:val="24"/>
        </w:rPr>
      </w:pPr>
    </w:p>
    <w:p w14:paraId="3D3CAF8D" w14:textId="77777777" w:rsidR="00831701" w:rsidRDefault="00831701" w:rsidP="00831701">
      <w:pPr>
        <w:jc w:val="center"/>
        <w:rPr>
          <w:rFonts w:ascii="Times New Roman" w:hAnsi="Times New Roman" w:cs="Times New Roman"/>
          <w:sz w:val="24"/>
          <w:szCs w:val="24"/>
        </w:rPr>
      </w:pPr>
    </w:p>
    <w:p w14:paraId="7678D6D9" w14:textId="77777777" w:rsidR="00831701" w:rsidRDefault="00831701" w:rsidP="00831701">
      <w:pPr>
        <w:jc w:val="center"/>
        <w:rPr>
          <w:rFonts w:ascii="Times New Roman" w:hAnsi="Times New Roman" w:cs="Times New Roman"/>
          <w:sz w:val="24"/>
          <w:szCs w:val="24"/>
        </w:rPr>
      </w:pPr>
    </w:p>
    <w:p w14:paraId="224A5566" w14:textId="77777777" w:rsidR="00831701" w:rsidRDefault="00831701" w:rsidP="00831701">
      <w:pPr>
        <w:jc w:val="center"/>
        <w:rPr>
          <w:rFonts w:ascii="Times New Roman" w:hAnsi="Times New Roman" w:cs="Times New Roman"/>
          <w:sz w:val="24"/>
          <w:szCs w:val="24"/>
        </w:rPr>
      </w:pPr>
    </w:p>
    <w:p w14:paraId="5AD3F83C" w14:textId="77777777" w:rsidR="00831701" w:rsidRDefault="00831701" w:rsidP="001B2297">
      <w:pPr>
        <w:rPr>
          <w:rFonts w:ascii="Times New Roman" w:hAnsi="Times New Roman" w:cs="Times New Roman"/>
          <w:sz w:val="24"/>
          <w:szCs w:val="24"/>
        </w:rPr>
      </w:pPr>
    </w:p>
    <w:p w14:paraId="557DD759" w14:textId="77777777" w:rsidR="0084460E" w:rsidRPr="00515D75" w:rsidRDefault="0084460E" w:rsidP="0084460E">
      <w:pPr>
        <w:jc w:val="center"/>
        <w:rPr>
          <w:rFonts w:ascii="Times New Roman" w:hAnsi="Times New Roman" w:cs="Times New Roman"/>
          <w:b/>
          <w:bCs/>
          <w:sz w:val="24"/>
          <w:szCs w:val="24"/>
        </w:rPr>
      </w:pPr>
      <w:r w:rsidRPr="00515D75">
        <w:rPr>
          <w:rFonts w:ascii="Times New Roman" w:hAnsi="Times New Roman" w:cs="Times New Roman"/>
          <w:b/>
          <w:bCs/>
          <w:sz w:val="24"/>
          <w:szCs w:val="24"/>
        </w:rPr>
        <w:lastRenderedPageBreak/>
        <w:t>Учебный план начального общего образования</w:t>
      </w:r>
    </w:p>
    <w:p w14:paraId="45E3D84E" w14:textId="0E29D9DB" w:rsidR="0084460E" w:rsidRDefault="0084460E" w:rsidP="0084460E">
      <w:pPr>
        <w:jc w:val="center"/>
        <w:rPr>
          <w:rFonts w:ascii="Times New Roman" w:hAnsi="Times New Roman" w:cs="Times New Roman"/>
          <w:b/>
          <w:bCs/>
          <w:sz w:val="24"/>
          <w:szCs w:val="24"/>
        </w:rPr>
      </w:pPr>
      <w:r w:rsidRPr="00515D75">
        <w:rPr>
          <w:rFonts w:ascii="Times New Roman" w:hAnsi="Times New Roman" w:cs="Times New Roman"/>
          <w:b/>
          <w:bCs/>
          <w:sz w:val="24"/>
          <w:szCs w:val="24"/>
        </w:rPr>
        <w:t xml:space="preserve">на 2023-2024 учебный год  </w:t>
      </w:r>
    </w:p>
    <w:p w14:paraId="28295426" w14:textId="77777777" w:rsidR="0084460E" w:rsidRPr="0084460E" w:rsidRDefault="0084460E" w:rsidP="0084460E">
      <w:pPr>
        <w:jc w:val="center"/>
        <w:rPr>
          <w:rFonts w:ascii="Times New Roman" w:hAnsi="Times New Roman" w:cs="Times New Roman"/>
          <w:b/>
          <w:bCs/>
          <w:sz w:val="24"/>
          <w:szCs w:val="24"/>
        </w:rPr>
      </w:pPr>
    </w:p>
    <w:tbl>
      <w:tblPr>
        <w:tblStyle w:val="ab"/>
        <w:tblW w:w="10774" w:type="dxa"/>
        <w:tblInd w:w="-34" w:type="dxa"/>
        <w:tblLayout w:type="fixed"/>
        <w:tblLook w:val="04A0" w:firstRow="1" w:lastRow="0" w:firstColumn="1" w:lastColumn="0" w:noHBand="0" w:noVBand="1"/>
      </w:tblPr>
      <w:tblGrid>
        <w:gridCol w:w="2836"/>
        <w:gridCol w:w="288"/>
        <w:gridCol w:w="3397"/>
        <w:gridCol w:w="851"/>
        <w:gridCol w:w="851"/>
        <w:gridCol w:w="708"/>
        <w:gridCol w:w="709"/>
        <w:gridCol w:w="1134"/>
      </w:tblGrid>
      <w:tr w:rsidR="0084460E" w14:paraId="2FAADFCC" w14:textId="77777777" w:rsidTr="00491DB6">
        <w:tc>
          <w:tcPr>
            <w:tcW w:w="2836" w:type="dxa"/>
            <w:vMerge w:val="restart"/>
          </w:tcPr>
          <w:p w14:paraId="50EE01A6"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Предметные области</w:t>
            </w:r>
          </w:p>
        </w:tc>
        <w:tc>
          <w:tcPr>
            <w:tcW w:w="3685" w:type="dxa"/>
            <w:gridSpan w:val="2"/>
            <w:vMerge w:val="restart"/>
            <w:tcBorders>
              <w:tr2bl w:val="single" w:sz="4" w:space="0" w:color="auto"/>
            </w:tcBorders>
          </w:tcPr>
          <w:p w14:paraId="55C22AEC"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Учебные предметы</w:t>
            </w:r>
          </w:p>
          <w:p w14:paraId="14F595F9"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                     </w:t>
            </w:r>
          </w:p>
          <w:p w14:paraId="2C873D10" w14:textId="77777777" w:rsidR="0084460E" w:rsidRPr="0023150F" w:rsidRDefault="0084460E" w:rsidP="00491DB6">
            <w:pPr>
              <w:rPr>
                <w:rFonts w:ascii="Times New Roman" w:hAnsi="Times New Roman" w:cs="Times New Roman"/>
                <w:sz w:val="24"/>
                <w:szCs w:val="24"/>
              </w:rPr>
            </w:pPr>
          </w:p>
          <w:p w14:paraId="5B3E4CDA"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                                          классы</w:t>
            </w:r>
          </w:p>
        </w:tc>
        <w:tc>
          <w:tcPr>
            <w:tcW w:w="3119" w:type="dxa"/>
            <w:gridSpan w:val="4"/>
          </w:tcPr>
          <w:p w14:paraId="00173053"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Количество часов</w:t>
            </w:r>
          </w:p>
        </w:tc>
        <w:tc>
          <w:tcPr>
            <w:tcW w:w="1134" w:type="dxa"/>
            <w:vMerge w:val="restart"/>
          </w:tcPr>
          <w:p w14:paraId="14A58D90" w14:textId="77777777" w:rsidR="0084460E" w:rsidRDefault="0084460E" w:rsidP="00491DB6">
            <w:pPr>
              <w:rPr>
                <w:rFonts w:ascii="Times New Roman" w:hAnsi="Times New Roman" w:cs="Times New Roman"/>
                <w:sz w:val="24"/>
                <w:szCs w:val="24"/>
              </w:rPr>
            </w:pPr>
          </w:p>
          <w:p w14:paraId="2E3483A3"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всего</w:t>
            </w:r>
          </w:p>
        </w:tc>
      </w:tr>
      <w:tr w:rsidR="0084460E" w14:paraId="7C662ECB" w14:textId="77777777" w:rsidTr="00491DB6">
        <w:tc>
          <w:tcPr>
            <w:tcW w:w="2836" w:type="dxa"/>
            <w:vMerge/>
          </w:tcPr>
          <w:p w14:paraId="495865BB" w14:textId="77777777" w:rsidR="0084460E" w:rsidRPr="0023150F" w:rsidRDefault="0084460E" w:rsidP="00491DB6">
            <w:pPr>
              <w:rPr>
                <w:rFonts w:ascii="Times New Roman" w:hAnsi="Times New Roman" w:cs="Times New Roman"/>
                <w:sz w:val="24"/>
                <w:szCs w:val="24"/>
              </w:rPr>
            </w:pPr>
          </w:p>
        </w:tc>
        <w:tc>
          <w:tcPr>
            <w:tcW w:w="3685" w:type="dxa"/>
            <w:gridSpan w:val="2"/>
            <w:vMerge/>
            <w:tcBorders>
              <w:tr2bl w:val="single" w:sz="4" w:space="0" w:color="auto"/>
            </w:tcBorders>
          </w:tcPr>
          <w:p w14:paraId="5F43A1DB" w14:textId="77777777" w:rsidR="0084460E" w:rsidRPr="0023150F" w:rsidRDefault="0084460E" w:rsidP="00491DB6">
            <w:pPr>
              <w:rPr>
                <w:rFonts w:ascii="Times New Roman" w:hAnsi="Times New Roman" w:cs="Times New Roman"/>
                <w:sz w:val="24"/>
                <w:szCs w:val="24"/>
              </w:rPr>
            </w:pPr>
          </w:p>
        </w:tc>
        <w:tc>
          <w:tcPr>
            <w:tcW w:w="851" w:type="dxa"/>
            <w:shd w:val="clear" w:color="auto" w:fill="E7E6E6" w:themeFill="background2"/>
          </w:tcPr>
          <w:p w14:paraId="40A5301E"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lang w:val="en-US"/>
              </w:rPr>
              <w:t>I</w:t>
            </w:r>
          </w:p>
        </w:tc>
        <w:tc>
          <w:tcPr>
            <w:tcW w:w="851" w:type="dxa"/>
            <w:shd w:val="clear" w:color="auto" w:fill="E7E6E6" w:themeFill="background2"/>
          </w:tcPr>
          <w:p w14:paraId="1C33B569"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06C32DB4"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08BCFA7B"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14:paraId="54E1FAFA" w14:textId="77777777" w:rsidR="0084460E" w:rsidRPr="0023150F" w:rsidRDefault="0084460E" w:rsidP="00491DB6">
            <w:pPr>
              <w:rPr>
                <w:rFonts w:ascii="Times New Roman" w:hAnsi="Times New Roman" w:cs="Times New Roman"/>
                <w:sz w:val="24"/>
                <w:szCs w:val="24"/>
              </w:rPr>
            </w:pPr>
          </w:p>
        </w:tc>
      </w:tr>
      <w:tr w:rsidR="0084460E" w14:paraId="7F12510C" w14:textId="77777777" w:rsidTr="00491DB6">
        <w:tc>
          <w:tcPr>
            <w:tcW w:w="6521" w:type="dxa"/>
            <w:gridSpan w:val="3"/>
          </w:tcPr>
          <w:p w14:paraId="771E2A1D"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Обязательная часть</w:t>
            </w:r>
          </w:p>
        </w:tc>
        <w:tc>
          <w:tcPr>
            <w:tcW w:w="851" w:type="dxa"/>
            <w:shd w:val="clear" w:color="auto" w:fill="E7E6E6" w:themeFill="background2"/>
          </w:tcPr>
          <w:p w14:paraId="5B428ADA" w14:textId="77777777" w:rsidR="0084460E" w:rsidRPr="0023150F" w:rsidRDefault="0084460E" w:rsidP="00491DB6">
            <w:pPr>
              <w:rPr>
                <w:rFonts w:ascii="Times New Roman" w:hAnsi="Times New Roman" w:cs="Times New Roman"/>
                <w:sz w:val="24"/>
                <w:szCs w:val="24"/>
              </w:rPr>
            </w:pPr>
          </w:p>
        </w:tc>
        <w:tc>
          <w:tcPr>
            <w:tcW w:w="851" w:type="dxa"/>
            <w:shd w:val="clear" w:color="auto" w:fill="E7E6E6" w:themeFill="background2"/>
          </w:tcPr>
          <w:p w14:paraId="22D5B1D3" w14:textId="77777777" w:rsidR="0084460E" w:rsidRPr="0023150F" w:rsidRDefault="0084460E" w:rsidP="00491DB6">
            <w:pPr>
              <w:rPr>
                <w:rFonts w:ascii="Times New Roman" w:hAnsi="Times New Roman" w:cs="Times New Roman"/>
                <w:sz w:val="24"/>
                <w:szCs w:val="24"/>
              </w:rPr>
            </w:pPr>
          </w:p>
        </w:tc>
        <w:tc>
          <w:tcPr>
            <w:tcW w:w="708" w:type="dxa"/>
          </w:tcPr>
          <w:p w14:paraId="7B13C351" w14:textId="77777777" w:rsidR="0084460E" w:rsidRPr="0023150F" w:rsidRDefault="0084460E" w:rsidP="00491DB6">
            <w:pPr>
              <w:rPr>
                <w:rFonts w:ascii="Times New Roman" w:hAnsi="Times New Roman" w:cs="Times New Roman"/>
                <w:sz w:val="24"/>
                <w:szCs w:val="24"/>
              </w:rPr>
            </w:pPr>
          </w:p>
        </w:tc>
        <w:tc>
          <w:tcPr>
            <w:tcW w:w="709" w:type="dxa"/>
          </w:tcPr>
          <w:p w14:paraId="4038E832" w14:textId="77777777" w:rsidR="0084460E" w:rsidRPr="0023150F" w:rsidRDefault="0084460E" w:rsidP="00491DB6">
            <w:pPr>
              <w:rPr>
                <w:rFonts w:ascii="Times New Roman" w:hAnsi="Times New Roman" w:cs="Times New Roman"/>
                <w:sz w:val="24"/>
                <w:szCs w:val="24"/>
              </w:rPr>
            </w:pPr>
          </w:p>
        </w:tc>
        <w:tc>
          <w:tcPr>
            <w:tcW w:w="1134" w:type="dxa"/>
          </w:tcPr>
          <w:p w14:paraId="6230A40C" w14:textId="77777777" w:rsidR="0084460E" w:rsidRPr="0023150F" w:rsidRDefault="0084460E" w:rsidP="00491DB6">
            <w:pPr>
              <w:rPr>
                <w:rFonts w:ascii="Times New Roman" w:hAnsi="Times New Roman" w:cs="Times New Roman"/>
                <w:sz w:val="24"/>
                <w:szCs w:val="24"/>
              </w:rPr>
            </w:pPr>
          </w:p>
        </w:tc>
      </w:tr>
      <w:tr w:rsidR="0084460E" w14:paraId="6C8031F8" w14:textId="77777777" w:rsidTr="00491DB6">
        <w:tc>
          <w:tcPr>
            <w:tcW w:w="2836" w:type="dxa"/>
            <w:vMerge w:val="restart"/>
          </w:tcPr>
          <w:p w14:paraId="7CBC40C0"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Р</w:t>
            </w:r>
            <w:r w:rsidRPr="0023150F">
              <w:rPr>
                <w:rFonts w:ascii="Times New Roman" w:hAnsi="Times New Roman" w:cs="Times New Roman"/>
                <w:sz w:val="24"/>
                <w:szCs w:val="24"/>
              </w:rPr>
              <w:t>усский язык и литературное чтение</w:t>
            </w:r>
          </w:p>
        </w:tc>
        <w:tc>
          <w:tcPr>
            <w:tcW w:w="3685" w:type="dxa"/>
            <w:gridSpan w:val="2"/>
          </w:tcPr>
          <w:p w14:paraId="5D0D0EA4" w14:textId="77777777" w:rsidR="0084460E" w:rsidRPr="0023150F" w:rsidRDefault="0084460E" w:rsidP="00491DB6">
            <w:pPr>
              <w:ind w:left="459" w:hanging="459"/>
              <w:rPr>
                <w:rFonts w:ascii="Times New Roman" w:hAnsi="Times New Roman" w:cs="Times New Roman"/>
                <w:sz w:val="24"/>
                <w:szCs w:val="24"/>
              </w:rPr>
            </w:pPr>
            <w:r w:rsidRPr="0023150F">
              <w:rPr>
                <w:rFonts w:ascii="Times New Roman" w:hAnsi="Times New Roman" w:cs="Times New Roman"/>
                <w:sz w:val="24"/>
                <w:szCs w:val="24"/>
              </w:rPr>
              <w:t>Русский язык</w:t>
            </w:r>
          </w:p>
        </w:tc>
        <w:tc>
          <w:tcPr>
            <w:tcW w:w="851" w:type="dxa"/>
            <w:shd w:val="clear" w:color="auto" w:fill="E7E6E6" w:themeFill="background2"/>
          </w:tcPr>
          <w:p w14:paraId="58F7A462"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5</w:t>
            </w:r>
          </w:p>
        </w:tc>
        <w:tc>
          <w:tcPr>
            <w:tcW w:w="851" w:type="dxa"/>
            <w:shd w:val="clear" w:color="auto" w:fill="E7E6E6" w:themeFill="background2"/>
          </w:tcPr>
          <w:p w14:paraId="2F6A38A4"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5</w:t>
            </w:r>
          </w:p>
        </w:tc>
        <w:tc>
          <w:tcPr>
            <w:tcW w:w="708" w:type="dxa"/>
          </w:tcPr>
          <w:p w14:paraId="190BBAC8"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72093DE8"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6798D069"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18</w:t>
            </w:r>
          </w:p>
        </w:tc>
      </w:tr>
      <w:tr w:rsidR="0084460E" w14:paraId="338747BE" w14:textId="77777777" w:rsidTr="00491DB6">
        <w:tc>
          <w:tcPr>
            <w:tcW w:w="2836" w:type="dxa"/>
            <w:vMerge/>
          </w:tcPr>
          <w:p w14:paraId="0D09F188" w14:textId="77777777" w:rsidR="0084460E" w:rsidRPr="0023150F" w:rsidRDefault="0084460E" w:rsidP="00491DB6">
            <w:pPr>
              <w:rPr>
                <w:rFonts w:ascii="Times New Roman" w:hAnsi="Times New Roman" w:cs="Times New Roman"/>
                <w:sz w:val="24"/>
                <w:szCs w:val="24"/>
              </w:rPr>
            </w:pPr>
          </w:p>
        </w:tc>
        <w:tc>
          <w:tcPr>
            <w:tcW w:w="3685" w:type="dxa"/>
            <w:gridSpan w:val="2"/>
          </w:tcPr>
          <w:p w14:paraId="51839A63"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Литературное чтение</w:t>
            </w:r>
          </w:p>
        </w:tc>
        <w:tc>
          <w:tcPr>
            <w:tcW w:w="851" w:type="dxa"/>
            <w:shd w:val="clear" w:color="auto" w:fill="E7E6E6" w:themeFill="background2"/>
          </w:tcPr>
          <w:p w14:paraId="40C6B9B5"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4</w:t>
            </w:r>
          </w:p>
        </w:tc>
        <w:tc>
          <w:tcPr>
            <w:tcW w:w="851" w:type="dxa"/>
            <w:shd w:val="clear" w:color="auto" w:fill="E7E6E6" w:themeFill="background2"/>
          </w:tcPr>
          <w:p w14:paraId="22CF2441"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4</w:t>
            </w:r>
          </w:p>
        </w:tc>
        <w:tc>
          <w:tcPr>
            <w:tcW w:w="708" w:type="dxa"/>
          </w:tcPr>
          <w:p w14:paraId="7FAEA0BC"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6959454E"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20C4A8AA"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15</w:t>
            </w:r>
          </w:p>
        </w:tc>
      </w:tr>
      <w:tr w:rsidR="0084460E" w14:paraId="327B9739" w14:textId="77777777" w:rsidTr="00491DB6">
        <w:tc>
          <w:tcPr>
            <w:tcW w:w="2836" w:type="dxa"/>
            <w:vMerge w:val="restart"/>
          </w:tcPr>
          <w:p w14:paraId="67D81086" w14:textId="77777777" w:rsidR="0084460E" w:rsidRPr="0023150F" w:rsidRDefault="0084460E" w:rsidP="00491DB6">
            <w:pPr>
              <w:rPr>
                <w:rFonts w:ascii="Times New Roman" w:hAnsi="Times New Roman" w:cs="Times New Roman"/>
                <w:sz w:val="24"/>
                <w:szCs w:val="24"/>
              </w:rPr>
            </w:pPr>
            <w:r w:rsidRPr="00106B1E">
              <w:rPr>
                <w:rFonts w:ascii="Times New Roman" w:eastAsia="Times New Roman" w:hAnsi="Times New Roman" w:cs="Times New Roman"/>
                <w:sz w:val="24"/>
                <w:szCs w:val="24"/>
              </w:rPr>
              <w:t>Родной язык и литературное чтение на родном языке</w:t>
            </w:r>
          </w:p>
        </w:tc>
        <w:tc>
          <w:tcPr>
            <w:tcW w:w="3685" w:type="dxa"/>
            <w:gridSpan w:val="2"/>
            <w:tcBorders>
              <w:top w:val="single" w:sz="4" w:space="0" w:color="auto"/>
              <w:left w:val="single" w:sz="4" w:space="0" w:color="auto"/>
              <w:right w:val="single" w:sz="4" w:space="0" w:color="auto"/>
            </w:tcBorders>
            <w:vAlign w:val="center"/>
          </w:tcPr>
          <w:p w14:paraId="66FECFFA" w14:textId="77777777" w:rsidR="0084460E" w:rsidRPr="0023150F" w:rsidRDefault="0084460E" w:rsidP="00491DB6">
            <w:pPr>
              <w:rPr>
                <w:rFonts w:ascii="Times New Roman" w:hAnsi="Times New Roman" w:cs="Times New Roman"/>
                <w:sz w:val="24"/>
                <w:szCs w:val="24"/>
              </w:rPr>
            </w:pPr>
            <w:r w:rsidRPr="00106B1E">
              <w:rPr>
                <w:rFonts w:ascii="Times New Roman" w:eastAsia="Times New Roman" w:hAnsi="Times New Roman" w:cs="Times New Roman"/>
                <w:sz w:val="24"/>
                <w:szCs w:val="24"/>
              </w:rPr>
              <w:t>Родной язык (русский)</w:t>
            </w:r>
          </w:p>
        </w:tc>
        <w:tc>
          <w:tcPr>
            <w:tcW w:w="851" w:type="dxa"/>
            <w:shd w:val="clear" w:color="auto" w:fill="E7E6E6" w:themeFill="background2"/>
          </w:tcPr>
          <w:p w14:paraId="587D87DB"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E7E6E6" w:themeFill="background2"/>
          </w:tcPr>
          <w:p w14:paraId="62D1B4D3"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2212DB72"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48796141"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394E755"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r>
      <w:tr w:rsidR="0084460E" w14:paraId="2A6792F8" w14:textId="77777777" w:rsidTr="00491DB6">
        <w:tc>
          <w:tcPr>
            <w:tcW w:w="2836" w:type="dxa"/>
            <w:vMerge/>
          </w:tcPr>
          <w:p w14:paraId="4A653C8C" w14:textId="77777777" w:rsidR="0084460E" w:rsidRPr="0023150F" w:rsidRDefault="0084460E" w:rsidP="00491DB6">
            <w:pPr>
              <w:rPr>
                <w:rFonts w:ascii="Times New Roman" w:hAnsi="Times New Roman" w:cs="Times New Roman"/>
                <w:sz w:val="24"/>
                <w:szCs w:val="24"/>
              </w:rPr>
            </w:pPr>
          </w:p>
        </w:tc>
        <w:tc>
          <w:tcPr>
            <w:tcW w:w="3685" w:type="dxa"/>
            <w:gridSpan w:val="2"/>
            <w:tcBorders>
              <w:top w:val="single" w:sz="4" w:space="0" w:color="auto"/>
              <w:left w:val="single" w:sz="4" w:space="0" w:color="auto"/>
              <w:right w:val="single" w:sz="4" w:space="0" w:color="auto"/>
            </w:tcBorders>
            <w:vAlign w:val="center"/>
          </w:tcPr>
          <w:p w14:paraId="28D0B4B5" w14:textId="77777777" w:rsidR="0084460E" w:rsidRPr="0023150F" w:rsidRDefault="0084460E" w:rsidP="00491DB6">
            <w:pPr>
              <w:rPr>
                <w:rFonts w:ascii="Times New Roman" w:hAnsi="Times New Roman" w:cs="Times New Roman"/>
                <w:sz w:val="24"/>
                <w:szCs w:val="24"/>
              </w:rPr>
            </w:pPr>
            <w:r w:rsidRPr="00106B1E">
              <w:rPr>
                <w:rFonts w:ascii="Times New Roman" w:eastAsia="Times New Roman" w:hAnsi="Times New Roman" w:cs="Times New Roman"/>
                <w:sz w:val="24"/>
                <w:szCs w:val="24"/>
              </w:rPr>
              <w:t xml:space="preserve">Литературное чтение на родном (русском) языке </w:t>
            </w:r>
          </w:p>
        </w:tc>
        <w:tc>
          <w:tcPr>
            <w:tcW w:w="851" w:type="dxa"/>
            <w:shd w:val="clear" w:color="auto" w:fill="E7E6E6" w:themeFill="background2"/>
          </w:tcPr>
          <w:p w14:paraId="69B1422B"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E7E6E6" w:themeFill="background2"/>
          </w:tcPr>
          <w:p w14:paraId="50445139"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67ECDD3C"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04F0255C"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0BD5F6BE"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r>
      <w:tr w:rsidR="0084460E" w14:paraId="046E36E7" w14:textId="77777777" w:rsidTr="00491DB6">
        <w:tc>
          <w:tcPr>
            <w:tcW w:w="2836" w:type="dxa"/>
          </w:tcPr>
          <w:p w14:paraId="627DF38E"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Иностранный язык</w:t>
            </w:r>
          </w:p>
          <w:p w14:paraId="14F58906" w14:textId="77777777" w:rsidR="0084460E" w:rsidRPr="0023150F" w:rsidRDefault="0084460E" w:rsidP="00491DB6">
            <w:pPr>
              <w:rPr>
                <w:rFonts w:ascii="Times New Roman" w:hAnsi="Times New Roman" w:cs="Times New Roman"/>
                <w:sz w:val="24"/>
                <w:szCs w:val="24"/>
              </w:rPr>
            </w:pPr>
          </w:p>
        </w:tc>
        <w:tc>
          <w:tcPr>
            <w:tcW w:w="3685" w:type="dxa"/>
            <w:gridSpan w:val="2"/>
          </w:tcPr>
          <w:p w14:paraId="2A965704"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851" w:type="dxa"/>
            <w:shd w:val="clear" w:color="auto" w:fill="E7E6E6" w:themeFill="background2"/>
          </w:tcPr>
          <w:p w14:paraId="6494F1E4"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w:t>
            </w:r>
          </w:p>
        </w:tc>
        <w:tc>
          <w:tcPr>
            <w:tcW w:w="851" w:type="dxa"/>
            <w:shd w:val="clear" w:color="auto" w:fill="E7E6E6" w:themeFill="background2"/>
          </w:tcPr>
          <w:p w14:paraId="4110B5EF"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39206033"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2A175E38"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5D864E14"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6</w:t>
            </w:r>
          </w:p>
        </w:tc>
      </w:tr>
      <w:tr w:rsidR="0084460E" w14:paraId="393845AC" w14:textId="77777777" w:rsidTr="00491DB6">
        <w:tc>
          <w:tcPr>
            <w:tcW w:w="2836" w:type="dxa"/>
          </w:tcPr>
          <w:p w14:paraId="133CE309"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Математика и информатика </w:t>
            </w:r>
          </w:p>
          <w:p w14:paraId="21DE7CB4" w14:textId="77777777" w:rsidR="0084460E" w:rsidRPr="0023150F" w:rsidRDefault="0084460E" w:rsidP="00491DB6">
            <w:pPr>
              <w:rPr>
                <w:rFonts w:ascii="Times New Roman" w:hAnsi="Times New Roman" w:cs="Times New Roman"/>
                <w:sz w:val="24"/>
                <w:szCs w:val="24"/>
              </w:rPr>
            </w:pPr>
          </w:p>
        </w:tc>
        <w:tc>
          <w:tcPr>
            <w:tcW w:w="3685" w:type="dxa"/>
            <w:gridSpan w:val="2"/>
          </w:tcPr>
          <w:p w14:paraId="6F62D436"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Математика </w:t>
            </w:r>
          </w:p>
        </w:tc>
        <w:tc>
          <w:tcPr>
            <w:tcW w:w="851" w:type="dxa"/>
            <w:shd w:val="clear" w:color="auto" w:fill="E7E6E6" w:themeFill="background2"/>
          </w:tcPr>
          <w:p w14:paraId="3D741F1E"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4</w:t>
            </w:r>
          </w:p>
        </w:tc>
        <w:tc>
          <w:tcPr>
            <w:tcW w:w="851" w:type="dxa"/>
            <w:shd w:val="clear" w:color="auto" w:fill="E7E6E6" w:themeFill="background2"/>
          </w:tcPr>
          <w:p w14:paraId="2ADA9359"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4</w:t>
            </w:r>
          </w:p>
        </w:tc>
        <w:tc>
          <w:tcPr>
            <w:tcW w:w="708" w:type="dxa"/>
          </w:tcPr>
          <w:p w14:paraId="1E5381D2"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04A80985"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3D81D795"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16</w:t>
            </w:r>
          </w:p>
        </w:tc>
      </w:tr>
      <w:tr w:rsidR="0084460E" w14:paraId="1E42694A" w14:textId="77777777" w:rsidTr="00491DB6">
        <w:tc>
          <w:tcPr>
            <w:tcW w:w="2836" w:type="dxa"/>
          </w:tcPr>
          <w:p w14:paraId="3ED5A975"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Обществознание и естествознание  (окружающий мир)</w:t>
            </w:r>
          </w:p>
        </w:tc>
        <w:tc>
          <w:tcPr>
            <w:tcW w:w="3685" w:type="dxa"/>
            <w:gridSpan w:val="2"/>
          </w:tcPr>
          <w:p w14:paraId="25D2BC68"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Окружающий мир</w:t>
            </w:r>
          </w:p>
        </w:tc>
        <w:tc>
          <w:tcPr>
            <w:tcW w:w="851" w:type="dxa"/>
            <w:shd w:val="clear" w:color="auto" w:fill="E7E6E6" w:themeFill="background2"/>
          </w:tcPr>
          <w:p w14:paraId="20929F86"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2</w:t>
            </w:r>
          </w:p>
        </w:tc>
        <w:tc>
          <w:tcPr>
            <w:tcW w:w="851" w:type="dxa"/>
            <w:shd w:val="clear" w:color="auto" w:fill="E7E6E6" w:themeFill="background2"/>
          </w:tcPr>
          <w:p w14:paraId="33FEA4EF"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2</w:t>
            </w:r>
          </w:p>
        </w:tc>
        <w:tc>
          <w:tcPr>
            <w:tcW w:w="708" w:type="dxa"/>
          </w:tcPr>
          <w:p w14:paraId="4B0A22B7"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5EE2A1AB"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760F922"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8</w:t>
            </w:r>
          </w:p>
        </w:tc>
      </w:tr>
      <w:tr w:rsidR="0084460E" w14:paraId="3E77677D" w14:textId="77777777" w:rsidTr="00491DB6">
        <w:tc>
          <w:tcPr>
            <w:tcW w:w="2836" w:type="dxa"/>
          </w:tcPr>
          <w:p w14:paraId="74CE10D9"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Основы религиозных культур и светской этики </w:t>
            </w:r>
          </w:p>
        </w:tc>
        <w:tc>
          <w:tcPr>
            <w:tcW w:w="3685" w:type="dxa"/>
            <w:gridSpan w:val="2"/>
          </w:tcPr>
          <w:p w14:paraId="2069544A"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Основы религиозных культур и светской этики</w:t>
            </w:r>
          </w:p>
        </w:tc>
        <w:tc>
          <w:tcPr>
            <w:tcW w:w="851" w:type="dxa"/>
            <w:shd w:val="clear" w:color="auto" w:fill="E7E6E6" w:themeFill="background2"/>
          </w:tcPr>
          <w:p w14:paraId="03D34D50"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w:t>
            </w:r>
          </w:p>
        </w:tc>
        <w:tc>
          <w:tcPr>
            <w:tcW w:w="851" w:type="dxa"/>
            <w:shd w:val="clear" w:color="auto" w:fill="E7E6E6" w:themeFill="background2"/>
          </w:tcPr>
          <w:p w14:paraId="5C49B2E7"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w:t>
            </w:r>
          </w:p>
        </w:tc>
        <w:tc>
          <w:tcPr>
            <w:tcW w:w="708" w:type="dxa"/>
          </w:tcPr>
          <w:p w14:paraId="126134A4"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62D408F"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011284A5"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1</w:t>
            </w:r>
          </w:p>
        </w:tc>
      </w:tr>
      <w:tr w:rsidR="0084460E" w14:paraId="094FDDFA" w14:textId="77777777" w:rsidTr="00491DB6">
        <w:tc>
          <w:tcPr>
            <w:tcW w:w="2836" w:type="dxa"/>
            <w:vMerge w:val="restart"/>
          </w:tcPr>
          <w:p w14:paraId="05C9ED13"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Искусство </w:t>
            </w:r>
          </w:p>
        </w:tc>
        <w:tc>
          <w:tcPr>
            <w:tcW w:w="3685" w:type="dxa"/>
            <w:gridSpan w:val="2"/>
          </w:tcPr>
          <w:p w14:paraId="2E98957F"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Изобразительное искусство </w:t>
            </w:r>
          </w:p>
        </w:tc>
        <w:tc>
          <w:tcPr>
            <w:tcW w:w="851" w:type="dxa"/>
            <w:shd w:val="clear" w:color="auto" w:fill="E7E6E6" w:themeFill="background2"/>
          </w:tcPr>
          <w:p w14:paraId="2EABE754"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851" w:type="dxa"/>
            <w:shd w:val="clear" w:color="auto" w:fill="E7E6E6" w:themeFill="background2"/>
          </w:tcPr>
          <w:p w14:paraId="13D65237"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708" w:type="dxa"/>
          </w:tcPr>
          <w:p w14:paraId="201CD383"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CEAFFAA"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2E5EE3A4"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4</w:t>
            </w:r>
          </w:p>
        </w:tc>
      </w:tr>
      <w:tr w:rsidR="0084460E" w14:paraId="6101811A" w14:textId="77777777" w:rsidTr="00491DB6">
        <w:tc>
          <w:tcPr>
            <w:tcW w:w="2836" w:type="dxa"/>
            <w:vMerge/>
          </w:tcPr>
          <w:p w14:paraId="580379AA" w14:textId="77777777" w:rsidR="0084460E" w:rsidRPr="0023150F" w:rsidRDefault="0084460E" w:rsidP="00491DB6">
            <w:pPr>
              <w:rPr>
                <w:rFonts w:ascii="Times New Roman" w:hAnsi="Times New Roman" w:cs="Times New Roman"/>
                <w:sz w:val="24"/>
                <w:szCs w:val="24"/>
              </w:rPr>
            </w:pPr>
          </w:p>
        </w:tc>
        <w:tc>
          <w:tcPr>
            <w:tcW w:w="3685" w:type="dxa"/>
            <w:gridSpan w:val="2"/>
          </w:tcPr>
          <w:p w14:paraId="185F514B"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Музыка </w:t>
            </w:r>
          </w:p>
        </w:tc>
        <w:tc>
          <w:tcPr>
            <w:tcW w:w="851" w:type="dxa"/>
            <w:shd w:val="clear" w:color="auto" w:fill="E7E6E6" w:themeFill="background2"/>
          </w:tcPr>
          <w:p w14:paraId="1BBE5841"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851" w:type="dxa"/>
            <w:shd w:val="clear" w:color="auto" w:fill="E7E6E6" w:themeFill="background2"/>
          </w:tcPr>
          <w:p w14:paraId="704C7D51"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708" w:type="dxa"/>
          </w:tcPr>
          <w:p w14:paraId="4170861C"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4D5B96A"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6636D7CB"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4</w:t>
            </w:r>
          </w:p>
        </w:tc>
      </w:tr>
      <w:tr w:rsidR="0084460E" w14:paraId="3582BA0F" w14:textId="77777777" w:rsidTr="00491DB6">
        <w:tc>
          <w:tcPr>
            <w:tcW w:w="2836" w:type="dxa"/>
          </w:tcPr>
          <w:p w14:paraId="11C2B40A"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Технология </w:t>
            </w:r>
          </w:p>
        </w:tc>
        <w:tc>
          <w:tcPr>
            <w:tcW w:w="3685" w:type="dxa"/>
            <w:gridSpan w:val="2"/>
          </w:tcPr>
          <w:p w14:paraId="7581A531"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Технология</w:t>
            </w:r>
          </w:p>
          <w:p w14:paraId="09AB4689" w14:textId="77777777" w:rsidR="0084460E" w:rsidRPr="0023150F" w:rsidRDefault="0084460E" w:rsidP="00491DB6">
            <w:pPr>
              <w:rPr>
                <w:rFonts w:ascii="Times New Roman" w:hAnsi="Times New Roman" w:cs="Times New Roman"/>
                <w:sz w:val="24"/>
                <w:szCs w:val="24"/>
              </w:rPr>
            </w:pPr>
          </w:p>
        </w:tc>
        <w:tc>
          <w:tcPr>
            <w:tcW w:w="851" w:type="dxa"/>
            <w:shd w:val="clear" w:color="auto" w:fill="E7E6E6" w:themeFill="background2"/>
          </w:tcPr>
          <w:p w14:paraId="0ABDA175"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851" w:type="dxa"/>
            <w:shd w:val="clear" w:color="auto" w:fill="E7E6E6" w:themeFill="background2"/>
          </w:tcPr>
          <w:p w14:paraId="27E7B503"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708" w:type="dxa"/>
          </w:tcPr>
          <w:p w14:paraId="7F17EDB5"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54072CBE"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324C55C2"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4</w:t>
            </w:r>
          </w:p>
        </w:tc>
      </w:tr>
      <w:tr w:rsidR="0084460E" w14:paraId="19DDA9F5" w14:textId="77777777" w:rsidTr="00491DB6">
        <w:tc>
          <w:tcPr>
            <w:tcW w:w="2836" w:type="dxa"/>
          </w:tcPr>
          <w:p w14:paraId="7328AF55"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Физическая культура </w:t>
            </w:r>
          </w:p>
        </w:tc>
        <w:tc>
          <w:tcPr>
            <w:tcW w:w="3685" w:type="dxa"/>
            <w:gridSpan w:val="2"/>
          </w:tcPr>
          <w:p w14:paraId="7ADB4091"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Физическая культура</w:t>
            </w:r>
          </w:p>
          <w:p w14:paraId="48490212" w14:textId="77777777" w:rsidR="0084460E" w:rsidRPr="0023150F" w:rsidRDefault="0084460E" w:rsidP="00491DB6">
            <w:pPr>
              <w:rPr>
                <w:rFonts w:ascii="Times New Roman" w:hAnsi="Times New Roman" w:cs="Times New Roman"/>
                <w:sz w:val="24"/>
                <w:szCs w:val="24"/>
              </w:rPr>
            </w:pPr>
          </w:p>
        </w:tc>
        <w:tc>
          <w:tcPr>
            <w:tcW w:w="851" w:type="dxa"/>
            <w:shd w:val="clear" w:color="auto" w:fill="E7E6E6" w:themeFill="background2"/>
          </w:tcPr>
          <w:p w14:paraId="33E14F12"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2</w:t>
            </w:r>
          </w:p>
        </w:tc>
        <w:tc>
          <w:tcPr>
            <w:tcW w:w="851" w:type="dxa"/>
            <w:shd w:val="clear" w:color="auto" w:fill="E7E6E6" w:themeFill="background2"/>
          </w:tcPr>
          <w:p w14:paraId="65A339E8"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2</w:t>
            </w:r>
          </w:p>
        </w:tc>
        <w:tc>
          <w:tcPr>
            <w:tcW w:w="708" w:type="dxa"/>
          </w:tcPr>
          <w:p w14:paraId="41F1675A"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6516BB03"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41161B2"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8</w:t>
            </w:r>
          </w:p>
        </w:tc>
      </w:tr>
      <w:tr w:rsidR="0084460E" w14:paraId="56178F14" w14:textId="77777777" w:rsidTr="00491DB6">
        <w:tc>
          <w:tcPr>
            <w:tcW w:w="6521" w:type="dxa"/>
            <w:gridSpan w:val="3"/>
          </w:tcPr>
          <w:p w14:paraId="67CDC9A2"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 xml:space="preserve">Итого </w:t>
            </w:r>
          </w:p>
        </w:tc>
        <w:tc>
          <w:tcPr>
            <w:tcW w:w="851" w:type="dxa"/>
            <w:shd w:val="clear" w:color="auto" w:fill="E7E6E6" w:themeFill="background2"/>
          </w:tcPr>
          <w:p w14:paraId="5CBD3D71"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20</w:t>
            </w:r>
          </w:p>
        </w:tc>
        <w:tc>
          <w:tcPr>
            <w:tcW w:w="851" w:type="dxa"/>
            <w:shd w:val="clear" w:color="auto" w:fill="E7E6E6" w:themeFill="background2"/>
          </w:tcPr>
          <w:p w14:paraId="62EAFFF9"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22</w:t>
            </w:r>
          </w:p>
        </w:tc>
        <w:tc>
          <w:tcPr>
            <w:tcW w:w="708" w:type="dxa"/>
          </w:tcPr>
          <w:p w14:paraId="6C6AF12F"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22</w:t>
            </w:r>
          </w:p>
        </w:tc>
        <w:tc>
          <w:tcPr>
            <w:tcW w:w="709" w:type="dxa"/>
          </w:tcPr>
          <w:p w14:paraId="5DB39055"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22</w:t>
            </w:r>
          </w:p>
        </w:tc>
        <w:tc>
          <w:tcPr>
            <w:tcW w:w="1134" w:type="dxa"/>
          </w:tcPr>
          <w:p w14:paraId="4CB4FB3F"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86</w:t>
            </w:r>
          </w:p>
        </w:tc>
      </w:tr>
      <w:tr w:rsidR="0084460E" w14:paraId="632D62F3" w14:textId="77777777" w:rsidTr="00491DB6">
        <w:tc>
          <w:tcPr>
            <w:tcW w:w="6521" w:type="dxa"/>
            <w:gridSpan w:val="3"/>
          </w:tcPr>
          <w:p w14:paraId="60D8E162"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Часть, формируемая участниками образовательных отношений</w:t>
            </w:r>
          </w:p>
        </w:tc>
        <w:tc>
          <w:tcPr>
            <w:tcW w:w="851" w:type="dxa"/>
            <w:shd w:val="clear" w:color="auto" w:fill="E7E6E6" w:themeFill="background2"/>
          </w:tcPr>
          <w:p w14:paraId="7B4B54C0"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851" w:type="dxa"/>
            <w:shd w:val="clear" w:color="auto" w:fill="E7E6E6" w:themeFill="background2"/>
          </w:tcPr>
          <w:p w14:paraId="13FF3606"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708" w:type="dxa"/>
          </w:tcPr>
          <w:p w14:paraId="40C849CA"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5EC39A68"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11076153"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4</w:t>
            </w:r>
          </w:p>
        </w:tc>
      </w:tr>
      <w:tr w:rsidR="0084460E" w14:paraId="5CEEDE06" w14:textId="77777777" w:rsidTr="00491DB6">
        <w:trPr>
          <w:trHeight w:val="562"/>
        </w:trPr>
        <w:tc>
          <w:tcPr>
            <w:tcW w:w="3124" w:type="dxa"/>
            <w:gridSpan w:val="2"/>
          </w:tcPr>
          <w:p w14:paraId="5F39EE26"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 xml:space="preserve">Математика и информатика </w:t>
            </w:r>
          </w:p>
          <w:p w14:paraId="4C721AE5" w14:textId="77777777" w:rsidR="0084460E" w:rsidRPr="0023150F" w:rsidRDefault="0084460E" w:rsidP="00491DB6">
            <w:pPr>
              <w:rPr>
                <w:rFonts w:ascii="Times New Roman" w:hAnsi="Times New Roman" w:cs="Times New Roman"/>
                <w:sz w:val="24"/>
                <w:szCs w:val="24"/>
              </w:rPr>
            </w:pPr>
          </w:p>
        </w:tc>
        <w:tc>
          <w:tcPr>
            <w:tcW w:w="3397" w:type="dxa"/>
          </w:tcPr>
          <w:p w14:paraId="507E9D08"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51" w:type="dxa"/>
            <w:shd w:val="clear" w:color="auto" w:fill="E7E6E6" w:themeFill="background2"/>
          </w:tcPr>
          <w:p w14:paraId="245B0D95"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851" w:type="dxa"/>
            <w:shd w:val="clear" w:color="auto" w:fill="E7E6E6" w:themeFill="background2"/>
          </w:tcPr>
          <w:p w14:paraId="5424C027" w14:textId="77777777" w:rsidR="0084460E" w:rsidRPr="0023150F" w:rsidRDefault="0084460E" w:rsidP="00491DB6">
            <w:pPr>
              <w:rPr>
                <w:rFonts w:ascii="Times New Roman" w:hAnsi="Times New Roman" w:cs="Times New Roman"/>
                <w:sz w:val="24"/>
                <w:szCs w:val="24"/>
              </w:rPr>
            </w:pPr>
            <w:r w:rsidRPr="0023150F">
              <w:rPr>
                <w:rFonts w:ascii="Times New Roman" w:hAnsi="Times New Roman" w:cs="Times New Roman"/>
                <w:sz w:val="24"/>
                <w:szCs w:val="24"/>
              </w:rPr>
              <w:t>1</w:t>
            </w:r>
          </w:p>
        </w:tc>
        <w:tc>
          <w:tcPr>
            <w:tcW w:w="708" w:type="dxa"/>
          </w:tcPr>
          <w:p w14:paraId="20EC8CC2"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DE0BA3B"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2155356A"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2</w:t>
            </w:r>
          </w:p>
        </w:tc>
      </w:tr>
      <w:tr w:rsidR="0084460E" w14:paraId="29F0B897" w14:textId="77777777" w:rsidTr="00491DB6">
        <w:trPr>
          <w:trHeight w:val="562"/>
        </w:trPr>
        <w:tc>
          <w:tcPr>
            <w:tcW w:w="3124" w:type="dxa"/>
            <w:gridSpan w:val="2"/>
          </w:tcPr>
          <w:p w14:paraId="52C88710"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Р</w:t>
            </w:r>
            <w:r w:rsidRPr="0023150F">
              <w:rPr>
                <w:rFonts w:ascii="Times New Roman" w:hAnsi="Times New Roman" w:cs="Times New Roman"/>
                <w:sz w:val="24"/>
                <w:szCs w:val="24"/>
              </w:rPr>
              <w:t>усский язык и литературное чтение</w:t>
            </w:r>
          </w:p>
        </w:tc>
        <w:tc>
          <w:tcPr>
            <w:tcW w:w="3397" w:type="dxa"/>
          </w:tcPr>
          <w:p w14:paraId="71F24674"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Р</w:t>
            </w:r>
            <w:r w:rsidRPr="0023150F">
              <w:rPr>
                <w:rFonts w:ascii="Times New Roman" w:hAnsi="Times New Roman" w:cs="Times New Roman"/>
                <w:sz w:val="24"/>
                <w:szCs w:val="24"/>
              </w:rPr>
              <w:t>усский язык</w:t>
            </w:r>
          </w:p>
        </w:tc>
        <w:tc>
          <w:tcPr>
            <w:tcW w:w="851" w:type="dxa"/>
            <w:shd w:val="clear" w:color="auto" w:fill="E7E6E6" w:themeFill="background2"/>
          </w:tcPr>
          <w:p w14:paraId="7685C194"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E7E6E6" w:themeFill="background2"/>
          </w:tcPr>
          <w:p w14:paraId="04604B46" w14:textId="77777777" w:rsidR="0084460E" w:rsidRPr="0023150F" w:rsidRDefault="0084460E" w:rsidP="00491DB6">
            <w:pP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7D345D52"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5CED0906"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0C801D4D"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2</w:t>
            </w:r>
          </w:p>
        </w:tc>
      </w:tr>
      <w:tr w:rsidR="0084460E" w:rsidRPr="000A5FCF" w14:paraId="45C18A26" w14:textId="77777777" w:rsidTr="00491DB6">
        <w:tc>
          <w:tcPr>
            <w:tcW w:w="6521" w:type="dxa"/>
            <w:gridSpan w:val="3"/>
          </w:tcPr>
          <w:p w14:paraId="12E63361"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Максимально допустимая недельная нагрузка</w:t>
            </w:r>
          </w:p>
          <w:p w14:paraId="244DBE65" w14:textId="77777777" w:rsidR="0084460E" w:rsidRPr="00515D75" w:rsidRDefault="0084460E" w:rsidP="00491DB6">
            <w:pPr>
              <w:rPr>
                <w:rFonts w:ascii="Times New Roman" w:hAnsi="Times New Roman" w:cs="Times New Roman"/>
                <w:b/>
                <w:bCs/>
                <w:sz w:val="24"/>
                <w:szCs w:val="24"/>
              </w:rPr>
            </w:pPr>
          </w:p>
        </w:tc>
        <w:tc>
          <w:tcPr>
            <w:tcW w:w="851" w:type="dxa"/>
            <w:shd w:val="clear" w:color="auto" w:fill="E7E6E6" w:themeFill="background2"/>
          </w:tcPr>
          <w:p w14:paraId="558DFE55"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21</w:t>
            </w:r>
          </w:p>
        </w:tc>
        <w:tc>
          <w:tcPr>
            <w:tcW w:w="851" w:type="dxa"/>
            <w:shd w:val="clear" w:color="auto" w:fill="E7E6E6" w:themeFill="background2"/>
          </w:tcPr>
          <w:p w14:paraId="4362F452"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23</w:t>
            </w:r>
          </w:p>
        </w:tc>
        <w:tc>
          <w:tcPr>
            <w:tcW w:w="708" w:type="dxa"/>
          </w:tcPr>
          <w:p w14:paraId="4643C7C7"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23</w:t>
            </w:r>
          </w:p>
        </w:tc>
        <w:tc>
          <w:tcPr>
            <w:tcW w:w="709" w:type="dxa"/>
          </w:tcPr>
          <w:p w14:paraId="3153FCE7"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23</w:t>
            </w:r>
          </w:p>
        </w:tc>
        <w:tc>
          <w:tcPr>
            <w:tcW w:w="1134" w:type="dxa"/>
          </w:tcPr>
          <w:p w14:paraId="7E19FB10" w14:textId="77777777" w:rsidR="0084460E" w:rsidRPr="00515D75" w:rsidRDefault="0084460E" w:rsidP="00491DB6">
            <w:pPr>
              <w:rPr>
                <w:rFonts w:ascii="Times New Roman" w:hAnsi="Times New Roman" w:cs="Times New Roman"/>
                <w:b/>
                <w:bCs/>
                <w:sz w:val="24"/>
                <w:szCs w:val="24"/>
              </w:rPr>
            </w:pPr>
            <w:r w:rsidRPr="00515D75">
              <w:rPr>
                <w:rFonts w:ascii="Times New Roman" w:hAnsi="Times New Roman" w:cs="Times New Roman"/>
                <w:b/>
                <w:bCs/>
                <w:sz w:val="24"/>
                <w:szCs w:val="24"/>
              </w:rPr>
              <w:t>90</w:t>
            </w:r>
          </w:p>
        </w:tc>
      </w:tr>
    </w:tbl>
    <w:p w14:paraId="2CDDBF07"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51F6469C"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6FFFAB0E"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3E5236DD"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730FA302"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39ED850E"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68163157"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366FCCD8"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7A124611"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2A1704F2"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50257AAD"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48E0129E"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57371415"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770A5DEA"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63C1D69D"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1E532193"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763BC463" w14:textId="77777777" w:rsidR="0084460E" w:rsidRDefault="0084460E" w:rsidP="0084460E">
      <w:pPr>
        <w:suppressAutoHyphens/>
        <w:spacing w:after="0" w:line="240" w:lineRule="auto"/>
        <w:jc w:val="center"/>
        <w:rPr>
          <w:rFonts w:ascii="Times New Roman" w:eastAsia="Times New Roman" w:hAnsi="Times New Roman" w:cs="Times New Roman"/>
          <w:sz w:val="24"/>
          <w:szCs w:val="24"/>
        </w:rPr>
      </w:pPr>
    </w:p>
    <w:p w14:paraId="6DEA0ECF" w14:textId="77777777" w:rsidR="0084460E" w:rsidRDefault="0084460E" w:rsidP="0084460E">
      <w:pPr>
        <w:pStyle w:val="ac"/>
        <w:rPr>
          <w:rFonts w:ascii="Times New Roman" w:hAnsi="Times New Roman" w:cs="Times New Roman"/>
          <w:sz w:val="28"/>
          <w:szCs w:val="28"/>
        </w:rPr>
      </w:pPr>
    </w:p>
    <w:tbl>
      <w:tblPr>
        <w:tblStyle w:val="13"/>
        <w:tblW w:w="10295" w:type="dxa"/>
        <w:tblInd w:w="108" w:type="dxa"/>
        <w:tblLook w:val="04A0" w:firstRow="1" w:lastRow="0" w:firstColumn="1" w:lastColumn="0" w:noHBand="0" w:noVBand="1"/>
      </w:tblPr>
      <w:tblGrid>
        <w:gridCol w:w="8364"/>
        <w:gridCol w:w="1916"/>
        <w:gridCol w:w="15"/>
      </w:tblGrid>
      <w:tr w:rsidR="0084460E" w:rsidRPr="00C40665" w14:paraId="73E6BCC5" w14:textId="77777777" w:rsidTr="00491DB6">
        <w:tc>
          <w:tcPr>
            <w:tcW w:w="10295" w:type="dxa"/>
            <w:gridSpan w:val="3"/>
          </w:tcPr>
          <w:p w14:paraId="47471D59" w14:textId="77777777" w:rsidR="0084460E" w:rsidRPr="00A02A7D" w:rsidRDefault="0084460E" w:rsidP="00491DB6">
            <w:pPr>
              <w:pStyle w:val="ac"/>
              <w:jc w:val="center"/>
              <w:rPr>
                <w:rFonts w:ascii="Times New Roman" w:hAnsi="Times New Roman" w:cs="Times New Roman"/>
                <w:sz w:val="24"/>
                <w:szCs w:val="24"/>
              </w:rPr>
            </w:pPr>
            <w:r w:rsidRPr="00A02A7D">
              <w:rPr>
                <w:rFonts w:ascii="Times New Roman" w:hAnsi="Times New Roman" w:cs="Times New Roman"/>
                <w:sz w:val="24"/>
                <w:szCs w:val="24"/>
              </w:rPr>
              <w:t xml:space="preserve">Формы промежуточной аттестации обучающихся  </w:t>
            </w:r>
            <w:r>
              <w:rPr>
                <w:rFonts w:ascii="Times New Roman" w:hAnsi="Times New Roman" w:cs="Times New Roman"/>
                <w:sz w:val="24"/>
                <w:szCs w:val="24"/>
              </w:rPr>
              <w:t>1</w:t>
            </w:r>
            <w:r w:rsidRPr="00A02A7D">
              <w:rPr>
                <w:rFonts w:ascii="Times New Roman" w:hAnsi="Times New Roman" w:cs="Times New Roman"/>
                <w:sz w:val="24"/>
                <w:szCs w:val="24"/>
              </w:rPr>
              <w:t>-4 классов</w:t>
            </w:r>
          </w:p>
          <w:p w14:paraId="0E3DCCCE" w14:textId="77777777" w:rsidR="0084460E" w:rsidRPr="00A02A7D" w:rsidRDefault="0084460E" w:rsidP="00491DB6">
            <w:pPr>
              <w:pStyle w:val="ac"/>
              <w:jc w:val="center"/>
              <w:rPr>
                <w:rFonts w:ascii="Times New Roman" w:hAnsi="Times New Roman" w:cs="Times New Roman"/>
                <w:sz w:val="24"/>
                <w:szCs w:val="24"/>
              </w:rPr>
            </w:pPr>
          </w:p>
        </w:tc>
      </w:tr>
      <w:tr w:rsidR="0084460E" w:rsidRPr="00C40665" w14:paraId="656A4EA8" w14:textId="77777777" w:rsidTr="00491DB6">
        <w:tc>
          <w:tcPr>
            <w:tcW w:w="10295" w:type="dxa"/>
            <w:gridSpan w:val="3"/>
          </w:tcPr>
          <w:p w14:paraId="75E4CBC6" w14:textId="77777777" w:rsidR="0084460E" w:rsidRPr="00A02A7D" w:rsidRDefault="0084460E" w:rsidP="00491DB6">
            <w:pPr>
              <w:ind w:left="426" w:hanging="426"/>
              <w:rPr>
                <w:rFonts w:ascii="Times New Roman" w:hAnsi="Times New Roman" w:cs="Times New Roman"/>
                <w:sz w:val="24"/>
                <w:szCs w:val="24"/>
              </w:rPr>
            </w:pPr>
            <w:r>
              <w:rPr>
                <w:rFonts w:ascii="Times New Roman" w:hAnsi="Times New Roman" w:cs="Times New Roman"/>
                <w:b/>
                <w:bCs/>
                <w:sz w:val="24"/>
                <w:szCs w:val="24"/>
              </w:rPr>
              <w:t xml:space="preserve">Стартовая диагностика проводится </w:t>
            </w:r>
            <w:r>
              <w:rPr>
                <w:rFonts w:ascii="Times New Roman" w:hAnsi="Times New Roman" w:cs="Times New Roman"/>
                <w:sz w:val="24"/>
                <w:szCs w:val="24"/>
              </w:rPr>
              <w:t xml:space="preserve"> в 1 классе (психолого-педагогическое наблюдение)</w:t>
            </w:r>
          </w:p>
        </w:tc>
      </w:tr>
      <w:tr w:rsidR="0084460E" w:rsidRPr="00C40665" w14:paraId="62F9401A" w14:textId="77777777" w:rsidTr="00491DB6">
        <w:trPr>
          <w:gridAfter w:val="1"/>
          <w:wAfter w:w="15" w:type="dxa"/>
        </w:trPr>
        <w:tc>
          <w:tcPr>
            <w:tcW w:w="8364" w:type="dxa"/>
          </w:tcPr>
          <w:p w14:paraId="3A587A3E" w14:textId="77777777" w:rsidR="0084460E" w:rsidRPr="0097775D"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 </w:t>
            </w:r>
          </w:p>
        </w:tc>
        <w:tc>
          <w:tcPr>
            <w:tcW w:w="1916" w:type="dxa"/>
          </w:tcPr>
          <w:p w14:paraId="6F5675FC" w14:textId="77777777" w:rsidR="0084460E" w:rsidRDefault="0084460E" w:rsidP="00491DB6">
            <w:pPr>
              <w:pStyle w:val="ac"/>
              <w:jc w:val="center"/>
              <w:rPr>
                <w:rFonts w:ascii="Times New Roman" w:hAnsi="Times New Roman" w:cs="Times New Roman"/>
                <w:sz w:val="24"/>
                <w:szCs w:val="24"/>
              </w:rPr>
            </w:pPr>
          </w:p>
        </w:tc>
      </w:tr>
      <w:tr w:rsidR="0084460E" w:rsidRPr="00C40665" w14:paraId="18D6D6C7" w14:textId="77777777" w:rsidTr="00491DB6">
        <w:trPr>
          <w:gridAfter w:val="1"/>
          <w:wAfter w:w="15" w:type="dxa"/>
        </w:trPr>
        <w:tc>
          <w:tcPr>
            <w:tcW w:w="8364" w:type="dxa"/>
          </w:tcPr>
          <w:p w14:paraId="0F1D1385" w14:textId="77777777" w:rsidR="0084460E" w:rsidRDefault="0084460E" w:rsidP="00491DB6">
            <w:pPr>
              <w:pStyle w:val="ac"/>
              <w:rPr>
                <w:rFonts w:ascii="Times New Roman" w:hAnsi="Times New Roman" w:cs="Times New Roman"/>
                <w:sz w:val="24"/>
                <w:szCs w:val="24"/>
              </w:rPr>
            </w:pPr>
            <w:r>
              <w:rPr>
                <w:rFonts w:ascii="Times New Roman" w:hAnsi="Times New Roman" w:cs="Times New Roman"/>
                <w:sz w:val="24"/>
                <w:szCs w:val="24"/>
              </w:rPr>
              <w:t xml:space="preserve">1) </w:t>
            </w:r>
            <w:r w:rsidRPr="00A02A7D">
              <w:rPr>
                <w:rFonts w:ascii="Times New Roman" w:hAnsi="Times New Roman" w:cs="Times New Roman"/>
                <w:sz w:val="24"/>
                <w:szCs w:val="24"/>
              </w:rPr>
              <w:t>контрольная раб</w:t>
            </w:r>
            <w:r>
              <w:rPr>
                <w:rFonts w:ascii="Times New Roman" w:hAnsi="Times New Roman" w:cs="Times New Roman"/>
                <w:sz w:val="24"/>
                <w:szCs w:val="24"/>
              </w:rPr>
              <w:t>ота по русскому языку (диктант</w:t>
            </w:r>
            <w:r w:rsidRPr="00941403">
              <w:rPr>
                <w:rFonts w:ascii="Times New Roman" w:hAnsi="Times New Roman" w:cs="Times New Roman"/>
                <w:sz w:val="24"/>
                <w:szCs w:val="24"/>
              </w:rPr>
              <w:t xml:space="preserve"> </w:t>
            </w:r>
            <w:r>
              <w:rPr>
                <w:rFonts w:ascii="Times New Roman" w:hAnsi="Times New Roman" w:cs="Times New Roman"/>
                <w:sz w:val="24"/>
                <w:szCs w:val="24"/>
              </w:rPr>
              <w:t>с грамматическим заданием)</w:t>
            </w:r>
          </w:p>
          <w:p w14:paraId="69828245" w14:textId="77777777" w:rsidR="0084460E" w:rsidRPr="0097775D" w:rsidRDefault="0084460E" w:rsidP="00491DB6">
            <w:pPr>
              <w:pStyle w:val="ac"/>
              <w:rPr>
                <w:rFonts w:ascii="Times New Roman" w:hAnsi="Times New Roman" w:cs="Times New Roman"/>
                <w:sz w:val="24"/>
                <w:szCs w:val="24"/>
              </w:rPr>
            </w:pPr>
            <w:r>
              <w:rPr>
                <w:rFonts w:ascii="Times New Roman" w:hAnsi="Times New Roman" w:cs="Times New Roman"/>
                <w:sz w:val="24"/>
                <w:szCs w:val="24"/>
              </w:rPr>
              <w:t>2</w:t>
            </w:r>
            <w:r w:rsidRPr="00A02A7D">
              <w:rPr>
                <w:rFonts w:ascii="Times New Roman" w:hAnsi="Times New Roman" w:cs="Times New Roman"/>
                <w:sz w:val="24"/>
                <w:szCs w:val="24"/>
              </w:rPr>
              <w:t>) контрольная работа по математике</w:t>
            </w:r>
          </w:p>
        </w:tc>
        <w:tc>
          <w:tcPr>
            <w:tcW w:w="1916" w:type="dxa"/>
          </w:tcPr>
          <w:p w14:paraId="4ECC90AB" w14:textId="77777777" w:rsidR="0084460E"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tc>
      </w:tr>
      <w:tr w:rsidR="0084460E" w:rsidRPr="00C40665" w14:paraId="51E2F014" w14:textId="77777777" w:rsidTr="00491DB6">
        <w:trPr>
          <w:gridAfter w:val="1"/>
          <w:wAfter w:w="15" w:type="dxa"/>
        </w:trPr>
        <w:tc>
          <w:tcPr>
            <w:tcW w:w="8364" w:type="dxa"/>
          </w:tcPr>
          <w:p w14:paraId="04FA3DEE" w14:textId="77777777" w:rsidR="0084460E" w:rsidRPr="00A02A7D" w:rsidRDefault="0084460E" w:rsidP="00491DB6">
            <w:pPr>
              <w:pStyle w:val="ac"/>
              <w:jc w:val="center"/>
              <w:rPr>
                <w:rFonts w:ascii="Times New Roman" w:hAnsi="Times New Roman" w:cs="Times New Roman"/>
                <w:sz w:val="24"/>
                <w:szCs w:val="24"/>
              </w:rPr>
            </w:pPr>
            <w:r w:rsidRPr="00A02A7D">
              <w:rPr>
                <w:rFonts w:ascii="Times New Roman" w:hAnsi="Times New Roman" w:cs="Times New Roman"/>
                <w:sz w:val="24"/>
                <w:szCs w:val="24"/>
              </w:rPr>
              <w:t>1 полугодие</w:t>
            </w:r>
            <w:r>
              <w:rPr>
                <w:rFonts w:ascii="Times New Roman" w:hAnsi="Times New Roman" w:cs="Times New Roman"/>
                <w:sz w:val="24"/>
                <w:szCs w:val="24"/>
              </w:rPr>
              <w:t xml:space="preserve"> </w:t>
            </w:r>
          </w:p>
        </w:tc>
        <w:tc>
          <w:tcPr>
            <w:tcW w:w="1916" w:type="dxa"/>
          </w:tcPr>
          <w:p w14:paraId="0F267854" w14:textId="77777777" w:rsidR="0084460E" w:rsidRPr="00A02A7D"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классы</w:t>
            </w:r>
          </w:p>
        </w:tc>
      </w:tr>
      <w:tr w:rsidR="0084460E" w:rsidRPr="00C40665" w14:paraId="0E1AD791" w14:textId="77777777" w:rsidTr="00491DB6">
        <w:trPr>
          <w:gridAfter w:val="1"/>
          <w:wAfter w:w="15" w:type="dxa"/>
        </w:trPr>
        <w:tc>
          <w:tcPr>
            <w:tcW w:w="8364" w:type="dxa"/>
          </w:tcPr>
          <w:p w14:paraId="0A2106A3"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1) контрольная работа по математике</w:t>
            </w:r>
          </w:p>
          <w:p w14:paraId="300846C0"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2) контрольная р</w:t>
            </w:r>
            <w:r>
              <w:rPr>
                <w:rFonts w:ascii="Times New Roman" w:hAnsi="Times New Roman" w:cs="Times New Roman"/>
                <w:sz w:val="24"/>
                <w:szCs w:val="24"/>
              </w:rPr>
              <w:t>абота по русскому языку (диктант</w:t>
            </w:r>
            <w:r w:rsidRPr="00941403">
              <w:rPr>
                <w:rFonts w:ascii="Times New Roman" w:hAnsi="Times New Roman" w:cs="Times New Roman"/>
                <w:sz w:val="24"/>
                <w:szCs w:val="24"/>
              </w:rPr>
              <w:t xml:space="preserve"> </w:t>
            </w:r>
            <w:r>
              <w:rPr>
                <w:rFonts w:ascii="Times New Roman" w:hAnsi="Times New Roman" w:cs="Times New Roman"/>
                <w:sz w:val="24"/>
                <w:szCs w:val="24"/>
              </w:rPr>
              <w:t>с грамматическим заданием)</w:t>
            </w:r>
          </w:p>
          <w:p w14:paraId="488EFBAE"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3)</w:t>
            </w:r>
            <w:r>
              <w:rPr>
                <w:rFonts w:ascii="Times New Roman" w:hAnsi="Times New Roman" w:cs="Times New Roman"/>
                <w:sz w:val="24"/>
                <w:szCs w:val="24"/>
              </w:rPr>
              <w:t xml:space="preserve"> </w:t>
            </w:r>
            <w:r w:rsidRPr="00A02A7D">
              <w:rPr>
                <w:rFonts w:ascii="Times New Roman" w:hAnsi="Times New Roman" w:cs="Times New Roman"/>
                <w:sz w:val="24"/>
                <w:szCs w:val="24"/>
              </w:rPr>
              <w:t>проверка техники чтения</w:t>
            </w:r>
          </w:p>
        </w:tc>
        <w:tc>
          <w:tcPr>
            <w:tcW w:w="1916" w:type="dxa"/>
          </w:tcPr>
          <w:p w14:paraId="305A2A70" w14:textId="77777777" w:rsidR="0084460E" w:rsidRPr="00A02A7D"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tc>
      </w:tr>
      <w:tr w:rsidR="0084460E" w:rsidRPr="00C40665" w14:paraId="13EFF729" w14:textId="77777777" w:rsidTr="00491DB6">
        <w:trPr>
          <w:gridAfter w:val="1"/>
          <w:wAfter w:w="15" w:type="dxa"/>
        </w:trPr>
        <w:tc>
          <w:tcPr>
            <w:tcW w:w="8364" w:type="dxa"/>
          </w:tcPr>
          <w:p w14:paraId="36CC9717" w14:textId="77777777" w:rsidR="0084460E" w:rsidRPr="0097775D"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 </w:t>
            </w:r>
          </w:p>
        </w:tc>
        <w:tc>
          <w:tcPr>
            <w:tcW w:w="1916" w:type="dxa"/>
          </w:tcPr>
          <w:p w14:paraId="61CD16C9" w14:textId="77777777" w:rsidR="0084460E" w:rsidRDefault="0084460E" w:rsidP="00491DB6">
            <w:pPr>
              <w:pStyle w:val="ac"/>
              <w:jc w:val="center"/>
              <w:rPr>
                <w:rFonts w:ascii="Times New Roman" w:hAnsi="Times New Roman" w:cs="Times New Roman"/>
                <w:sz w:val="24"/>
                <w:szCs w:val="24"/>
              </w:rPr>
            </w:pPr>
          </w:p>
        </w:tc>
      </w:tr>
      <w:tr w:rsidR="0084460E" w:rsidRPr="00C40665" w14:paraId="779599A7" w14:textId="77777777" w:rsidTr="00491DB6">
        <w:trPr>
          <w:gridAfter w:val="1"/>
          <w:wAfter w:w="15" w:type="dxa"/>
        </w:trPr>
        <w:tc>
          <w:tcPr>
            <w:tcW w:w="8364" w:type="dxa"/>
          </w:tcPr>
          <w:p w14:paraId="77E9A713"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1) контрольная работа по математике</w:t>
            </w:r>
          </w:p>
          <w:p w14:paraId="59BB732B" w14:textId="77777777" w:rsidR="0084460E" w:rsidRPr="0097775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2) контрольная р</w:t>
            </w:r>
            <w:r>
              <w:rPr>
                <w:rFonts w:ascii="Times New Roman" w:hAnsi="Times New Roman" w:cs="Times New Roman"/>
                <w:sz w:val="24"/>
                <w:szCs w:val="24"/>
              </w:rPr>
              <w:t>абота по русскому языку (диктант</w:t>
            </w:r>
            <w:r w:rsidRPr="00941403">
              <w:rPr>
                <w:rFonts w:ascii="Times New Roman" w:hAnsi="Times New Roman" w:cs="Times New Roman"/>
                <w:sz w:val="24"/>
                <w:szCs w:val="24"/>
              </w:rPr>
              <w:t xml:space="preserve"> </w:t>
            </w:r>
            <w:r>
              <w:rPr>
                <w:rFonts w:ascii="Times New Roman" w:hAnsi="Times New Roman" w:cs="Times New Roman"/>
                <w:sz w:val="24"/>
                <w:szCs w:val="24"/>
              </w:rPr>
              <w:t>с грамматическим заданием)</w:t>
            </w:r>
          </w:p>
        </w:tc>
        <w:tc>
          <w:tcPr>
            <w:tcW w:w="1916" w:type="dxa"/>
          </w:tcPr>
          <w:p w14:paraId="073E2EC9" w14:textId="77777777" w:rsidR="0084460E"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tc>
      </w:tr>
      <w:tr w:rsidR="0084460E" w:rsidRPr="00C40665" w14:paraId="66AFBC62" w14:textId="77777777" w:rsidTr="00491DB6">
        <w:trPr>
          <w:gridAfter w:val="1"/>
          <w:wAfter w:w="15" w:type="dxa"/>
        </w:trPr>
        <w:tc>
          <w:tcPr>
            <w:tcW w:w="8364" w:type="dxa"/>
          </w:tcPr>
          <w:p w14:paraId="41348431" w14:textId="77777777" w:rsidR="0084460E" w:rsidRPr="00A02A7D" w:rsidRDefault="0084460E" w:rsidP="00491DB6">
            <w:pPr>
              <w:pStyle w:val="ac"/>
              <w:jc w:val="center"/>
              <w:rPr>
                <w:rFonts w:ascii="Times New Roman" w:hAnsi="Times New Roman" w:cs="Times New Roman"/>
                <w:sz w:val="24"/>
                <w:szCs w:val="24"/>
              </w:rPr>
            </w:pPr>
            <w:r w:rsidRPr="00A02A7D">
              <w:rPr>
                <w:rFonts w:ascii="Times New Roman" w:hAnsi="Times New Roman" w:cs="Times New Roman"/>
                <w:sz w:val="24"/>
                <w:szCs w:val="24"/>
              </w:rPr>
              <w:t>По итогам года</w:t>
            </w:r>
            <w:r>
              <w:rPr>
                <w:rFonts w:ascii="Times New Roman" w:hAnsi="Times New Roman" w:cs="Times New Roman"/>
                <w:sz w:val="24"/>
                <w:szCs w:val="24"/>
              </w:rPr>
              <w:t xml:space="preserve"> </w:t>
            </w:r>
          </w:p>
        </w:tc>
        <w:tc>
          <w:tcPr>
            <w:tcW w:w="1916" w:type="dxa"/>
          </w:tcPr>
          <w:p w14:paraId="16C034A1" w14:textId="77777777" w:rsidR="0084460E" w:rsidRPr="00A02A7D" w:rsidRDefault="0084460E" w:rsidP="00491DB6">
            <w:pPr>
              <w:pStyle w:val="ac"/>
              <w:jc w:val="center"/>
              <w:rPr>
                <w:rFonts w:ascii="Times New Roman" w:hAnsi="Times New Roman" w:cs="Times New Roman"/>
                <w:sz w:val="24"/>
                <w:szCs w:val="24"/>
              </w:rPr>
            </w:pPr>
          </w:p>
        </w:tc>
      </w:tr>
      <w:tr w:rsidR="0084460E" w:rsidRPr="00C40665" w14:paraId="1AD2B783" w14:textId="77777777" w:rsidTr="00491DB6">
        <w:trPr>
          <w:gridAfter w:val="1"/>
          <w:wAfter w:w="15" w:type="dxa"/>
        </w:trPr>
        <w:tc>
          <w:tcPr>
            <w:tcW w:w="8364" w:type="dxa"/>
          </w:tcPr>
          <w:p w14:paraId="7EDAE8C5"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1) контрольная работа по математике</w:t>
            </w:r>
          </w:p>
          <w:p w14:paraId="2F20C05C"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 xml:space="preserve">2) контрольная работа по </w:t>
            </w:r>
            <w:r>
              <w:rPr>
                <w:rFonts w:ascii="Times New Roman" w:hAnsi="Times New Roman" w:cs="Times New Roman"/>
                <w:sz w:val="24"/>
                <w:szCs w:val="24"/>
              </w:rPr>
              <w:t>русскому языку (диктант</w:t>
            </w:r>
            <w:r w:rsidRPr="00941403">
              <w:rPr>
                <w:rFonts w:ascii="Times New Roman" w:hAnsi="Times New Roman" w:cs="Times New Roman"/>
                <w:sz w:val="24"/>
                <w:szCs w:val="24"/>
              </w:rPr>
              <w:t xml:space="preserve"> </w:t>
            </w:r>
            <w:r>
              <w:rPr>
                <w:rFonts w:ascii="Times New Roman" w:hAnsi="Times New Roman" w:cs="Times New Roman"/>
                <w:sz w:val="24"/>
                <w:szCs w:val="24"/>
              </w:rPr>
              <w:t>с грамматическим заданием)</w:t>
            </w:r>
          </w:p>
          <w:p w14:paraId="16804764"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3) итоговая комплексная работа (метапредметные результаты)</w:t>
            </w:r>
          </w:p>
          <w:p w14:paraId="523F831F" w14:textId="77777777" w:rsidR="0084460E" w:rsidRPr="00A02A7D" w:rsidRDefault="0084460E" w:rsidP="00491DB6">
            <w:pPr>
              <w:pStyle w:val="ac"/>
              <w:rPr>
                <w:rFonts w:ascii="Times New Roman" w:hAnsi="Times New Roman" w:cs="Times New Roman"/>
                <w:sz w:val="24"/>
                <w:szCs w:val="24"/>
              </w:rPr>
            </w:pPr>
            <w:r w:rsidRPr="00A02A7D">
              <w:rPr>
                <w:rFonts w:ascii="Times New Roman" w:hAnsi="Times New Roman" w:cs="Times New Roman"/>
                <w:sz w:val="24"/>
                <w:szCs w:val="24"/>
              </w:rPr>
              <w:t>4)проверка техники чтения</w:t>
            </w:r>
          </w:p>
        </w:tc>
        <w:tc>
          <w:tcPr>
            <w:tcW w:w="1916" w:type="dxa"/>
          </w:tcPr>
          <w:p w14:paraId="69961427" w14:textId="77777777" w:rsidR="0084460E"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p w14:paraId="3D8FF87B" w14:textId="77777777" w:rsidR="0084460E"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p w14:paraId="573C5821" w14:textId="77777777" w:rsidR="0084460E" w:rsidRDefault="0084460E" w:rsidP="00491DB6">
            <w:pPr>
              <w:pStyle w:val="ac"/>
              <w:jc w:val="center"/>
              <w:rPr>
                <w:rFonts w:ascii="Times New Roman" w:hAnsi="Times New Roman" w:cs="Times New Roman"/>
                <w:sz w:val="24"/>
                <w:szCs w:val="24"/>
              </w:rPr>
            </w:pPr>
          </w:p>
          <w:p w14:paraId="410DD4D6" w14:textId="77777777" w:rsidR="0084460E"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p w14:paraId="4AAAF055" w14:textId="77777777" w:rsidR="0084460E" w:rsidRPr="00A02A7D" w:rsidRDefault="0084460E" w:rsidP="00491DB6">
            <w:pPr>
              <w:pStyle w:val="ac"/>
              <w:jc w:val="center"/>
              <w:rPr>
                <w:rFonts w:ascii="Times New Roman" w:hAnsi="Times New Roman" w:cs="Times New Roman"/>
                <w:sz w:val="24"/>
                <w:szCs w:val="24"/>
              </w:rPr>
            </w:pPr>
            <w:r>
              <w:rPr>
                <w:rFonts w:ascii="Times New Roman" w:hAnsi="Times New Roman" w:cs="Times New Roman"/>
                <w:sz w:val="24"/>
                <w:szCs w:val="24"/>
              </w:rPr>
              <w:t>2-4</w:t>
            </w:r>
          </w:p>
        </w:tc>
      </w:tr>
      <w:tr w:rsidR="0084460E" w:rsidRPr="00C40665" w14:paraId="6B7A7389" w14:textId="77777777" w:rsidTr="00491DB6">
        <w:tc>
          <w:tcPr>
            <w:tcW w:w="10295" w:type="dxa"/>
            <w:gridSpan w:val="3"/>
          </w:tcPr>
          <w:p w14:paraId="20D6CCC5" w14:textId="77777777" w:rsidR="0084460E" w:rsidRDefault="0084460E" w:rsidP="00491DB6">
            <w:pPr>
              <w:rPr>
                <w:rFonts w:ascii="Times New Roman" w:hAnsi="Times New Roman" w:cs="Times New Roman"/>
                <w:sz w:val="24"/>
                <w:szCs w:val="24"/>
              </w:rPr>
            </w:pPr>
            <w:r>
              <w:rPr>
                <w:rFonts w:ascii="Times New Roman" w:hAnsi="Times New Roman" w:cs="Times New Roman"/>
                <w:sz w:val="24"/>
                <w:szCs w:val="24"/>
              </w:rPr>
              <w:t>Аттестация по остальным учебным предметам учебного плана проводится по результатам учебных четвертей.</w:t>
            </w:r>
          </w:p>
        </w:tc>
      </w:tr>
    </w:tbl>
    <w:p w14:paraId="53AF4408" w14:textId="77777777" w:rsidR="0084460E" w:rsidRDefault="0084460E" w:rsidP="0084460E">
      <w:pPr>
        <w:suppressAutoHyphens/>
        <w:spacing w:after="0" w:line="240" w:lineRule="auto"/>
        <w:ind w:right="1665"/>
        <w:rPr>
          <w:rFonts w:ascii="Times New Roman" w:eastAsia="Times New Roman" w:hAnsi="Times New Roman" w:cs="Times New Roman"/>
          <w:b/>
          <w:color w:val="000000"/>
          <w:sz w:val="24"/>
          <w:szCs w:val="24"/>
          <w:lang w:eastAsia="ar-SA"/>
        </w:rPr>
      </w:pPr>
    </w:p>
    <w:p w14:paraId="6E4821EB" w14:textId="30A7932C" w:rsidR="00831701" w:rsidRDefault="00831701" w:rsidP="00831701">
      <w:pPr>
        <w:jc w:val="center"/>
        <w:rPr>
          <w:rFonts w:ascii="Times New Roman" w:hAnsi="Times New Roman" w:cs="Times New Roman"/>
          <w:sz w:val="24"/>
          <w:szCs w:val="24"/>
        </w:rPr>
      </w:pPr>
      <w:r w:rsidRPr="0023150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CCEDA7" w14:textId="4186456C" w:rsidR="00B26AC6" w:rsidRDefault="00543516" w:rsidP="00C02709">
      <w:pPr>
        <w:autoSpaceDE w:val="0"/>
        <w:autoSpaceDN w:val="0"/>
        <w:adjustRightInd w:val="0"/>
        <w:spacing w:after="0" w:line="240" w:lineRule="atLeast"/>
        <w:ind w:firstLine="227"/>
        <w:jc w:val="both"/>
        <w:textAlignment w:val="center"/>
        <w:rPr>
          <w:rFonts w:ascii="Times New Roman" w:eastAsiaTheme="minorEastAsia" w:hAnsi="Times New Roman" w:cs="Times New Roman"/>
          <w:b/>
          <w:bCs/>
          <w:caps/>
          <w:color w:val="000000"/>
          <w:position w:val="6"/>
          <w:sz w:val="20"/>
          <w:szCs w:val="20"/>
          <w:lang w:eastAsia="ru-RU"/>
        </w:rPr>
      </w:pPr>
      <w:r>
        <w:rPr>
          <w:rFonts w:ascii="Times New Roman" w:eastAsiaTheme="minorEastAsia" w:hAnsi="Times New Roman" w:cs="Times New Roman"/>
          <w:b/>
          <w:color w:val="000000"/>
          <w:sz w:val="24"/>
          <w:szCs w:val="24"/>
          <w:lang w:eastAsia="ru-RU"/>
        </w:rPr>
        <w:t>3.2</w:t>
      </w:r>
      <w:r w:rsidR="00C02709">
        <w:rPr>
          <w:rFonts w:ascii="Times New Roman" w:eastAsiaTheme="minorEastAsia" w:hAnsi="Times New Roman" w:cs="Times New Roman"/>
          <w:b/>
          <w:color w:val="000000"/>
          <w:sz w:val="24"/>
          <w:szCs w:val="24"/>
          <w:lang w:eastAsia="ru-RU"/>
        </w:rPr>
        <w:t>.Календарный учебный график</w:t>
      </w:r>
      <w:r w:rsidR="00B26AC6" w:rsidRPr="00791C8F">
        <w:rPr>
          <w:rFonts w:ascii="Times New Roman" w:eastAsiaTheme="minorEastAsia" w:hAnsi="Times New Roman" w:cs="Times New Roman"/>
          <w:b/>
          <w:bCs/>
          <w:caps/>
          <w:color w:val="000000"/>
          <w:position w:val="6"/>
          <w:sz w:val="20"/>
          <w:szCs w:val="20"/>
          <w:lang w:eastAsia="ru-RU"/>
        </w:rPr>
        <w:t xml:space="preserve">  </w:t>
      </w:r>
    </w:p>
    <w:p w14:paraId="738DD3C0" w14:textId="77777777" w:rsidR="00831701" w:rsidRDefault="00831701" w:rsidP="00C02709">
      <w:pPr>
        <w:autoSpaceDE w:val="0"/>
        <w:autoSpaceDN w:val="0"/>
        <w:adjustRightInd w:val="0"/>
        <w:spacing w:after="0" w:line="240" w:lineRule="atLeast"/>
        <w:ind w:firstLine="227"/>
        <w:jc w:val="both"/>
        <w:textAlignment w:val="center"/>
        <w:rPr>
          <w:rFonts w:ascii="Times New Roman" w:eastAsiaTheme="minorEastAsia" w:hAnsi="Times New Roman" w:cs="Times New Roman"/>
          <w:b/>
          <w:bCs/>
          <w:caps/>
          <w:color w:val="000000"/>
          <w:position w:val="6"/>
          <w:sz w:val="20"/>
          <w:szCs w:val="20"/>
          <w:lang w:eastAsia="ru-RU"/>
        </w:rPr>
      </w:pPr>
    </w:p>
    <w:p w14:paraId="7DC1CFE2" w14:textId="77777777" w:rsidR="00831701" w:rsidRPr="00831701" w:rsidRDefault="00831701" w:rsidP="00831701">
      <w:pPr>
        <w:spacing w:after="0" w:line="240" w:lineRule="auto"/>
        <w:rPr>
          <w:rFonts w:ascii="Times New Roman" w:eastAsia="Times New Roman" w:hAnsi="Times New Roman" w:cs="Times New Roman"/>
          <w:sz w:val="24"/>
          <w:szCs w:val="24"/>
          <w:lang w:eastAsia="ru-RU"/>
        </w:rPr>
      </w:pPr>
      <w:r w:rsidRPr="00831701">
        <w:rPr>
          <w:rFonts w:ascii="Times New Roman" w:eastAsia="Times New Roman" w:hAnsi="Times New Roman" w:cs="Times New Roman"/>
          <w:sz w:val="24"/>
          <w:szCs w:val="24"/>
          <w:lang w:eastAsia="ru-RU"/>
        </w:rPr>
        <w:t>Календарный учебный график муниципального бюджетного общеобразовательного учреждения «</w:t>
      </w:r>
      <w:proofErr w:type="spellStart"/>
      <w:r w:rsidRPr="00831701">
        <w:rPr>
          <w:rFonts w:ascii="Times New Roman" w:eastAsia="Times New Roman" w:hAnsi="Times New Roman" w:cs="Times New Roman"/>
          <w:sz w:val="24"/>
          <w:szCs w:val="24"/>
          <w:lang w:eastAsia="ru-RU"/>
        </w:rPr>
        <w:t>Кудинцевская</w:t>
      </w:r>
      <w:proofErr w:type="spellEnd"/>
      <w:r w:rsidRPr="00831701">
        <w:rPr>
          <w:rFonts w:ascii="Times New Roman" w:eastAsia="Times New Roman" w:hAnsi="Times New Roman" w:cs="Times New Roman"/>
          <w:sz w:val="24"/>
          <w:szCs w:val="24"/>
          <w:lang w:eastAsia="ru-RU"/>
        </w:rPr>
        <w:t xml:space="preserve"> средняя  общеобразовательная школа» на 2023-2024 учебный год является одним из основных документов, регламентирующих организацию образовательного процесса.</w:t>
      </w:r>
    </w:p>
    <w:p w14:paraId="0F5110EF" w14:textId="77777777" w:rsidR="00831701" w:rsidRPr="00831701" w:rsidRDefault="00831701" w:rsidP="00831701">
      <w:pPr>
        <w:spacing w:after="0" w:line="240" w:lineRule="auto"/>
        <w:jc w:val="both"/>
        <w:rPr>
          <w:rFonts w:ascii="Times New Roman" w:eastAsia="Times New Roman" w:hAnsi="Times New Roman" w:cs="Times New Roman"/>
          <w:sz w:val="24"/>
          <w:szCs w:val="24"/>
          <w:lang w:eastAsia="ru-RU"/>
        </w:rPr>
      </w:pPr>
    </w:p>
    <w:p w14:paraId="34034FCE" w14:textId="77777777" w:rsidR="00831701" w:rsidRPr="00831701" w:rsidRDefault="00831701" w:rsidP="00831701">
      <w:pPr>
        <w:spacing w:after="0" w:line="240" w:lineRule="auto"/>
        <w:jc w:val="both"/>
        <w:rPr>
          <w:rFonts w:ascii="Times New Roman" w:eastAsia="Times New Roman" w:hAnsi="Times New Roman" w:cs="Times New Roman"/>
          <w:sz w:val="24"/>
          <w:szCs w:val="24"/>
          <w:lang w:eastAsia="ru-RU"/>
        </w:rPr>
      </w:pPr>
      <w:r w:rsidRPr="00831701">
        <w:rPr>
          <w:rFonts w:ascii="Times New Roman" w:eastAsia="Times New Roman" w:hAnsi="Times New Roman" w:cs="Times New Roman"/>
          <w:sz w:val="24"/>
          <w:szCs w:val="24"/>
          <w:lang w:eastAsia="ru-RU"/>
        </w:rPr>
        <w:t>Нормативную базу календарного учебного графика образовательного учреждения составляют:</w:t>
      </w:r>
    </w:p>
    <w:p w14:paraId="7E196767" w14:textId="77777777" w:rsidR="00831701" w:rsidRPr="00831701" w:rsidRDefault="00831701" w:rsidP="000E6022">
      <w:pPr>
        <w:numPr>
          <w:ilvl w:val="0"/>
          <w:numId w:val="27"/>
        </w:numPr>
        <w:suppressAutoHyphens/>
        <w:spacing w:after="200" w:line="276" w:lineRule="auto"/>
        <w:ind w:left="567"/>
        <w:rPr>
          <w:rFonts w:ascii="Times New Roman" w:eastAsia="Calibri" w:hAnsi="Times New Roman" w:cs="Times New Roman"/>
          <w:sz w:val="24"/>
          <w:szCs w:val="24"/>
        </w:rPr>
      </w:pPr>
      <w:r w:rsidRPr="00831701">
        <w:rPr>
          <w:rFonts w:ascii="Times New Roman" w:eastAsia="Calibri" w:hAnsi="Times New Roman" w:cs="Times New Roman"/>
          <w:sz w:val="24"/>
          <w:szCs w:val="24"/>
        </w:rPr>
        <w:t>Федеральный Закон «Об образовании в Российской Федерации» (от 29.12.2012г.№273-</w:t>
      </w:r>
      <w:r w:rsidRPr="00831701">
        <w:rPr>
          <w:rFonts w:ascii="Times New Roman" w:eastAsia="Calibri" w:hAnsi="Times New Roman" w:cs="Times New Roman"/>
          <w:sz w:val="24"/>
          <w:szCs w:val="24"/>
          <w:lang w:val="en-US"/>
        </w:rPr>
        <w:t>AP</w:t>
      </w:r>
      <w:r w:rsidRPr="00831701">
        <w:rPr>
          <w:rFonts w:ascii="Times New Roman" w:eastAsia="Calibri" w:hAnsi="Times New Roman" w:cs="Times New Roman"/>
          <w:sz w:val="24"/>
          <w:szCs w:val="24"/>
        </w:rPr>
        <w:t>)</w:t>
      </w:r>
    </w:p>
    <w:p w14:paraId="2FA0C4E4" w14:textId="77777777" w:rsidR="00831701" w:rsidRPr="00831701" w:rsidRDefault="00831701" w:rsidP="000E6022">
      <w:pPr>
        <w:numPr>
          <w:ilvl w:val="0"/>
          <w:numId w:val="27"/>
        </w:numPr>
        <w:suppressAutoHyphens/>
        <w:spacing w:after="200" w:line="276" w:lineRule="auto"/>
        <w:ind w:left="567"/>
        <w:jc w:val="both"/>
        <w:rPr>
          <w:rFonts w:ascii="Times New Roman" w:eastAsia="Calibri" w:hAnsi="Times New Roman" w:cs="Times New Roman"/>
          <w:sz w:val="24"/>
          <w:szCs w:val="24"/>
        </w:rPr>
      </w:pPr>
      <w:r w:rsidRPr="00831701">
        <w:rPr>
          <w:rFonts w:ascii="Times New Roman" w:eastAsia="Calibri" w:hAnsi="Times New Roman" w:cs="Times New Roman"/>
          <w:sz w:val="24"/>
          <w:szCs w:val="24"/>
        </w:rPr>
        <w:t>Устав МБОУ «</w:t>
      </w:r>
      <w:proofErr w:type="spellStart"/>
      <w:r w:rsidRPr="00831701">
        <w:rPr>
          <w:rFonts w:ascii="Times New Roman" w:eastAsia="Calibri" w:hAnsi="Times New Roman" w:cs="Times New Roman"/>
          <w:sz w:val="24"/>
          <w:szCs w:val="24"/>
          <w:lang w:eastAsia="ru-RU"/>
        </w:rPr>
        <w:t>Кудинцевская</w:t>
      </w:r>
      <w:proofErr w:type="spellEnd"/>
      <w:r w:rsidRPr="00831701">
        <w:rPr>
          <w:rFonts w:ascii="Times New Roman" w:eastAsia="Calibri" w:hAnsi="Times New Roman" w:cs="Times New Roman"/>
          <w:sz w:val="24"/>
          <w:szCs w:val="24"/>
          <w:lang w:eastAsia="ru-RU"/>
        </w:rPr>
        <w:t xml:space="preserve"> СОШ</w:t>
      </w:r>
      <w:r w:rsidRPr="00831701">
        <w:rPr>
          <w:rFonts w:ascii="Times New Roman" w:eastAsia="Calibri" w:hAnsi="Times New Roman" w:cs="Times New Roman"/>
          <w:sz w:val="24"/>
          <w:szCs w:val="24"/>
        </w:rPr>
        <w:t>»</w:t>
      </w:r>
    </w:p>
    <w:p w14:paraId="45AE3D03" w14:textId="77777777" w:rsidR="00831701" w:rsidRPr="00831701" w:rsidRDefault="00831701" w:rsidP="000E6022">
      <w:pPr>
        <w:numPr>
          <w:ilvl w:val="0"/>
          <w:numId w:val="27"/>
        </w:numPr>
        <w:suppressAutoHyphens/>
        <w:spacing w:after="200" w:line="276" w:lineRule="auto"/>
        <w:ind w:left="567"/>
        <w:rPr>
          <w:rFonts w:ascii="Times New Roman" w:eastAsia="Calibri" w:hAnsi="Times New Roman" w:cs="Times New Roman"/>
          <w:sz w:val="24"/>
          <w:szCs w:val="24"/>
        </w:rPr>
      </w:pPr>
      <w:r w:rsidRPr="00831701">
        <w:rPr>
          <w:rFonts w:ascii="Times New Roman" w:eastAsia="Calibri" w:hAnsi="Times New Roman" w:cs="Times New Roman"/>
          <w:sz w:val="24"/>
          <w:szCs w:val="24"/>
        </w:rPr>
        <w:t>Лицензия муниципального бюджетного общеобразовательного учреждения, регистрационный номер 2694 от 28.12.2016г. 46 Л 01№0000856.</w:t>
      </w:r>
    </w:p>
    <w:p w14:paraId="4867824B" w14:textId="77777777" w:rsidR="00831701" w:rsidRPr="00831701" w:rsidRDefault="00831701" w:rsidP="000E6022">
      <w:pPr>
        <w:numPr>
          <w:ilvl w:val="0"/>
          <w:numId w:val="27"/>
        </w:numPr>
        <w:suppressAutoHyphens/>
        <w:spacing w:after="200" w:line="276" w:lineRule="auto"/>
        <w:ind w:left="567"/>
        <w:rPr>
          <w:rFonts w:ascii="Times New Roman" w:eastAsia="Calibri" w:hAnsi="Times New Roman" w:cs="Times New Roman"/>
          <w:sz w:val="24"/>
          <w:szCs w:val="24"/>
        </w:rPr>
      </w:pPr>
      <w:r w:rsidRPr="00831701">
        <w:rPr>
          <w:rFonts w:ascii="Times New Roman" w:eastAsia="Calibri" w:hAnsi="Times New Roman" w:cs="Times New Roman"/>
          <w:sz w:val="24"/>
          <w:szCs w:val="24"/>
        </w:rPr>
        <w:t>Решение Педагогического совета МБОУ «</w:t>
      </w:r>
      <w:proofErr w:type="spellStart"/>
      <w:r w:rsidRPr="00831701">
        <w:rPr>
          <w:rFonts w:ascii="Times New Roman" w:eastAsia="Calibri" w:hAnsi="Times New Roman" w:cs="Times New Roman"/>
          <w:sz w:val="24"/>
          <w:szCs w:val="24"/>
        </w:rPr>
        <w:t>Кудинцевская</w:t>
      </w:r>
      <w:proofErr w:type="spellEnd"/>
      <w:r w:rsidRPr="00831701">
        <w:rPr>
          <w:rFonts w:ascii="Times New Roman" w:eastAsia="Calibri" w:hAnsi="Times New Roman" w:cs="Times New Roman"/>
          <w:sz w:val="24"/>
          <w:szCs w:val="24"/>
        </w:rPr>
        <w:t xml:space="preserve"> СОШ» (протокол №1 от 31.08.2023 г.).</w:t>
      </w:r>
    </w:p>
    <w:p w14:paraId="7F3FCEF7"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Календарный учебный график муниципального бюджетного общеобразовательного учреждения обсуждается и принимается Педагогическим советом школы и утверждается приказом директора Учреждения. Изменения в годовой календарный учебный график вносятся приказом директора по согласованию с педагогическим советом Учреждения, согласовывается с учредителем в лице начальника отдела образования Администрации Льговского района. Годовой календарный учебный график муниципального бюджетного общеобразовательного учреждения учитывает в </w:t>
      </w:r>
      <w:r w:rsidRPr="0074177A">
        <w:rPr>
          <w:rFonts w:ascii="Times New Roman" w:hAnsi="Times New Roman" w:cs="Times New Roman"/>
          <w:sz w:val="24"/>
          <w:szCs w:val="24"/>
          <w:lang w:eastAsia="ru-RU"/>
        </w:rPr>
        <w:lastRenderedPageBreak/>
        <w:t>полном объёме возрастные психофизические особенности учащихся и отвечает требованиям охраны их жизни и здоровья.</w:t>
      </w:r>
    </w:p>
    <w:p w14:paraId="4DF3D5E3"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МБОУ «</w:t>
      </w:r>
      <w:proofErr w:type="spellStart"/>
      <w:r w:rsidRPr="0074177A">
        <w:rPr>
          <w:rFonts w:ascii="Times New Roman" w:hAnsi="Times New Roman" w:cs="Times New Roman"/>
          <w:sz w:val="24"/>
          <w:szCs w:val="24"/>
          <w:lang w:eastAsia="ru-RU"/>
        </w:rPr>
        <w:t>Кудинцевская</w:t>
      </w:r>
      <w:proofErr w:type="spellEnd"/>
      <w:r w:rsidRPr="0074177A">
        <w:rPr>
          <w:rFonts w:ascii="Times New Roman" w:hAnsi="Times New Roman" w:cs="Times New Roman"/>
          <w:sz w:val="24"/>
          <w:szCs w:val="24"/>
          <w:lang w:eastAsia="ru-RU"/>
        </w:rPr>
        <w:t xml:space="preserve"> СОШ» работает в режиме пятидневной рабочей недели в 1-4 и 5-11-х классах.</w:t>
      </w:r>
    </w:p>
    <w:p w14:paraId="1E613E8F"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Продолжительность учебного года в 1классе – 33 недели и в 5-9 классах – 34 недели,10 - 11 классах не более 34 учебные недели.</w:t>
      </w:r>
    </w:p>
    <w:p w14:paraId="13A9A64E"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Учебные занятия в образовательном учреждении начинаются в 8:30 и заканчиваются в 14.20.</w:t>
      </w:r>
    </w:p>
    <w:p w14:paraId="6E5DB435"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Продолжительность уроков в образовательном учреждении составляет 40 минут. Продолжительность перемен между уроками составляет не менее 10 минут, двух перемен после 4 и 5 уроков по 15 минут. В 1-м классе между 2 и 3 уроками организуется динамическая пауза продолжительностью 40 минут. </w:t>
      </w:r>
    </w:p>
    <w:p w14:paraId="1BD74619"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Расписание занятий предусматривает перерыв достаточной продолжительностью для организации питания учащихся.</w:t>
      </w:r>
    </w:p>
    <w:p w14:paraId="2CA8F5D7" w14:textId="77777777" w:rsidR="0074177A" w:rsidRPr="0074177A" w:rsidRDefault="0074177A" w:rsidP="0074177A">
      <w:pPr>
        <w:rPr>
          <w:rFonts w:ascii="Times New Roman" w:hAnsi="Times New Roman" w:cs="Times New Roman"/>
          <w:sz w:val="24"/>
          <w:szCs w:val="24"/>
          <w:lang w:eastAsia="ru-RU"/>
        </w:rPr>
      </w:pPr>
    </w:p>
    <w:p w14:paraId="68EBFAE4" w14:textId="77777777" w:rsidR="0074177A" w:rsidRPr="0074177A" w:rsidRDefault="0074177A" w:rsidP="0074177A">
      <w:pPr>
        <w:numPr>
          <w:ilvl w:val="0"/>
          <w:numId w:val="17"/>
        </w:numPr>
        <w:spacing w:after="0" w:line="240" w:lineRule="auto"/>
        <w:rPr>
          <w:rFonts w:ascii="Times New Roman" w:hAnsi="Times New Roman" w:cs="Times New Roman"/>
          <w:sz w:val="24"/>
          <w:szCs w:val="24"/>
          <w:lang w:eastAsia="ru-RU"/>
        </w:rPr>
      </w:pPr>
      <w:r w:rsidRPr="0074177A">
        <w:rPr>
          <w:rFonts w:ascii="Times New Roman" w:hAnsi="Times New Roman" w:cs="Times New Roman"/>
          <w:sz w:val="24"/>
          <w:szCs w:val="24"/>
          <w:lang w:eastAsia="ru-RU"/>
        </w:rPr>
        <w:t>Установить с 01 сентября 2023 года следующий режим работы школы:</w:t>
      </w:r>
    </w:p>
    <w:p w14:paraId="4004E91A"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Школа работает в одну смену.</w:t>
      </w:r>
    </w:p>
    <w:p w14:paraId="176F4FFB"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Вход обучающихся в здание школы</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8 час. 00 мин.</w:t>
      </w:r>
    </w:p>
    <w:p w14:paraId="245C193E"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Начало занятий</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8 час. 30 мин.</w:t>
      </w:r>
    </w:p>
    <w:p w14:paraId="7C4116D1"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Расписание звонков на уроки и перемены:</w:t>
      </w:r>
    </w:p>
    <w:p w14:paraId="68155213"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1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8.30 – 9.10</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9.10 – 9.20</w:t>
      </w:r>
    </w:p>
    <w:p w14:paraId="14FA9060"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2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9.20 -  10.00</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10.00 – 10.10</w:t>
      </w:r>
    </w:p>
    <w:p w14:paraId="6B8174CF"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3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10.10 – 10.50</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10.50 – 11.00</w:t>
      </w:r>
    </w:p>
    <w:p w14:paraId="606B2368"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4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11.00</w:t>
      </w:r>
      <w:r w:rsidRPr="0074177A">
        <w:rPr>
          <w:rFonts w:ascii="Times New Roman" w:hAnsi="Times New Roman" w:cs="Times New Roman"/>
          <w:sz w:val="24"/>
          <w:szCs w:val="24"/>
          <w:lang w:eastAsia="ru-RU"/>
        </w:rPr>
        <w:tab/>
        <w:t>- 11.40</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11.40 – 11.55</w:t>
      </w:r>
    </w:p>
    <w:p w14:paraId="093A3084"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5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11.55– 12.35</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12.35 – 12.50</w:t>
      </w:r>
    </w:p>
    <w:p w14:paraId="1863E25E"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6 урок</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12.50 – 13.30</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перемена</w:t>
      </w:r>
      <w:r w:rsidRPr="0074177A">
        <w:rPr>
          <w:rFonts w:ascii="Times New Roman" w:hAnsi="Times New Roman" w:cs="Times New Roman"/>
          <w:sz w:val="24"/>
          <w:szCs w:val="24"/>
          <w:lang w:eastAsia="ru-RU"/>
        </w:rPr>
        <w:tab/>
      </w:r>
      <w:r w:rsidRPr="0074177A">
        <w:rPr>
          <w:rFonts w:ascii="Times New Roman" w:hAnsi="Times New Roman" w:cs="Times New Roman"/>
          <w:sz w:val="24"/>
          <w:szCs w:val="24"/>
          <w:lang w:eastAsia="ru-RU"/>
        </w:rPr>
        <w:tab/>
        <w:t>13.30 – 13.40</w:t>
      </w:r>
    </w:p>
    <w:p w14:paraId="4AEFDC48" w14:textId="77777777" w:rsidR="0074177A" w:rsidRPr="0074177A" w:rsidRDefault="0074177A" w:rsidP="0074177A">
      <w:pPr>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7 урок  </w:t>
      </w:r>
      <w:r w:rsidRPr="0074177A">
        <w:rPr>
          <w:rFonts w:ascii="Times New Roman" w:hAnsi="Times New Roman" w:cs="Times New Roman"/>
          <w:sz w:val="24"/>
          <w:szCs w:val="24"/>
          <w:lang w:eastAsia="ru-RU"/>
        </w:rPr>
        <w:tab/>
        <w:t>13.30 – 14.20</w:t>
      </w:r>
    </w:p>
    <w:p w14:paraId="6EE28F78"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Седьмые уроки в 9-11  классах в соответствии с расписанием.</w:t>
      </w:r>
    </w:p>
    <w:p w14:paraId="04A6DC38"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2.  Работа кружков и дополнительных занятий по расписанию с 13.00 до  18.00.</w:t>
      </w:r>
    </w:p>
    <w:p w14:paraId="105AF9EF"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3.  Работа групп продленного дня (ГПД) 5 дней в неделю с понедельника по пятницу. Продолжительность работы ГПД с 12.00 до 17.00.</w:t>
      </w:r>
    </w:p>
    <w:p w14:paraId="0D32F209"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4.  Работа группы предшкольной подготовки (ГПП) со 2 полугодия  1 раз  в неделю. Продолжительность работы учителя с 11.00 до 13.00</w:t>
      </w:r>
    </w:p>
    <w:p w14:paraId="767BFD30"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5.  Начало работы дежурного администратора и дежурного учителя 8.10, окончание дежурства через 20 минут после окончания последнего урока.</w:t>
      </w:r>
    </w:p>
    <w:p w14:paraId="0DAD03F1"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7.  Дежурство по школе осуществляется дежурными учителями  по графику.</w:t>
      </w:r>
    </w:p>
    <w:p w14:paraId="417CDE70"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    8. Школа работает: в 1-11 классах в режиме 5-ти дневной рабочей недели, продолжительность урока во 2- 11 классах  - 40 минут, в 1 классе – 35 минут в 1 полугодии и 40 минут во 2 полугодии,  после 3-го урока в первом класса 40-минутная динамическая пауза.</w:t>
      </w:r>
    </w:p>
    <w:p w14:paraId="6E6E36C4" w14:textId="77777777" w:rsidR="0074177A" w:rsidRPr="0074177A" w:rsidRDefault="0074177A" w:rsidP="0074177A">
      <w:pPr>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lastRenderedPageBreak/>
        <w:t xml:space="preserve">    9.  Календарный  учебный график:</w:t>
      </w:r>
    </w:p>
    <w:p w14:paraId="1537F35E" w14:textId="77777777" w:rsidR="0074177A" w:rsidRPr="0074177A" w:rsidRDefault="0074177A" w:rsidP="0074177A">
      <w:pPr>
        <w:jc w:val="both"/>
        <w:rPr>
          <w:rFonts w:ascii="Times New Roman" w:hAnsi="Times New Roman" w:cs="Times New Roman"/>
          <w:sz w:val="24"/>
          <w:szCs w:val="24"/>
          <w:lang w:eastAsia="ru-RU"/>
        </w:rPr>
      </w:pPr>
    </w:p>
    <w:tbl>
      <w:tblPr>
        <w:tblW w:w="10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96"/>
        <w:gridCol w:w="1495"/>
        <w:gridCol w:w="1824"/>
        <w:gridCol w:w="2292"/>
      </w:tblGrid>
      <w:tr w:rsidR="0074177A" w:rsidRPr="0074177A" w14:paraId="261A9D5D" w14:textId="77777777" w:rsidTr="0074177A">
        <w:tc>
          <w:tcPr>
            <w:tcW w:w="3686" w:type="dxa"/>
            <w:vMerge w:val="restart"/>
            <w:tcBorders>
              <w:top w:val="single" w:sz="4" w:space="0" w:color="auto"/>
              <w:left w:val="single" w:sz="4" w:space="0" w:color="auto"/>
              <w:bottom w:val="single" w:sz="4" w:space="0" w:color="auto"/>
              <w:right w:val="single" w:sz="4" w:space="0" w:color="auto"/>
            </w:tcBorders>
            <w:hideMark/>
          </w:tcPr>
          <w:p w14:paraId="1E8021DC"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Мероприятия</w:t>
            </w:r>
          </w:p>
          <w:p w14:paraId="349FBE0E"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учебного года</w:t>
            </w:r>
          </w:p>
        </w:tc>
        <w:tc>
          <w:tcPr>
            <w:tcW w:w="6907" w:type="dxa"/>
            <w:gridSpan w:val="4"/>
            <w:tcBorders>
              <w:top w:val="single" w:sz="4" w:space="0" w:color="auto"/>
              <w:left w:val="single" w:sz="4" w:space="0" w:color="auto"/>
              <w:bottom w:val="single" w:sz="4" w:space="0" w:color="auto"/>
              <w:right w:val="single" w:sz="4" w:space="0" w:color="auto"/>
            </w:tcBorders>
            <w:hideMark/>
          </w:tcPr>
          <w:p w14:paraId="6F4ADD59" w14:textId="77777777" w:rsidR="0074177A" w:rsidRPr="0074177A" w:rsidRDefault="0074177A">
            <w:pPr>
              <w:spacing w:line="256" w:lineRule="auto"/>
              <w:jc w:val="center"/>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Дата проведения</w:t>
            </w:r>
          </w:p>
        </w:tc>
      </w:tr>
      <w:tr w:rsidR="0074177A" w:rsidRPr="0074177A" w14:paraId="33ABADF6" w14:textId="77777777" w:rsidTr="0074177A">
        <w:tc>
          <w:tcPr>
            <w:tcW w:w="0" w:type="auto"/>
            <w:vMerge/>
            <w:tcBorders>
              <w:top w:val="single" w:sz="4" w:space="0" w:color="auto"/>
              <w:left w:val="single" w:sz="4" w:space="0" w:color="auto"/>
              <w:bottom w:val="single" w:sz="4" w:space="0" w:color="auto"/>
              <w:right w:val="single" w:sz="4" w:space="0" w:color="auto"/>
            </w:tcBorders>
            <w:vAlign w:val="center"/>
            <w:hideMark/>
          </w:tcPr>
          <w:p w14:paraId="6613C057" w14:textId="77777777" w:rsidR="0074177A" w:rsidRPr="0074177A" w:rsidRDefault="0074177A">
            <w:pPr>
              <w:rPr>
                <w:rFonts w:ascii="Times New Roman" w:eastAsia="Times New Roman" w:hAnsi="Times New Roman" w:cs="Times New Roman"/>
                <w:b/>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hideMark/>
          </w:tcPr>
          <w:p w14:paraId="1EC6B55B"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1кл</w:t>
            </w:r>
          </w:p>
        </w:tc>
        <w:tc>
          <w:tcPr>
            <w:tcW w:w="1495" w:type="dxa"/>
            <w:tcBorders>
              <w:top w:val="single" w:sz="4" w:space="0" w:color="auto"/>
              <w:left w:val="single" w:sz="4" w:space="0" w:color="auto"/>
              <w:bottom w:val="single" w:sz="4" w:space="0" w:color="auto"/>
              <w:right w:val="single" w:sz="4" w:space="0" w:color="auto"/>
            </w:tcBorders>
            <w:hideMark/>
          </w:tcPr>
          <w:p w14:paraId="48281F2D"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 xml:space="preserve">2-4 </w:t>
            </w:r>
            <w:proofErr w:type="spellStart"/>
            <w:r w:rsidRPr="0074177A">
              <w:rPr>
                <w:rFonts w:ascii="Times New Roman" w:hAnsi="Times New Roman" w:cs="Times New Roman"/>
                <w:b/>
                <w:sz w:val="24"/>
                <w:szCs w:val="24"/>
                <w:lang w:eastAsia="ru-RU"/>
              </w:rPr>
              <w:t>кл</w:t>
            </w:r>
            <w:proofErr w:type="spellEnd"/>
          </w:p>
        </w:tc>
        <w:tc>
          <w:tcPr>
            <w:tcW w:w="1824" w:type="dxa"/>
            <w:tcBorders>
              <w:top w:val="single" w:sz="4" w:space="0" w:color="auto"/>
              <w:left w:val="single" w:sz="4" w:space="0" w:color="auto"/>
              <w:bottom w:val="single" w:sz="4" w:space="0" w:color="auto"/>
              <w:right w:val="single" w:sz="4" w:space="0" w:color="auto"/>
            </w:tcBorders>
            <w:hideMark/>
          </w:tcPr>
          <w:p w14:paraId="4640E740"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 xml:space="preserve">5-8 </w:t>
            </w:r>
            <w:proofErr w:type="spellStart"/>
            <w:r w:rsidRPr="0074177A">
              <w:rPr>
                <w:rFonts w:ascii="Times New Roman" w:hAnsi="Times New Roman" w:cs="Times New Roman"/>
                <w:b/>
                <w:sz w:val="24"/>
                <w:szCs w:val="24"/>
                <w:lang w:eastAsia="ru-RU"/>
              </w:rPr>
              <w:t>кл</w:t>
            </w:r>
            <w:proofErr w:type="spellEnd"/>
          </w:p>
        </w:tc>
        <w:tc>
          <w:tcPr>
            <w:tcW w:w="2292" w:type="dxa"/>
            <w:tcBorders>
              <w:top w:val="single" w:sz="4" w:space="0" w:color="auto"/>
              <w:left w:val="single" w:sz="4" w:space="0" w:color="auto"/>
              <w:bottom w:val="single" w:sz="4" w:space="0" w:color="auto"/>
              <w:right w:val="single" w:sz="4" w:space="0" w:color="auto"/>
            </w:tcBorders>
            <w:hideMark/>
          </w:tcPr>
          <w:p w14:paraId="42F45D4A"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9,11кл.</w:t>
            </w:r>
          </w:p>
        </w:tc>
      </w:tr>
      <w:tr w:rsidR="0074177A" w:rsidRPr="0074177A" w14:paraId="2BE1A310"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5C3D742E"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Начало учебного года</w:t>
            </w:r>
          </w:p>
        </w:tc>
        <w:tc>
          <w:tcPr>
            <w:tcW w:w="1296" w:type="dxa"/>
            <w:tcBorders>
              <w:top w:val="single" w:sz="4" w:space="0" w:color="auto"/>
              <w:left w:val="single" w:sz="4" w:space="0" w:color="auto"/>
              <w:bottom w:val="single" w:sz="4" w:space="0" w:color="auto"/>
              <w:right w:val="single" w:sz="4" w:space="0" w:color="auto"/>
            </w:tcBorders>
            <w:hideMark/>
          </w:tcPr>
          <w:p w14:paraId="3C9F034B"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01.09.2023</w:t>
            </w:r>
          </w:p>
        </w:tc>
        <w:tc>
          <w:tcPr>
            <w:tcW w:w="1495" w:type="dxa"/>
            <w:tcBorders>
              <w:top w:val="single" w:sz="4" w:space="0" w:color="auto"/>
              <w:left w:val="single" w:sz="4" w:space="0" w:color="auto"/>
              <w:bottom w:val="single" w:sz="4" w:space="0" w:color="auto"/>
              <w:right w:val="single" w:sz="4" w:space="0" w:color="auto"/>
            </w:tcBorders>
            <w:hideMark/>
          </w:tcPr>
          <w:p w14:paraId="3B4E3461"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01.09.2023</w:t>
            </w:r>
          </w:p>
        </w:tc>
        <w:tc>
          <w:tcPr>
            <w:tcW w:w="1824" w:type="dxa"/>
            <w:tcBorders>
              <w:top w:val="single" w:sz="4" w:space="0" w:color="auto"/>
              <w:left w:val="single" w:sz="4" w:space="0" w:color="auto"/>
              <w:bottom w:val="single" w:sz="4" w:space="0" w:color="auto"/>
              <w:right w:val="single" w:sz="4" w:space="0" w:color="auto"/>
            </w:tcBorders>
            <w:hideMark/>
          </w:tcPr>
          <w:p w14:paraId="423C48CD"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01.09.2023</w:t>
            </w:r>
          </w:p>
        </w:tc>
        <w:tc>
          <w:tcPr>
            <w:tcW w:w="2292" w:type="dxa"/>
            <w:tcBorders>
              <w:top w:val="single" w:sz="4" w:space="0" w:color="auto"/>
              <w:left w:val="single" w:sz="4" w:space="0" w:color="auto"/>
              <w:bottom w:val="single" w:sz="4" w:space="0" w:color="auto"/>
              <w:right w:val="single" w:sz="4" w:space="0" w:color="auto"/>
            </w:tcBorders>
            <w:hideMark/>
          </w:tcPr>
          <w:p w14:paraId="1DC1B8F7"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01.09.2023</w:t>
            </w:r>
          </w:p>
        </w:tc>
      </w:tr>
      <w:tr w:rsidR="0074177A" w:rsidRPr="0074177A" w14:paraId="4438FD5A"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0A3973A8"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Окончание учебного года</w:t>
            </w:r>
          </w:p>
        </w:tc>
        <w:tc>
          <w:tcPr>
            <w:tcW w:w="1296" w:type="dxa"/>
            <w:tcBorders>
              <w:top w:val="single" w:sz="4" w:space="0" w:color="auto"/>
              <w:left w:val="single" w:sz="4" w:space="0" w:color="auto"/>
              <w:bottom w:val="single" w:sz="4" w:space="0" w:color="auto"/>
              <w:right w:val="single" w:sz="4" w:space="0" w:color="auto"/>
            </w:tcBorders>
            <w:hideMark/>
          </w:tcPr>
          <w:p w14:paraId="5916BB83"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24.05.2024</w:t>
            </w:r>
          </w:p>
        </w:tc>
        <w:tc>
          <w:tcPr>
            <w:tcW w:w="1495" w:type="dxa"/>
            <w:tcBorders>
              <w:top w:val="single" w:sz="4" w:space="0" w:color="auto"/>
              <w:left w:val="single" w:sz="4" w:space="0" w:color="auto"/>
              <w:bottom w:val="single" w:sz="4" w:space="0" w:color="auto"/>
              <w:right w:val="single" w:sz="4" w:space="0" w:color="auto"/>
            </w:tcBorders>
            <w:hideMark/>
          </w:tcPr>
          <w:p w14:paraId="5824755E"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24.05.2023</w:t>
            </w:r>
          </w:p>
        </w:tc>
        <w:tc>
          <w:tcPr>
            <w:tcW w:w="1824" w:type="dxa"/>
            <w:tcBorders>
              <w:top w:val="single" w:sz="4" w:space="0" w:color="auto"/>
              <w:left w:val="single" w:sz="4" w:space="0" w:color="auto"/>
              <w:bottom w:val="single" w:sz="4" w:space="0" w:color="auto"/>
              <w:right w:val="single" w:sz="4" w:space="0" w:color="auto"/>
            </w:tcBorders>
            <w:hideMark/>
          </w:tcPr>
          <w:p w14:paraId="09B77CC1"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24.05.2023</w:t>
            </w:r>
          </w:p>
        </w:tc>
        <w:tc>
          <w:tcPr>
            <w:tcW w:w="2292" w:type="dxa"/>
            <w:tcBorders>
              <w:top w:val="single" w:sz="4" w:space="0" w:color="auto"/>
              <w:left w:val="single" w:sz="4" w:space="0" w:color="auto"/>
              <w:bottom w:val="single" w:sz="4" w:space="0" w:color="auto"/>
              <w:right w:val="single" w:sz="4" w:space="0" w:color="auto"/>
            </w:tcBorders>
            <w:hideMark/>
          </w:tcPr>
          <w:p w14:paraId="5F39B747"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24.05.2023</w:t>
            </w:r>
          </w:p>
        </w:tc>
      </w:tr>
      <w:tr w:rsidR="0074177A" w:rsidRPr="0074177A" w14:paraId="46A49726"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595C4860"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 xml:space="preserve">Продолжительность </w:t>
            </w:r>
          </w:p>
          <w:p w14:paraId="44516D2E"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учебного года</w:t>
            </w:r>
          </w:p>
        </w:tc>
        <w:tc>
          <w:tcPr>
            <w:tcW w:w="1296" w:type="dxa"/>
            <w:tcBorders>
              <w:top w:val="single" w:sz="4" w:space="0" w:color="auto"/>
              <w:left w:val="single" w:sz="4" w:space="0" w:color="auto"/>
              <w:bottom w:val="single" w:sz="4" w:space="0" w:color="auto"/>
              <w:right w:val="single" w:sz="4" w:space="0" w:color="auto"/>
            </w:tcBorders>
            <w:hideMark/>
          </w:tcPr>
          <w:p w14:paraId="02D6638B"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33 недели</w:t>
            </w:r>
          </w:p>
        </w:tc>
        <w:tc>
          <w:tcPr>
            <w:tcW w:w="1495" w:type="dxa"/>
            <w:tcBorders>
              <w:top w:val="single" w:sz="4" w:space="0" w:color="auto"/>
              <w:left w:val="single" w:sz="4" w:space="0" w:color="auto"/>
              <w:bottom w:val="single" w:sz="4" w:space="0" w:color="auto"/>
              <w:right w:val="single" w:sz="4" w:space="0" w:color="auto"/>
            </w:tcBorders>
            <w:hideMark/>
          </w:tcPr>
          <w:p w14:paraId="75B57933"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34 недели</w:t>
            </w:r>
          </w:p>
        </w:tc>
        <w:tc>
          <w:tcPr>
            <w:tcW w:w="1824" w:type="dxa"/>
            <w:tcBorders>
              <w:top w:val="single" w:sz="4" w:space="0" w:color="auto"/>
              <w:left w:val="single" w:sz="4" w:space="0" w:color="auto"/>
              <w:bottom w:val="single" w:sz="4" w:space="0" w:color="auto"/>
              <w:right w:val="single" w:sz="4" w:space="0" w:color="auto"/>
            </w:tcBorders>
            <w:hideMark/>
          </w:tcPr>
          <w:p w14:paraId="4DF79217"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34 недели</w:t>
            </w:r>
          </w:p>
        </w:tc>
        <w:tc>
          <w:tcPr>
            <w:tcW w:w="2292" w:type="dxa"/>
            <w:tcBorders>
              <w:top w:val="single" w:sz="4" w:space="0" w:color="auto"/>
              <w:left w:val="single" w:sz="4" w:space="0" w:color="auto"/>
              <w:bottom w:val="single" w:sz="4" w:space="0" w:color="auto"/>
              <w:right w:val="single" w:sz="4" w:space="0" w:color="auto"/>
            </w:tcBorders>
            <w:hideMark/>
          </w:tcPr>
          <w:p w14:paraId="2DAC50CD"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34 недели</w:t>
            </w:r>
          </w:p>
        </w:tc>
      </w:tr>
      <w:tr w:rsidR="0074177A" w:rsidRPr="0074177A" w14:paraId="72B838F3"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33475C01"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 учебная четверть</w:t>
            </w:r>
          </w:p>
        </w:tc>
        <w:tc>
          <w:tcPr>
            <w:tcW w:w="6907" w:type="dxa"/>
            <w:gridSpan w:val="4"/>
            <w:tcBorders>
              <w:top w:val="single" w:sz="4" w:space="0" w:color="auto"/>
              <w:left w:val="single" w:sz="4" w:space="0" w:color="auto"/>
              <w:bottom w:val="single" w:sz="4" w:space="0" w:color="auto"/>
              <w:right w:val="single" w:sz="4" w:space="0" w:color="auto"/>
            </w:tcBorders>
            <w:hideMark/>
          </w:tcPr>
          <w:p w14:paraId="53A16BFA"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01.09.2023 - 27.10.2023 (8 недель)</w:t>
            </w:r>
          </w:p>
        </w:tc>
      </w:tr>
      <w:tr w:rsidR="0074177A" w:rsidRPr="0074177A" w14:paraId="4649CAC9"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206DA808"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 учебная четверть</w:t>
            </w:r>
          </w:p>
        </w:tc>
        <w:tc>
          <w:tcPr>
            <w:tcW w:w="6907" w:type="dxa"/>
            <w:gridSpan w:val="4"/>
            <w:tcBorders>
              <w:top w:val="single" w:sz="4" w:space="0" w:color="auto"/>
              <w:left w:val="single" w:sz="4" w:space="0" w:color="auto"/>
              <w:bottom w:val="single" w:sz="4" w:space="0" w:color="auto"/>
              <w:right w:val="single" w:sz="4" w:space="0" w:color="auto"/>
            </w:tcBorders>
            <w:hideMark/>
          </w:tcPr>
          <w:p w14:paraId="29D40829"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07.11.2023 - 29.12.2023 (8 недель)</w:t>
            </w:r>
          </w:p>
        </w:tc>
      </w:tr>
      <w:tr w:rsidR="0074177A" w:rsidRPr="0074177A" w14:paraId="20A4C1A4"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17F55C3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3 учебная четверть</w:t>
            </w:r>
          </w:p>
        </w:tc>
        <w:tc>
          <w:tcPr>
            <w:tcW w:w="6907" w:type="dxa"/>
            <w:gridSpan w:val="4"/>
            <w:tcBorders>
              <w:top w:val="single" w:sz="4" w:space="0" w:color="auto"/>
              <w:left w:val="single" w:sz="4" w:space="0" w:color="auto"/>
              <w:bottom w:val="single" w:sz="4" w:space="0" w:color="auto"/>
              <w:right w:val="single" w:sz="4" w:space="0" w:color="auto"/>
            </w:tcBorders>
            <w:hideMark/>
          </w:tcPr>
          <w:p w14:paraId="3ADF3944"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09.01.2024 - 22.03.2024 (10 недель для 1 класса, 11 недель для 2-11 классов)</w:t>
            </w:r>
          </w:p>
        </w:tc>
      </w:tr>
      <w:tr w:rsidR="0074177A" w:rsidRPr="0074177A" w14:paraId="78530158"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6BA5858B"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4 учебная четверть</w:t>
            </w:r>
          </w:p>
        </w:tc>
        <w:tc>
          <w:tcPr>
            <w:tcW w:w="4615" w:type="dxa"/>
            <w:gridSpan w:val="3"/>
            <w:tcBorders>
              <w:top w:val="single" w:sz="4" w:space="0" w:color="auto"/>
              <w:left w:val="single" w:sz="4" w:space="0" w:color="auto"/>
              <w:bottom w:val="single" w:sz="4" w:space="0" w:color="auto"/>
              <w:right w:val="single" w:sz="4" w:space="0" w:color="auto"/>
            </w:tcBorders>
            <w:hideMark/>
          </w:tcPr>
          <w:p w14:paraId="480124F3"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01.04.2024 - 24.05.2024 (7 недель)</w:t>
            </w:r>
          </w:p>
        </w:tc>
        <w:tc>
          <w:tcPr>
            <w:tcW w:w="2292" w:type="dxa"/>
            <w:tcBorders>
              <w:top w:val="single" w:sz="4" w:space="0" w:color="auto"/>
              <w:left w:val="single" w:sz="4" w:space="0" w:color="auto"/>
              <w:bottom w:val="single" w:sz="4" w:space="0" w:color="auto"/>
              <w:right w:val="single" w:sz="4" w:space="0" w:color="auto"/>
            </w:tcBorders>
            <w:hideMark/>
          </w:tcPr>
          <w:p w14:paraId="6EF35711"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01.04.2024</w:t>
            </w:r>
          </w:p>
          <w:p w14:paraId="08600A62" w14:textId="77777777" w:rsidR="0074177A" w:rsidRPr="0074177A" w:rsidRDefault="0074177A">
            <w:pPr>
              <w:spacing w:line="256" w:lineRule="auto"/>
              <w:jc w:val="both"/>
              <w:rPr>
                <w:rFonts w:ascii="Times New Roman" w:hAnsi="Times New Roman" w:cs="Times New Roman"/>
                <w:sz w:val="24"/>
                <w:szCs w:val="24"/>
                <w:lang w:eastAsia="ru-RU"/>
              </w:rPr>
            </w:pPr>
            <w:r w:rsidRPr="0074177A">
              <w:rPr>
                <w:rFonts w:ascii="Times New Roman" w:hAnsi="Times New Roman" w:cs="Times New Roman"/>
                <w:sz w:val="24"/>
                <w:szCs w:val="24"/>
                <w:lang w:eastAsia="ru-RU"/>
              </w:rPr>
              <w:t xml:space="preserve">24.05.2024 </w:t>
            </w:r>
          </w:p>
          <w:p w14:paraId="677B17F5"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(7 недель)</w:t>
            </w:r>
          </w:p>
        </w:tc>
      </w:tr>
      <w:tr w:rsidR="0074177A" w:rsidRPr="0074177A" w14:paraId="5626E829" w14:textId="77777777" w:rsidTr="0074177A">
        <w:tc>
          <w:tcPr>
            <w:tcW w:w="10593" w:type="dxa"/>
            <w:gridSpan w:val="5"/>
            <w:tcBorders>
              <w:top w:val="single" w:sz="4" w:space="0" w:color="auto"/>
              <w:left w:val="single" w:sz="4" w:space="0" w:color="auto"/>
              <w:bottom w:val="single" w:sz="4" w:space="0" w:color="auto"/>
              <w:right w:val="single" w:sz="4" w:space="0" w:color="auto"/>
            </w:tcBorders>
            <w:hideMark/>
          </w:tcPr>
          <w:p w14:paraId="23678A07" w14:textId="77777777" w:rsidR="0074177A" w:rsidRPr="0074177A" w:rsidRDefault="0074177A">
            <w:pPr>
              <w:spacing w:line="256" w:lineRule="auto"/>
              <w:jc w:val="center"/>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Школьные каникулы</w:t>
            </w:r>
          </w:p>
        </w:tc>
      </w:tr>
      <w:tr w:rsidR="0074177A" w:rsidRPr="0074177A" w14:paraId="7A143E52"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2DA560E3"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осенние</w:t>
            </w:r>
          </w:p>
        </w:tc>
        <w:tc>
          <w:tcPr>
            <w:tcW w:w="6907" w:type="dxa"/>
            <w:gridSpan w:val="4"/>
            <w:tcBorders>
              <w:top w:val="single" w:sz="4" w:space="0" w:color="auto"/>
              <w:left w:val="single" w:sz="4" w:space="0" w:color="auto"/>
              <w:bottom w:val="single" w:sz="4" w:space="0" w:color="auto"/>
              <w:right w:val="single" w:sz="4" w:space="0" w:color="auto"/>
            </w:tcBorders>
            <w:hideMark/>
          </w:tcPr>
          <w:p w14:paraId="3C829ED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с 28 октября  2023 г по 06  ноября 2023 г</w:t>
            </w:r>
            <w:r w:rsidRPr="0074177A">
              <w:rPr>
                <w:rFonts w:ascii="Times New Roman" w:hAnsi="Times New Roman" w:cs="Times New Roman"/>
                <w:b/>
                <w:sz w:val="24"/>
                <w:szCs w:val="24"/>
                <w:lang w:eastAsia="ru-RU"/>
              </w:rPr>
              <w:t xml:space="preserve">. </w:t>
            </w:r>
            <w:r w:rsidRPr="0074177A">
              <w:rPr>
                <w:rFonts w:ascii="Times New Roman" w:hAnsi="Times New Roman" w:cs="Times New Roman"/>
                <w:sz w:val="24"/>
                <w:szCs w:val="24"/>
                <w:lang w:eastAsia="ru-RU"/>
              </w:rPr>
              <w:t>(продолжительность 9 календарных дней)</w:t>
            </w:r>
          </w:p>
        </w:tc>
      </w:tr>
      <w:tr w:rsidR="0074177A" w:rsidRPr="0074177A" w14:paraId="02849759"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75A7D409"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зимние</w:t>
            </w:r>
          </w:p>
        </w:tc>
        <w:tc>
          <w:tcPr>
            <w:tcW w:w="6907" w:type="dxa"/>
            <w:gridSpan w:val="4"/>
            <w:tcBorders>
              <w:top w:val="single" w:sz="4" w:space="0" w:color="auto"/>
              <w:left w:val="single" w:sz="4" w:space="0" w:color="auto"/>
              <w:bottom w:val="single" w:sz="4" w:space="0" w:color="auto"/>
              <w:right w:val="single" w:sz="4" w:space="0" w:color="auto"/>
            </w:tcBorders>
            <w:hideMark/>
          </w:tcPr>
          <w:p w14:paraId="427E4E09"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с 30 декабря 2023 г. по 08 января 2024 г</w:t>
            </w:r>
            <w:r w:rsidRPr="0074177A">
              <w:rPr>
                <w:rFonts w:ascii="Times New Roman" w:hAnsi="Times New Roman" w:cs="Times New Roman"/>
                <w:b/>
                <w:sz w:val="24"/>
                <w:szCs w:val="24"/>
                <w:lang w:eastAsia="ru-RU"/>
              </w:rPr>
              <w:t>.</w:t>
            </w:r>
            <w:r w:rsidRPr="0074177A">
              <w:rPr>
                <w:rFonts w:ascii="Times New Roman" w:hAnsi="Times New Roman" w:cs="Times New Roman"/>
                <w:sz w:val="24"/>
                <w:szCs w:val="24"/>
                <w:lang w:eastAsia="ru-RU"/>
              </w:rPr>
              <w:t xml:space="preserve"> (продолжительность 9 календарных дней)</w:t>
            </w:r>
          </w:p>
        </w:tc>
      </w:tr>
      <w:tr w:rsidR="0074177A" w:rsidRPr="0074177A" w14:paraId="329966AD"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33AEF04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весенние</w:t>
            </w:r>
          </w:p>
        </w:tc>
        <w:tc>
          <w:tcPr>
            <w:tcW w:w="6907" w:type="dxa"/>
            <w:gridSpan w:val="4"/>
            <w:tcBorders>
              <w:top w:val="single" w:sz="4" w:space="0" w:color="auto"/>
              <w:left w:val="single" w:sz="4" w:space="0" w:color="auto"/>
              <w:bottom w:val="single" w:sz="4" w:space="0" w:color="auto"/>
              <w:right w:val="single" w:sz="4" w:space="0" w:color="auto"/>
            </w:tcBorders>
            <w:hideMark/>
          </w:tcPr>
          <w:p w14:paraId="5944771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с 23 марта 2024 г по 31 марта   2024 г</w:t>
            </w:r>
            <w:r w:rsidRPr="0074177A">
              <w:rPr>
                <w:rFonts w:ascii="Times New Roman" w:hAnsi="Times New Roman" w:cs="Times New Roman"/>
                <w:b/>
                <w:sz w:val="24"/>
                <w:szCs w:val="24"/>
                <w:lang w:eastAsia="ru-RU"/>
              </w:rPr>
              <w:t>.</w:t>
            </w:r>
            <w:r w:rsidRPr="0074177A">
              <w:rPr>
                <w:rFonts w:ascii="Times New Roman" w:hAnsi="Times New Roman" w:cs="Times New Roman"/>
                <w:sz w:val="24"/>
                <w:szCs w:val="24"/>
                <w:lang w:eastAsia="ru-RU"/>
              </w:rPr>
              <w:t xml:space="preserve"> (продолжительность 9 календарных дней)</w:t>
            </w:r>
          </w:p>
        </w:tc>
      </w:tr>
      <w:tr w:rsidR="0074177A" w:rsidRPr="0074177A" w14:paraId="27A3AE60"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4204D2F7"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летние</w:t>
            </w:r>
          </w:p>
        </w:tc>
        <w:tc>
          <w:tcPr>
            <w:tcW w:w="4615" w:type="dxa"/>
            <w:gridSpan w:val="3"/>
            <w:tcBorders>
              <w:top w:val="single" w:sz="4" w:space="0" w:color="auto"/>
              <w:left w:val="single" w:sz="4" w:space="0" w:color="auto"/>
              <w:bottom w:val="single" w:sz="4" w:space="0" w:color="auto"/>
              <w:right w:val="single" w:sz="4" w:space="0" w:color="auto"/>
            </w:tcBorders>
            <w:hideMark/>
          </w:tcPr>
          <w:p w14:paraId="4E1E1895"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25.05.2024 – 31.08.2024</w:t>
            </w:r>
          </w:p>
        </w:tc>
        <w:tc>
          <w:tcPr>
            <w:tcW w:w="2292" w:type="dxa"/>
            <w:tcBorders>
              <w:top w:val="single" w:sz="4" w:space="0" w:color="auto"/>
              <w:left w:val="single" w:sz="4" w:space="0" w:color="auto"/>
              <w:bottom w:val="single" w:sz="4" w:space="0" w:color="auto"/>
              <w:right w:val="single" w:sz="4" w:space="0" w:color="auto"/>
            </w:tcBorders>
            <w:hideMark/>
          </w:tcPr>
          <w:p w14:paraId="73A1F793"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r>
      <w:tr w:rsidR="0074177A" w:rsidRPr="0074177A" w14:paraId="1479580A"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4D6568F9"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дополнительные</w:t>
            </w:r>
          </w:p>
        </w:tc>
        <w:tc>
          <w:tcPr>
            <w:tcW w:w="1296" w:type="dxa"/>
            <w:tcBorders>
              <w:top w:val="single" w:sz="4" w:space="0" w:color="auto"/>
              <w:left w:val="single" w:sz="4" w:space="0" w:color="auto"/>
              <w:bottom w:val="single" w:sz="4" w:space="0" w:color="auto"/>
              <w:right w:val="single" w:sz="4" w:space="0" w:color="auto"/>
            </w:tcBorders>
            <w:hideMark/>
          </w:tcPr>
          <w:p w14:paraId="4678F8F7"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10.02.2024</w:t>
            </w:r>
          </w:p>
          <w:p w14:paraId="29F3F3C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18.02.2024</w:t>
            </w:r>
          </w:p>
        </w:tc>
        <w:tc>
          <w:tcPr>
            <w:tcW w:w="1495" w:type="dxa"/>
            <w:tcBorders>
              <w:top w:val="single" w:sz="4" w:space="0" w:color="auto"/>
              <w:left w:val="single" w:sz="4" w:space="0" w:color="auto"/>
              <w:bottom w:val="single" w:sz="4" w:space="0" w:color="auto"/>
              <w:right w:val="single" w:sz="4" w:space="0" w:color="auto"/>
            </w:tcBorders>
            <w:hideMark/>
          </w:tcPr>
          <w:p w14:paraId="0EDBB6D1"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824" w:type="dxa"/>
            <w:tcBorders>
              <w:top w:val="single" w:sz="4" w:space="0" w:color="auto"/>
              <w:left w:val="single" w:sz="4" w:space="0" w:color="auto"/>
              <w:bottom w:val="single" w:sz="4" w:space="0" w:color="auto"/>
              <w:right w:val="single" w:sz="4" w:space="0" w:color="auto"/>
            </w:tcBorders>
            <w:hideMark/>
          </w:tcPr>
          <w:p w14:paraId="1E013922"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2292" w:type="dxa"/>
            <w:tcBorders>
              <w:top w:val="single" w:sz="4" w:space="0" w:color="auto"/>
              <w:left w:val="single" w:sz="4" w:space="0" w:color="auto"/>
              <w:bottom w:val="single" w:sz="4" w:space="0" w:color="auto"/>
              <w:right w:val="single" w:sz="4" w:space="0" w:color="auto"/>
            </w:tcBorders>
            <w:hideMark/>
          </w:tcPr>
          <w:p w14:paraId="2FF99296"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r>
      <w:tr w:rsidR="0074177A" w:rsidRPr="0074177A" w14:paraId="5F149FCB" w14:textId="77777777" w:rsidTr="0074177A">
        <w:tc>
          <w:tcPr>
            <w:tcW w:w="10593" w:type="dxa"/>
            <w:gridSpan w:val="5"/>
            <w:tcBorders>
              <w:top w:val="single" w:sz="4" w:space="0" w:color="auto"/>
              <w:left w:val="single" w:sz="4" w:space="0" w:color="auto"/>
              <w:bottom w:val="single" w:sz="4" w:space="0" w:color="auto"/>
              <w:right w:val="single" w:sz="4" w:space="0" w:color="auto"/>
            </w:tcBorders>
            <w:hideMark/>
          </w:tcPr>
          <w:p w14:paraId="0E333F6B" w14:textId="77777777" w:rsidR="0074177A" w:rsidRPr="0074177A" w:rsidRDefault="0074177A">
            <w:pPr>
              <w:spacing w:line="256" w:lineRule="auto"/>
              <w:jc w:val="center"/>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Промежуточная аттестация</w:t>
            </w:r>
          </w:p>
        </w:tc>
      </w:tr>
      <w:tr w:rsidR="0074177A" w:rsidRPr="0074177A" w14:paraId="2A953CA6"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35432A3B"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полугодовая</w:t>
            </w:r>
          </w:p>
        </w:tc>
        <w:tc>
          <w:tcPr>
            <w:tcW w:w="1296" w:type="dxa"/>
            <w:tcBorders>
              <w:top w:val="single" w:sz="4" w:space="0" w:color="auto"/>
              <w:left w:val="single" w:sz="4" w:space="0" w:color="auto"/>
              <w:bottom w:val="single" w:sz="4" w:space="0" w:color="auto"/>
              <w:right w:val="single" w:sz="4" w:space="0" w:color="auto"/>
            </w:tcBorders>
            <w:hideMark/>
          </w:tcPr>
          <w:p w14:paraId="6CB7DA18"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14:paraId="6436C18E"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18.12.2023-28.12.2023</w:t>
            </w:r>
          </w:p>
        </w:tc>
        <w:tc>
          <w:tcPr>
            <w:tcW w:w="1824" w:type="dxa"/>
            <w:tcBorders>
              <w:top w:val="single" w:sz="4" w:space="0" w:color="auto"/>
              <w:left w:val="single" w:sz="4" w:space="0" w:color="auto"/>
              <w:bottom w:val="single" w:sz="4" w:space="0" w:color="auto"/>
              <w:right w:val="single" w:sz="4" w:space="0" w:color="auto"/>
            </w:tcBorders>
            <w:hideMark/>
          </w:tcPr>
          <w:p w14:paraId="23AC41B9"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18.12.2023-28.12.2023</w:t>
            </w:r>
          </w:p>
        </w:tc>
        <w:tc>
          <w:tcPr>
            <w:tcW w:w="2292" w:type="dxa"/>
            <w:tcBorders>
              <w:top w:val="single" w:sz="4" w:space="0" w:color="auto"/>
              <w:left w:val="single" w:sz="4" w:space="0" w:color="auto"/>
              <w:bottom w:val="single" w:sz="4" w:space="0" w:color="auto"/>
              <w:right w:val="single" w:sz="4" w:space="0" w:color="auto"/>
            </w:tcBorders>
            <w:hideMark/>
          </w:tcPr>
          <w:p w14:paraId="22622795"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18.12.2023-28.12.2023</w:t>
            </w:r>
          </w:p>
        </w:tc>
      </w:tr>
      <w:tr w:rsidR="0074177A" w:rsidRPr="0074177A" w14:paraId="6E534BCC"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3A4464A7" w14:textId="77777777" w:rsidR="0074177A" w:rsidRPr="0074177A" w:rsidRDefault="0074177A">
            <w:pPr>
              <w:spacing w:line="256" w:lineRule="auto"/>
              <w:jc w:val="both"/>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годовая</w:t>
            </w:r>
          </w:p>
        </w:tc>
        <w:tc>
          <w:tcPr>
            <w:tcW w:w="6907" w:type="dxa"/>
            <w:gridSpan w:val="4"/>
            <w:tcBorders>
              <w:top w:val="single" w:sz="4" w:space="0" w:color="auto"/>
              <w:left w:val="single" w:sz="4" w:space="0" w:color="auto"/>
              <w:bottom w:val="single" w:sz="4" w:space="0" w:color="auto"/>
              <w:right w:val="single" w:sz="4" w:space="0" w:color="auto"/>
            </w:tcBorders>
            <w:hideMark/>
          </w:tcPr>
          <w:p w14:paraId="6CD624EB" w14:textId="77777777" w:rsidR="0074177A" w:rsidRPr="0074177A" w:rsidRDefault="0074177A">
            <w:pPr>
              <w:spacing w:line="256" w:lineRule="auto"/>
              <w:jc w:val="center"/>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13.05.2024 - 22.05.2024</w:t>
            </w:r>
          </w:p>
        </w:tc>
      </w:tr>
      <w:tr w:rsidR="0074177A" w:rsidRPr="0074177A" w14:paraId="008C67C9" w14:textId="77777777" w:rsidTr="0074177A">
        <w:tc>
          <w:tcPr>
            <w:tcW w:w="10593" w:type="dxa"/>
            <w:gridSpan w:val="5"/>
            <w:tcBorders>
              <w:top w:val="single" w:sz="4" w:space="0" w:color="auto"/>
              <w:left w:val="single" w:sz="4" w:space="0" w:color="auto"/>
              <w:bottom w:val="single" w:sz="4" w:space="0" w:color="auto"/>
              <w:right w:val="single" w:sz="4" w:space="0" w:color="auto"/>
            </w:tcBorders>
            <w:hideMark/>
          </w:tcPr>
          <w:p w14:paraId="0C8FB7D7" w14:textId="77777777" w:rsidR="0074177A" w:rsidRPr="0074177A" w:rsidRDefault="0074177A">
            <w:pPr>
              <w:spacing w:line="256" w:lineRule="auto"/>
              <w:jc w:val="center"/>
              <w:rPr>
                <w:rFonts w:ascii="Times New Roman" w:eastAsia="Times New Roman" w:hAnsi="Times New Roman" w:cs="Times New Roman"/>
                <w:b/>
                <w:sz w:val="24"/>
                <w:szCs w:val="24"/>
                <w:lang w:eastAsia="ru-RU"/>
              </w:rPr>
            </w:pPr>
            <w:r w:rsidRPr="0074177A">
              <w:rPr>
                <w:rFonts w:ascii="Times New Roman" w:hAnsi="Times New Roman" w:cs="Times New Roman"/>
                <w:b/>
                <w:sz w:val="24"/>
                <w:szCs w:val="24"/>
                <w:lang w:eastAsia="ru-RU"/>
              </w:rPr>
              <w:t>Государственная (итоговая) аттестация</w:t>
            </w:r>
          </w:p>
        </w:tc>
      </w:tr>
      <w:tr w:rsidR="0074177A" w:rsidRPr="0074177A" w14:paraId="08B60173" w14:textId="77777777" w:rsidTr="0074177A">
        <w:tc>
          <w:tcPr>
            <w:tcW w:w="3686" w:type="dxa"/>
            <w:tcBorders>
              <w:top w:val="single" w:sz="4" w:space="0" w:color="auto"/>
              <w:left w:val="single" w:sz="4" w:space="0" w:color="auto"/>
              <w:bottom w:val="single" w:sz="4" w:space="0" w:color="auto"/>
              <w:right w:val="single" w:sz="4" w:space="0" w:color="auto"/>
            </w:tcBorders>
            <w:hideMark/>
          </w:tcPr>
          <w:p w14:paraId="257631BC"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Аттестационный период в 9 классе</w:t>
            </w:r>
          </w:p>
        </w:tc>
        <w:tc>
          <w:tcPr>
            <w:tcW w:w="1296" w:type="dxa"/>
            <w:tcBorders>
              <w:top w:val="single" w:sz="4" w:space="0" w:color="auto"/>
              <w:left w:val="single" w:sz="4" w:space="0" w:color="auto"/>
              <w:bottom w:val="single" w:sz="4" w:space="0" w:color="auto"/>
              <w:right w:val="single" w:sz="4" w:space="0" w:color="auto"/>
            </w:tcBorders>
            <w:hideMark/>
          </w:tcPr>
          <w:p w14:paraId="425EB71D"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14:paraId="46A3B342"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824" w:type="dxa"/>
            <w:tcBorders>
              <w:top w:val="single" w:sz="4" w:space="0" w:color="auto"/>
              <w:left w:val="single" w:sz="4" w:space="0" w:color="auto"/>
              <w:bottom w:val="single" w:sz="4" w:space="0" w:color="auto"/>
              <w:right w:val="single" w:sz="4" w:space="0" w:color="auto"/>
            </w:tcBorders>
            <w:hideMark/>
          </w:tcPr>
          <w:p w14:paraId="1120B35C"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2292" w:type="dxa"/>
            <w:vMerge w:val="restart"/>
            <w:tcBorders>
              <w:top w:val="single" w:sz="4" w:space="0" w:color="auto"/>
              <w:left w:val="single" w:sz="4" w:space="0" w:color="auto"/>
              <w:bottom w:val="single" w:sz="4" w:space="0" w:color="auto"/>
              <w:right w:val="single" w:sz="4" w:space="0" w:color="auto"/>
            </w:tcBorders>
            <w:hideMark/>
          </w:tcPr>
          <w:p w14:paraId="2E8D95BB"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По приказу Министерства образования и науки Курской области</w:t>
            </w:r>
          </w:p>
        </w:tc>
      </w:tr>
      <w:tr w:rsidR="0074177A" w:rsidRPr="0074177A" w14:paraId="19020F41" w14:textId="77777777" w:rsidTr="0074177A">
        <w:trPr>
          <w:trHeight w:val="816"/>
        </w:trPr>
        <w:tc>
          <w:tcPr>
            <w:tcW w:w="3686" w:type="dxa"/>
            <w:tcBorders>
              <w:top w:val="single" w:sz="4" w:space="0" w:color="auto"/>
              <w:left w:val="single" w:sz="4" w:space="0" w:color="auto"/>
              <w:bottom w:val="single" w:sz="4" w:space="0" w:color="auto"/>
              <w:right w:val="single" w:sz="4" w:space="0" w:color="auto"/>
            </w:tcBorders>
          </w:tcPr>
          <w:p w14:paraId="6E986E77" w14:textId="262BF5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А</w:t>
            </w:r>
            <w:r>
              <w:rPr>
                <w:rFonts w:ascii="Times New Roman" w:hAnsi="Times New Roman" w:cs="Times New Roman"/>
                <w:sz w:val="24"/>
                <w:szCs w:val="24"/>
                <w:lang w:eastAsia="ru-RU"/>
              </w:rPr>
              <w:t>ттестационный период в 11 класс</w:t>
            </w:r>
          </w:p>
        </w:tc>
        <w:tc>
          <w:tcPr>
            <w:tcW w:w="1296" w:type="dxa"/>
            <w:tcBorders>
              <w:top w:val="single" w:sz="4" w:space="0" w:color="auto"/>
              <w:left w:val="single" w:sz="4" w:space="0" w:color="auto"/>
              <w:bottom w:val="single" w:sz="4" w:space="0" w:color="auto"/>
              <w:right w:val="single" w:sz="4" w:space="0" w:color="auto"/>
            </w:tcBorders>
            <w:hideMark/>
          </w:tcPr>
          <w:p w14:paraId="68D2BCF8"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495" w:type="dxa"/>
            <w:tcBorders>
              <w:top w:val="single" w:sz="4" w:space="0" w:color="auto"/>
              <w:left w:val="single" w:sz="4" w:space="0" w:color="auto"/>
              <w:bottom w:val="single" w:sz="4" w:space="0" w:color="auto"/>
              <w:right w:val="single" w:sz="4" w:space="0" w:color="auto"/>
            </w:tcBorders>
            <w:hideMark/>
          </w:tcPr>
          <w:p w14:paraId="77A86C1A"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1824" w:type="dxa"/>
            <w:tcBorders>
              <w:top w:val="single" w:sz="4" w:space="0" w:color="auto"/>
              <w:left w:val="single" w:sz="4" w:space="0" w:color="auto"/>
              <w:bottom w:val="single" w:sz="4" w:space="0" w:color="auto"/>
              <w:right w:val="single" w:sz="4" w:space="0" w:color="auto"/>
            </w:tcBorders>
            <w:hideMark/>
          </w:tcPr>
          <w:p w14:paraId="134824DF" w14:textId="77777777" w:rsidR="0074177A" w:rsidRPr="0074177A" w:rsidRDefault="0074177A">
            <w:pPr>
              <w:spacing w:line="256" w:lineRule="auto"/>
              <w:jc w:val="both"/>
              <w:rPr>
                <w:rFonts w:ascii="Times New Roman" w:eastAsia="Times New Roman" w:hAnsi="Times New Roman" w:cs="Times New Roman"/>
                <w:sz w:val="24"/>
                <w:szCs w:val="24"/>
                <w:lang w:eastAsia="ru-RU"/>
              </w:rPr>
            </w:pPr>
            <w:r w:rsidRPr="0074177A">
              <w:rPr>
                <w:rFonts w:ascii="Times New Roman" w:hAnsi="Times New Roman" w:cs="Times New Roman"/>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B4991" w14:textId="77777777" w:rsidR="0074177A" w:rsidRPr="0074177A" w:rsidRDefault="0074177A">
            <w:pPr>
              <w:rPr>
                <w:rFonts w:ascii="Times New Roman" w:eastAsia="Times New Roman" w:hAnsi="Times New Roman" w:cs="Times New Roman"/>
                <w:sz w:val="24"/>
                <w:szCs w:val="24"/>
                <w:lang w:eastAsia="ru-RU"/>
              </w:rPr>
            </w:pPr>
          </w:p>
        </w:tc>
      </w:tr>
    </w:tbl>
    <w:p w14:paraId="0FDCCD89" w14:textId="77777777" w:rsidR="005253AB" w:rsidRDefault="005253AB" w:rsidP="00543516">
      <w:pPr>
        <w:autoSpaceDE w:val="0"/>
        <w:autoSpaceDN w:val="0"/>
        <w:adjustRightInd w:val="0"/>
        <w:spacing w:after="0" w:line="240" w:lineRule="atLeast"/>
        <w:textAlignment w:val="center"/>
        <w:rPr>
          <w:rFonts w:ascii="Times New Roman" w:eastAsiaTheme="minorEastAsia" w:hAnsi="Times New Roman" w:cs="Times New Roman"/>
          <w:b/>
          <w:color w:val="000000"/>
          <w:sz w:val="24"/>
          <w:szCs w:val="24"/>
          <w:lang w:eastAsia="ru-RU"/>
        </w:rPr>
      </w:pPr>
    </w:p>
    <w:p w14:paraId="0C26D718" w14:textId="77777777" w:rsidR="00543516" w:rsidRDefault="00543516" w:rsidP="00543516">
      <w:pPr>
        <w:autoSpaceDE w:val="0"/>
        <w:autoSpaceDN w:val="0"/>
        <w:adjustRightInd w:val="0"/>
        <w:spacing w:after="0" w:line="240" w:lineRule="atLeast"/>
        <w:textAlignment w:val="cente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color w:val="000000"/>
          <w:sz w:val="24"/>
          <w:szCs w:val="24"/>
          <w:lang w:eastAsia="ru-RU"/>
        </w:rPr>
        <w:lastRenderedPageBreak/>
        <w:t>3.3. План внеурочной деятельности</w:t>
      </w:r>
    </w:p>
    <w:p w14:paraId="42FF6E51" w14:textId="77777777" w:rsidR="00491DB6" w:rsidRDefault="00491DB6" w:rsidP="00491DB6">
      <w:pPr>
        <w:spacing w:after="0" w:line="240" w:lineRule="auto"/>
        <w:jc w:val="center"/>
        <w:rPr>
          <w:rFonts w:ascii="Times New Roman" w:eastAsia="Times New Roman" w:hAnsi="Times New Roman" w:cs="Times New Roman"/>
          <w:sz w:val="24"/>
          <w:szCs w:val="24"/>
        </w:rPr>
      </w:pPr>
    </w:p>
    <w:p w14:paraId="4EE8F850" w14:textId="77777777" w:rsidR="00491DB6" w:rsidRPr="00121E5D" w:rsidRDefault="00491DB6" w:rsidP="00491DB6">
      <w:pPr>
        <w:spacing w:after="0" w:line="240" w:lineRule="auto"/>
        <w:jc w:val="center"/>
        <w:rPr>
          <w:rFonts w:ascii="Times New Roman" w:eastAsia="Times New Roman" w:hAnsi="Times New Roman" w:cs="Times New Roman"/>
          <w:sz w:val="24"/>
          <w:szCs w:val="24"/>
        </w:rPr>
      </w:pPr>
    </w:p>
    <w:tbl>
      <w:tblPr>
        <w:tblStyle w:val="13"/>
        <w:tblW w:w="10632" w:type="dxa"/>
        <w:tblInd w:w="-34" w:type="dxa"/>
        <w:tblLayout w:type="fixed"/>
        <w:tblLook w:val="04A0" w:firstRow="1" w:lastRow="0" w:firstColumn="1" w:lastColumn="0" w:noHBand="0" w:noVBand="1"/>
      </w:tblPr>
      <w:tblGrid>
        <w:gridCol w:w="2127"/>
        <w:gridCol w:w="2268"/>
        <w:gridCol w:w="1559"/>
        <w:gridCol w:w="992"/>
        <w:gridCol w:w="993"/>
        <w:gridCol w:w="850"/>
        <w:gridCol w:w="709"/>
        <w:gridCol w:w="1134"/>
      </w:tblGrid>
      <w:tr w:rsidR="00491DB6" w:rsidRPr="00121E5D" w14:paraId="0F3F20F7" w14:textId="77777777" w:rsidTr="00491DB6">
        <w:trPr>
          <w:trHeight w:val="898"/>
        </w:trPr>
        <w:tc>
          <w:tcPr>
            <w:tcW w:w="2127" w:type="dxa"/>
            <w:vMerge w:val="restart"/>
            <w:tcBorders>
              <w:top w:val="single" w:sz="4" w:space="0" w:color="auto"/>
            </w:tcBorders>
          </w:tcPr>
          <w:p w14:paraId="5C37F01E"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Направления внеурочной деятельности</w:t>
            </w:r>
          </w:p>
        </w:tc>
        <w:tc>
          <w:tcPr>
            <w:tcW w:w="2268" w:type="dxa"/>
            <w:vMerge w:val="restart"/>
          </w:tcPr>
          <w:p w14:paraId="69038ECE"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Н</w:t>
            </w:r>
            <w:r w:rsidRPr="00121E5D">
              <w:rPr>
                <w:rFonts w:ascii="Times New Roman" w:hAnsi="Times New Roman" w:cs="Times New Roman"/>
                <w:sz w:val="24"/>
                <w:szCs w:val="24"/>
              </w:rPr>
              <w:t>аименование внеурочной деятельности</w:t>
            </w:r>
          </w:p>
        </w:tc>
        <w:tc>
          <w:tcPr>
            <w:tcW w:w="1559" w:type="dxa"/>
            <w:vMerge w:val="restart"/>
          </w:tcPr>
          <w:p w14:paraId="488A61DB"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Формы внеурочной деятельности</w:t>
            </w:r>
          </w:p>
        </w:tc>
        <w:tc>
          <w:tcPr>
            <w:tcW w:w="3544" w:type="dxa"/>
            <w:gridSpan w:val="4"/>
            <w:tcBorders>
              <w:left w:val="single" w:sz="4" w:space="0" w:color="auto"/>
              <w:right w:val="single" w:sz="4" w:space="0" w:color="auto"/>
            </w:tcBorders>
          </w:tcPr>
          <w:p w14:paraId="7FD8F369"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134" w:type="dxa"/>
            <w:tcBorders>
              <w:left w:val="single" w:sz="4" w:space="0" w:color="auto"/>
            </w:tcBorders>
          </w:tcPr>
          <w:p w14:paraId="40FEEFB7"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всего</w:t>
            </w:r>
          </w:p>
        </w:tc>
      </w:tr>
      <w:tr w:rsidR="00491DB6" w:rsidRPr="00121E5D" w14:paraId="3D339172" w14:textId="77777777" w:rsidTr="00491DB6">
        <w:tc>
          <w:tcPr>
            <w:tcW w:w="2127" w:type="dxa"/>
            <w:vMerge/>
            <w:tcBorders>
              <w:bottom w:val="single" w:sz="4" w:space="0" w:color="auto"/>
            </w:tcBorders>
          </w:tcPr>
          <w:p w14:paraId="03E06346" w14:textId="77777777" w:rsidR="00491DB6" w:rsidRPr="00121E5D" w:rsidRDefault="00491DB6" w:rsidP="00491DB6">
            <w:pPr>
              <w:jc w:val="center"/>
              <w:rPr>
                <w:rFonts w:ascii="Times New Roman" w:hAnsi="Times New Roman" w:cs="Times New Roman"/>
                <w:sz w:val="24"/>
                <w:szCs w:val="24"/>
              </w:rPr>
            </w:pPr>
          </w:p>
        </w:tc>
        <w:tc>
          <w:tcPr>
            <w:tcW w:w="2268" w:type="dxa"/>
            <w:vMerge/>
          </w:tcPr>
          <w:p w14:paraId="524D291A" w14:textId="77777777" w:rsidR="00491DB6" w:rsidRPr="00121E5D" w:rsidRDefault="00491DB6" w:rsidP="00491DB6">
            <w:pPr>
              <w:jc w:val="center"/>
              <w:rPr>
                <w:rFonts w:ascii="Times New Roman" w:hAnsi="Times New Roman" w:cs="Times New Roman"/>
                <w:sz w:val="24"/>
                <w:szCs w:val="24"/>
              </w:rPr>
            </w:pPr>
          </w:p>
        </w:tc>
        <w:tc>
          <w:tcPr>
            <w:tcW w:w="1559" w:type="dxa"/>
            <w:vMerge/>
          </w:tcPr>
          <w:p w14:paraId="752EBEE2" w14:textId="77777777" w:rsidR="00491DB6" w:rsidRPr="00121E5D" w:rsidRDefault="00491DB6" w:rsidP="00491DB6">
            <w:pPr>
              <w:jc w:val="center"/>
              <w:rPr>
                <w:rFonts w:ascii="Times New Roman" w:hAnsi="Times New Roman" w:cs="Times New Roman"/>
                <w:sz w:val="24"/>
                <w:szCs w:val="24"/>
              </w:rPr>
            </w:pPr>
          </w:p>
        </w:tc>
        <w:tc>
          <w:tcPr>
            <w:tcW w:w="992" w:type="dxa"/>
          </w:tcPr>
          <w:p w14:paraId="1D5DC848"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 xml:space="preserve">1 </w:t>
            </w:r>
            <w:proofErr w:type="spellStart"/>
            <w:r w:rsidRPr="00121E5D">
              <w:rPr>
                <w:rFonts w:ascii="Times New Roman" w:hAnsi="Times New Roman" w:cs="Times New Roman"/>
                <w:sz w:val="24"/>
                <w:szCs w:val="24"/>
              </w:rPr>
              <w:t>кл</w:t>
            </w:r>
            <w:proofErr w:type="spellEnd"/>
          </w:p>
        </w:tc>
        <w:tc>
          <w:tcPr>
            <w:tcW w:w="993" w:type="dxa"/>
          </w:tcPr>
          <w:p w14:paraId="31D94674"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 xml:space="preserve">2 </w:t>
            </w:r>
            <w:proofErr w:type="spellStart"/>
            <w:r w:rsidRPr="00121E5D">
              <w:rPr>
                <w:rFonts w:ascii="Times New Roman" w:hAnsi="Times New Roman" w:cs="Times New Roman"/>
                <w:sz w:val="24"/>
                <w:szCs w:val="24"/>
              </w:rPr>
              <w:t>кл</w:t>
            </w:r>
            <w:proofErr w:type="spellEnd"/>
          </w:p>
        </w:tc>
        <w:tc>
          <w:tcPr>
            <w:tcW w:w="850" w:type="dxa"/>
          </w:tcPr>
          <w:p w14:paraId="777090E0"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 xml:space="preserve">3 </w:t>
            </w:r>
            <w:proofErr w:type="spellStart"/>
            <w:r w:rsidRPr="00121E5D">
              <w:rPr>
                <w:rFonts w:ascii="Times New Roman" w:hAnsi="Times New Roman" w:cs="Times New Roman"/>
                <w:sz w:val="24"/>
                <w:szCs w:val="24"/>
              </w:rPr>
              <w:t>кл</w:t>
            </w:r>
            <w:proofErr w:type="spellEnd"/>
            <w:r w:rsidRPr="00121E5D">
              <w:rPr>
                <w:rFonts w:ascii="Times New Roman" w:hAnsi="Times New Roman" w:cs="Times New Roman"/>
                <w:sz w:val="24"/>
                <w:szCs w:val="24"/>
              </w:rPr>
              <w:t>.</w:t>
            </w:r>
          </w:p>
        </w:tc>
        <w:tc>
          <w:tcPr>
            <w:tcW w:w="709" w:type="dxa"/>
          </w:tcPr>
          <w:p w14:paraId="3472DF2E"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 xml:space="preserve">4 </w:t>
            </w:r>
            <w:proofErr w:type="spellStart"/>
            <w:r w:rsidRPr="00121E5D">
              <w:rPr>
                <w:rFonts w:ascii="Times New Roman" w:hAnsi="Times New Roman" w:cs="Times New Roman"/>
                <w:sz w:val="24"/>
                <w:szCs w:val="24"/>
              </w:rPr>
              <w:t>кл</w:t>
            </w:r>
            <w:proofErr w:type="spellEnd"/>
            <w:r w:rsidRPr="00121E5D">
              <w:rPr>
                <w:rFonts w:ascii="Times New Roman" w:hAnsi="Times New Roman" w:cs="Times New Roman"/>
                <w:sz w:val="24"/>
                <w:szCs w:val="24"/>
              </w:rPr>
              <w:t>.</w:t>
            </w:r>
          </w:p>
        </w:tc>
        <w:tc>
          <w:tcPr>
            <w:tcW w:w="1134" w:type="dxa"/>
            <w:tcBorders>
              <w:left w:val="single" w:sz="4" w:space="0" w:color="auto"/>
            </w:tcBorders>
          </w:tcPr>
          <w:p w14:paraId="35E8C0A7" w14:textId="77777777" w:rsidR="00491DB6" w:rsidRPr="00121E5D" w:rsidRDefault="00491DB6" w:rsidP="00491DB6">
            <w:pPr>
              <w:jc w:val="center"/>
              <w:rPr>
                <w:rFonts w:ascii="Times New Roman" w:hAnsi="Times New Roman" w:cs="Times New Roman"/>
                <w:sz w:val="24"/>
                <w:szCs w:val="24"/>
              </w:rPr>
            </w:pPr>
          </w:p>
        </w:tc>
      </w:tr>
      <w:tr w:rsidR="00491DB6" w:rsidRPr="00121E5D" w14:paraId="4926388A" w14:textId="77777777" w:rsidTr="00491DB6">
        <w:tc>
          <w:tcPr>
            <w:tcW w:w="2127" w:type="dxa"/>
            <w:vMerge w:val="restart"/>
            <w:tcBorders>
              <w:top w:val="single" w:sz="4" w:space="0" w:color="auto"/>
            </w:tcBorders>
          </w:tcPr>
          <w:p w14:paraId="7E5FA6E4" w14:textId="77777777" w:rsidR="00491DB6" w:rsidRPr="00744E48" w:rsidRDefault="00491DB6" w:rsidP="00491DB6">
            <w:pPr>
              <w:jc w:val="center"/>
              <w:rPr>
                <w:rFonts w:ascii="Times New Roman CYR" w:hAnsi="Times New Roman CYR" w:cs="Times New Roman CYR"/>
                <w:sz w:val="20"/>
                <w:szCs w:val="20"/>
              </w:rPr>
            </w:pPr>
            <w:r w:rsidRPr="00744E48">
              <w:rPr>
                <w:rFonts w:ascii="Times New Roman CYR" w:hAnsi="Times New Roman CYR" w:cs="Times New Roman CYR"/>
                <w:sz w:val="20"/>
                <w:szCs w:val="20"/>
              </w:rPr>
              <w:t>Обще интеллектуальное</w:t>
            </w: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369268EC" w14:textId="77777777" w:rsidR="00491DB6" w:rsidRPr="00121E5D" w:rsidRDefault="00491DB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w:t>
            </w:r>
          </w:p>
        </w:tc>
        <w:tc>
          <w:tcPr>
            <w:tcW w:w="1559" w:type="dxa"/>
          </w:tcPr>
          <w:p w14:paraId="29CFF563"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Беседа, классный час</w:t>
            </w:r>
          </w:p>
        </w:tc>
        <w:tc>
          <w:tcPr>
            <w:tcW w:w="992" w:type="dxa"/>
          </w:tcPr>
          <w:p w14:paraId="2A058DAA"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32187D2A"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850" w:type="dxa"/>
          </w:tcPr>
          <w:p w14:paraId="708675E4"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709" w:type="dxa"/>
          </w:tcPr>
          <w:p w14:paraId="7165B086"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1134" w:type="dxa"/>
          </w:tcPr>
          <w:p w14:paraId="6531F8E4"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r>
      <w:tr w:rsidR="00491DB6" w:rsidRPr="00121E5D" w14:paraId="775ED464" w14:textId="77777777" w:rsidTr="00491DB6">
        <w:tc>
          <w:tcPr>
            <w:tcW w:w="2127" w:type="dxa"/>
            <w:vMerge/>
          </w:tcPr>
          <w:p w14:paraId="5A53EDAF" w14:textId="77777777" w:rsidR="00491DB6" w:rsidRPr="00744E48" w:rsidRDefault="00491DB6" w:rsidP="00491DB6">
            <w:pPr>
              <w:jc w:val="center"/>
              <w:rPr>
                <w:rFonts w:ascii="Times New Roman CYR" w:hAnsi="Times New Roman CYR" w:cs="Times New Roman CYR"/>
                <w:sz w:val="20"/>
                <w:szCs w:val="20"/>
              </w:rPr>
            </w:pP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60D22D76" w14:textId="77777777" w:rsidR="00491DB6" w:rsidRDefault="00491DB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«Учусь создавать проект</w:t>
            </w:r>
            <w:r w:rsidRPr="00121E5D">
              <w:rPr>
                <w:rFonts w:ascii="Times New Roman" w:hAnsi="Times New Roman" w:cs="Times New Roman"/>
                <w:sz w:val="24"/>
                <w:szCs w:val="24"/>
              </w:rPr>
              <w:t>»</w:t>
            </w:r>
          </w:p>
        </w:tc>
        <w:tc>
          <w:tcPr>
            <w:tcW w:w="1559" w:type="dxa"/>
          </w:tcPr>
          <w:p w14:paraId="7A26EE5E"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992" w:type="dxa"/>
          </w:tcPr>
          <w:p w14:paraId="42937892"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2E854C96"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850" w:type="dxa"/>
          </w:tcPr>
          <w:p w14:paraId="4AD7DE46"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709" w:type="dxa"/>
          </w:tcPr>
          <w:p w14:paraId="5676FDB8"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1134" w:type="dxa"/>
          </w:tcPr>
          <w:p w14:paraId="2DF050F7"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r>
      <w:tr w:rsidR="00491DB6" w:rsidRPr="00121E5D" w14:paraId="31D2455B" w14:textId="77777777" w:rsidTr="00491DB6">
        <w:trPr>
          <w:trHeight w:val="851"/>
        </w:trPr>
        <w:tc>
          <w:tcPr>
            <w:tcW w:w="2127" w:type="dxa"/>
            <w:vMerge/>
          </w:tcPr>
          <w:p w14:paraId="0C06F72B" w14:textId="77777777" w:rsidR="00491DB6" w:rsidRPr="00744E48" w:rsidRDefault="00491DB6" w:rsidP="00491DB6">
            <w:pPr>
              <w:autoSpaceDE w:val="0"/>
              <w:autoSpaceDN w:val="0"/>
              <w:adjustRightInd w:val="0"/>
              <w:rPr>
                <w:rFonts w:ascii="Times New Roman CYR" w:hAnsi="Times New Roman CYR" w:cs="Times New Roman CYR"/>
                <w:sz w:val="20"/>
                <w:szCs w:val="20"/>
              </w:rPr>
            </w:pP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0244E366" w14:textId="77777777" w:rsidR="00491DB6" w:rsidRPr="00121E5D" w:rsidRDefault="00491DB6" w:rsidP="00491DB6">
            <w:pPr>
              <w:autoSpaceDE w:val="0"/>
              <w:autoSpaceDN w:val="0"/>
              <w:adjustRightInd w:val="0"/>
              <w:rPr>
                <w:rFonts w:ascii="Times New Roman" w:hAnsi="Times New Roman" w:cs="Times New Roman"/>
                <w:sz w:val="24"/>
                <w:szCs w:val="24"/>
              </w:rPr>
            </w:pPr>
            <w:r w:rsidRPr="00121E5D">
              <w:rPr>
                <w:rFonts w:ascii="Times New Roman" w:hAnsi="Times New Roman" w:cs="Times New Roman"/>
                <w:sz w:val="24"/>
                <w:szCs w:val="24"/>
              </w:rPr>
              <w:t xml:space="preserve"> «Занимательный русский язык» </w:t>
            </w:r>
          </w:p>
        </w:tc>
        <w:tc>
          <w:tcPr>
            <w:tcW w:w="1559" w:type="dxa"/>
          </w:tcPr>
          <w:p w14:paraId="27D46B11"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Игры, конкурсы, олимпиады</w:t>
            </w:r>
          </w:p>
        </w:tc>
        <w:tc>
          <w:tcPr>
            <w:tcW w:w="992" w:type="dxa"/>
          </w:tcPr>
          <w:p w14:paraId="1B1C28B2" w14:textId="77777777" w:rsidR="00491DB6" w:rsidRPr="00121E5D" w:rsidRDefault="00491DB6" w:rsidP="00491DB6">
            <w:pPr>
              <w:jc w:val="center"/>
              <w:rPr>
                <w:rFonts w:ascii="Times New Roman" w:hAnsi="Times New Roman" w:cs="Times New Roman"/>
                <w:sz w:val="24"/>
                <w:szCs w:val="24"/>
              </w:rPr>
            </w:pPr>
          </w:p>
        </w:tc>
        <w:tc>
          <w:tcPr>
            <w:tcW w:w="993" w:type="dxa"/>
          </w:tcPr>
          <w:p w14:paraId="22520404" w14:textId="77777777" w:rsidR="00491DB6" w:rsidRPr="00121E5D" w:rsidRDefault="00491DB6" w:rsidP="00491DB6">
            <w:pPr>
              <w:jc w:val="center"/>
              <w:rPr>
                <w:rFonts w:ascii="Times New Roman" w:hAnsi="Times New Roman" w:cs="Times New Roman"/>
                <w:sz w:val="24"/>
                <w:szCs w:val="24"/>
              </w:rPr>
            </w:pPr>
          </w:p>
        </w:tc>
        <w:tc>
          <w:tcPr>
            <w:tcW w:w="850" w:type="dxa"/>
          </w:tcPr>
          <w:p w14:paraId="3F70CEA4" w14:textId="77777777" w:rsidR="00491DB6" w:rsidRPr="00121E5D" w:rsidRDefault="00491DB6" w:rsidP="00491DB6">
            <w:pPr>
              <w:jc w:val="center"/>
              <w:rPr>
                <w:rFonts w:ascii="Times New Roman" w:hAnsi="Times New Roman" w:cs="Times New Roman"/>
                <w:sz w:val="24"/>
                <w:szCs w:val="24"/>
              </w:rPr>
            </w:pPr>
          </w:p>
        </w:tc>
        <w:tc>
          <w:tcPr>
            <w:tcW w:w="709" w:type="dxa"/>
          </w:tcPr>
          <w:p w14:paraId="65B44477"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FB36FBB"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r>
      <w:tr w:rsidR="00491DB6" w:rsidRPr="00121E5D" w14:paraId="65D6C541" w14:textId="77777777" w:rsidTr="00491DB6">
        <w:tc>
          <w:tcPr>
            <w:tcW w:w="2127" w:type="dxa"/>
            <w:vMerge/>
          </w:tcPr>
          <w:p w14:paraId="6ABB8787" w14:textId="77777777" w:rsidR="00491DB6" w:rsidRPr="00744E48" w:rsidRDefault="00491DB6" w:rsidP="00491DB6">
            <w:pPr>
              <w:autoSpaceDE w:val="0"/>
              <w:autoSpaceDN w:val="0"/>
              <w:adjustRightInd w:val="0"/>
              <w:rPr>
                <w:rFonts w:ascii="Times New Roman CYR" w:hAnsi="Times New Roman CYR" w:cs="Times New Roman CYR"/>
                <w:sz w:val="20"/>
                <w:szCs w:val="20"/>
              </w:rPr>
            </w:pP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374B2D38" w14:textId="77777777" w:rsidR="00491DB6" w:rsidRPr="00121E5D" w:rsidRDefault="00491DB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«Читаем, считаем, наблюдаем»</w:t>
            </w:r>
          </w:p>
        </w:tc>
        <w:tc>
          <w:tcPr>
            <w:tcW w:w="1559" w:type="dxa"/>
          </w:tcPr>
          <w:p w14:paraId="5A129BC1"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Игры, конкурсы, экскурсии</w:t>
            </w:r>
          </w:p>
        </w:tc>
        <w:tc>
          <w:tcPr>
            <w:tcW w:w="992" w:type="dxa"/>
          </w:tcPr>
          <w:p w14:paraId="16EE0FDC" w14:textId="77777777" w:rsidR="00491DB6" w:rsidRPr="00121E5D" w:rsidRDefault="00491DB6" w:rsidP="00491DB6">
            <w:pPr>
              <w:jc w:val="center"/>
              <w:rPr>
                <w:rFonts w:ascii="Times New Roman" w:hAnsi="Times New Roman" w:cs="Times New Roman"/>
                <w:sz w:val="24"/>
                <w:szCs w:val="24"/>
              </w:rPr>
            </w:pPr>
          </w:p>
        </w:tc>
        <w:tc>
          <w:tcPr>
            <w:tcW w:w="993" w:type="dxa"/>
          </w:tcPr>
          <w:p w14:paraId="45E32F1B" w14:textId="77777777" w:rsidR="00491DB6" w:rsidRPr="00121E5D" w:rsidRDefault="00491DB6" w:rsidP="00491DB6">
            <w:pPr>
              <w:jc w:val="center"/>
              <w:rPr>
                <w:rFonts w:ascii="Times New Roman" w:hAnsi="Times New Roman" w:cs="Times New Roman"/>
                <w:sz w:val="24"/>
                <w:szCs w:val="24"/>
              </w:rPr>
            </w:pPr>
          </w:p>
        </w:tc>
        <w:tc>
          <w:tcPr>
            <w:tcW w:w="850" w:type="dxa"/>
          </w:tcPr>
          <w:p w14:paraId="379303E3" w14:textId="77777777" w:rsidR="00491DB6" w:rsidRPr="00121E5D" w:rsidRDefault="00491DB6" w:rsidP="00491DB6">
            <w:pPr>
              <w:jc w:val="center"/>
              <w:rPr>
                <w:rFonts w:ascii="Times New Roman" w:hAnsi="Times New Roman" w:cs="Times New Roman"/>
                <w:sz w:val="24"/>
                <w:szCs w:val="24"/>
              </w:rPr>
            </w:pPr>
          </w:p>
        </w:tc>
        <w:tc>
          <w:tcPr>
            <w:tcW w:w="709" w:type="dxa"/>
          </w:tcPr>
          <w:p w14:paraId="1E08F694"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58E860CF"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r>
      <w:tr w:rsidR="00491DB6" w:rsidRPr="00121E5D" w14:paraId="4098D82B" w14:textId="77777777" w:rsidTr="00491DB6">
        <w:tc>
          <w:tcPr>
            <w:tcW w:w="2127" w:type="dxa"/>
            <w:vMerge w:val="restart"/>
          </w:tcPr>
          <w:p w14:paraId="7B5A4991" w14:textId="77777777" w:rsidR="00491DB6" w:rsidRPr="00744E48" w:rsidRDefault="00491DB6" w:rsidP="00491DB6">
            <w:pPr>
              <w:ind w:left="-108" w:firstLine="108"/>
              <w:rPr>
                <w:rFonts w:ascii="Times New Roman" w:hAnsi="Times New Roman" w:cs="Times New Roman"/>
                <w:sz w:val="20"/>
                <w:szCs w:val="20"/>
              </w:rPr>
            </w:pPr>
            <w:r w:rsidRPr="00744E48">
              <w:rPr>
                <w:rFonts w:ascii="Times New Roman" w:hAnsi="Times New Roman" w:cs="Times New Roman"/>
                <w:sz w:val="20"/>
                <w:szCs w:val="20"/>
              </w:rPr>
              <w:t>Общекультурное</w:t>
            </w: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51C542A6" w14:textId="77777777" w:rsidR="00491DB6" w:rsidRPr="00121E5D" w:rsidRDefault="00491DB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1559" w:type="dxa"/>
          </w:tcPr>
          <w:p w14:paraId="179AC7A1"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Беседы, конкурсы, проекты</w:t>
            </w:r>
          </w:p>
        </w:tc>
        <w:tc>
          <w:tcPr>
            <w:tcW w:w="992" w:type="dxa"/>
          </w:tcPr>
          <w:p w14:paraId="27E91F7E"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3569DA7F"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8F01D0B" w14:textId="77777777" w:rsidR="00491DB6" w:rsidRPr="00121E5D" w:rsidRDefault="00491DB6" w:rsidP="00491DB6">
            <w:pPr>
              <w:jc w:val="center"/>
              <w:rPr>
                <w:rFonts w:ascii="Times New Roman" w:hAnsi="Times New Roman" w:cs="Times New Roman"/>
                <w:sz w:val="24"/>
                <w:szCs w:val="24"/>
                <w:lang w:val="en-US"/>
              </w:rPr>
            </w:pPr>
          </w:p>
        </w:tc>
        <w:tc>
          <w:tcPr>
            <w:tcW w:w="709" w:type="dxa"/>
          </w:tcPr>
          <w:p w14:paraId="6E96FFD7" w14:textId="77777777" w:rsidR="00491DB6" w:rsidRPr="00121E5D" w:rsidRDefault="00491DB6" w:rsidP="00491DB6">
            <w:pPr>
              <w:jc w:val="center"/>
              <w:rPr>
                <w:rFonts w:ascii="Times New Roman" w:hAnsi="Times New Roman" w:cs="Times New Roman"/>
                <w:sz w:val="24"/>
                <w:szCs w:val="24"/>
              </w:rPr>
            </w:pPr>
          </w:p>
        </w:tc>
        <w:tc>
          <w:tcPr>
            <w:tcW w:w="1134" w:type="dxa"/>
          </w:tcPr>
          <w:p w14:paraId="31E1DAEF"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2</w:t>
            </w:r>
          </w:p>
        </w:tc>
      </w:tr>
      <w:tr w:rsidR="00491DB6" w:rsidRPr="00121E5D" w14:paraId="4FB24E32" w14:textId="77777777" w:rsidTr="00491DB6">
        <w:tc>
          <w:tcPr>
            <w:tcW w:w="2127" w:type="dxa"/>
            <w:vMerge/>
          </w:tcPr>
          <w:p w14:paraId="42A9BF30" w14:textId="77777777" w:rsidR="00491DB6" w:rsidRPr="00744E48" w:rsidRDefault="00491DB6" w:rsidP="00491DB6">
            <w:pPr>
              <w:ind w:left="-108" w:firstLine="108"/>
              <w:rPr>
                <w:rFonts w:ascii="Times New Roman" w:hAnsi="Times New Roman" w:cs="Times New Roman"/>
                <w:sz w:val="20"/>
                <w:szCs w:val="20"/>
              </w:rPr>
            </w:pPr>
          </w:p>
        </w:tc>
        <w:tc>
          <w:tcPr>
            <w:tcW w:w="2268" w:type="dxa"/>
            <w:tcBorders>
              <w:top w:val="single" w:sz="2" w:space="0" w:color="000000"/>
              <w:left w:val="single" w:sz="4" w:space="0" w:color="00000A"/>
              <w:bottom w:val="single" w:sz="4" w:space="0" w:color="00000A"/>
              <w:right w:val="single" w:sz="2" w:space="0" w:color="000000"/>
            </w:tcBorders>
            <w:shd w:val="clear" w:color="000000" w:fill="FFFFFF"/>
          </w:tcPr>
          <w:p w14:paraId="05187EEA" w14:textId="77777777" w:rsidR="00491DB6" w:rsidRPr="00890A9D" w:rsidRDefault="00491DB6" w:rsidP="00491DB6">
            <w:pPr>
              <w:autoSpaceDE w:val="0"/>
              <w:autoSpaceDN w:val="0"/>
              <w:adjustRightInd w:val="0"/>
              <w:rPr>
                <w:rFonts w:ascii="Times New Roman" w:hAnsi="Times New Roman" w:cs="Times New Roman"/>
                <w:sz w:val="24"/>
                <w:szCs w:val="24"/>
              </w:rPr>
            </w:pPr>
            <w:r w:rsidRPr="00890A9D">
              <w:rPr>
                <w:rFonts w:ascii="Times New Roman" w:hAnsi="Times New Roman" w:cs="Times New Roman"/>
                <w:sz w:val="24"/>
                <w:szCs w:val="24"/>
              </w:rPr>
              <w:t>«Творческая мастерская»</w:t>
            </w:r>
          </w:p>
        </w:tc>
        <w:tc>
          <w:tcPr>
            <w:tcW w:w="1559" w:type="dxa"/>
          </w:tcPr>
          <w:p w14:paraId="17C98EC2"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Конкурсы,</w:t>
            </w:r>
          </w:p>
          <w:p w14:paraId="2A766159"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выставки</w:t>
            </w:r>
          </w:p>
        </w:tc>
        <w:tc>
          <w:tcPr>
            <w:tcW w:w="992" w:type="dxa"/>
          </w:tcPr>
          <w:p w14:paraId="1A816801" w14:textId="77777777" w:rsidR="00491DB6" w:rsidRPr="00121E5D" w:rsidRDefault="00491DB6" w:rsidP="00491DB6">
            <w:pPr>
              <w:jc w:val="center"/>
              <w:rPr>
                <w:rFonts w:ascii="Times New Roman" w:hAnsi="Times New Roman" w:cs="Times New Roman"/>
                <w:sz w:val="24"/>
                <w:szCs w:val="24"/>
              </w:rPr>
            </w:pPr>
          </w:p>
        </w:tc>
        <w:tc>
          <w:tcPr>
            <w:tcW w:w="993" w:type="dxa"/>
          </w:tcPr>
          <w:p w14:paraId="717FAB94" w14:textId="77777777" w:rsidR="00491DB6" w:rsidRPr="00935252"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49E635F7" w14:textId="77777777" w:rsidR="00491DB6" w:rsidRPr="00121E5D" w:rsidRDefault="00491DB6" w:rsidP="00491DB6">
            <w:pPr>
              <w:jc w:val="center"/>
              <w:rPr>
                <w:rFonts w:ascii="Times New Roman" w:hAnsi="Times New Roman" w:cs="Times New Roman"/>
                <w:sz w:val="24"/>
                <w:szCs w:val="24"/>
              </w:rPr>
            </w:pPr>
          </w:p>
        </w:tc>
        <w:tc>
          <w:tcPr>
            <w:tcW w:w="709" w:type="dxa"/>
          </w:tcPr>
          <w:p w14:paraId="1FB11F79" w14:textId="77777777" w:rsidR="00491DB6" w:rsidRPr="00121E5D" w:rsidRDefault="00491DB6" w:rsidP="00491DB6">
            <w:pPr>
              <w:jc w:val="center"/>
              <w:rPr>
                <w:rFonts w:ascii="Times New Roman" w:hAnsi="Times New Roman" w:cs="Times New Roman"/>
                <w:sz w:val="24"/>
                <w:szCs w:val="24"/>
              </w:rPr>
            </w:pPr>
          </w:p>
        </w:tc>
        <w:tc>
          <w:tcPr>
            <w:tcW w:w="1134" w:type="dxa"/>
          </w:tcPr>
          <w:p w14:paraId="69111728"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r>
      <w:tr w:rsidR="00491DB6" w:rsidRPr="00121E5D" w14:paraId="6F56C442" w14:textId="77777777" w:rsidTr="00491DB6">
        <w:trPr>
          <w:trHeight w:val="70"/>
        </w:trPr>
        <w:tc>
          <w:tcPr>
            <w:tcW w:w="2127" w:type="dxa"/>
            <w:tcBorders>
              <w:left w:val="single" w:sz="4" w:space="0" w:color="00000A"/>
              <w:right w:val="single" w:sz="2" w:space="0" w:color="000000"/>
            </w:tcBorders>
          </w:tcPr>
          <w:p w14:paraId="066EA6E4" w14:textId="77777777" w:rsidR="00491DB6" w:rsidRPr="00744E48" w:rsidRDefault="00491DB6" w:rsidP="00491DB6">
            <w:pPr>
              <w:rPr>
                <w:rFonts w:ascii="Times New Roman" w:hAnsi="Times New Roman" w:cs="Times New Roman"/>
                <w:sz w:val="20"/>
                <w:szCs w:val="20"/>
              </w:rPr>
            </w:pPr>
            <w:r w:rsidRPr="00744E48">
              <w:rPr>
                <w:rFonts w:ascii="Times New Roman" w:hAnsi="Times New Roman" w:cs="Times New Roman"/>
                <w:sz w:val="20"/>
                <w:szCs w:val="20"/>
              </w:rPr>
              <w:t>Спортивно-оздоровительное</w:t>
            </w:r>
          </w:p>
        </w:tc>
        <w:tc>
          <w:tcPr>
            <w:tcW w:w="2268" w:type="dxa"/>
            <w:tcBorders>
              <w:top w:val="single" w:sz="2" w:space="0" w:color="000000"/>
              <w:left w:val="single" w:sz="2" w:space="0" w:color="000000"/>
              <w:bottom w:val="single" w:sz="4" w:space="0" w:color="00000A"/>
              <w:right w:val="single" w:sz="2" w:space="0" w:color="000000"/>
            </w:tcBorders>
            <w:shd w:val="clear" w:color="000000" w:fill="FFFFFF"/>
          </w:tcPr>
          <w:p w14:paraId="5E051A52" w14:textId="77777777" w:rsidR="00491DB6" w:rsidRPr="00121E5D" w:rsidRDefault="00491DB6" w:rsidP="00491DB6">
            <w:pPr>
              <w:autoSpaceDE w:val="0"/>
              <w:autoSpaceDN w:val="0"/>
              <w:adjustRightInd w:val="0"/>
              <w:rPr>
                <w:rFonts w:ascii="Calibri" w:hAnsi="Calibri" w:cs="Calibri"/>
                <w:sz w:val="24"/>
                <w:szCs w:val="24"/>
                <w:lang w:val="en-US"/>
              </w:rPr>
            </w:pPr>
            <w:r w:rsidRPr="00121E5D">
              <w:rPr>
                <w:rFonts w:ascii="Times New Roman" w:hAnsi="Times New Roman" w:cs="Times New Roman"/>
                <w:bCs/>
                <w:sz w:val="24"/>
                <w:szCs w:val="24"/>
              </w:rPr>
              <w:t>«Азбука здоровья»</w:t>
            </w:r>
          </w:p>
        </w:tc>
        <w:tc>
          <w:tcPr>
            <w:tcW w:w="1559" w:type="dxa"/>
          </w:tcPr>
          <w:p w14:paraId="04CF9D0D"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Соревнования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турнир</w:t>
            </w:r>
          </w:p>
        </w:tc>
        <w:tc>
          <w:tcPr>
            <w:tcW w:w="992" w:type="dxa"/>
          </w:tcPr>
          <w:p w14:paraId="2BC8A65C"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4BA2D876" w14:textId="77777777" w:rsidR="00491DB6" w:rsidRPr="00121E5D" w:rsidRDefault="00491DB6" w:rsidP="00491DB6">
            <w:pPr>
              <w:jc w:val="center"/>
              <w:rPr>
                <w:rFonts w:ascii="Times New Roman" w:hAnsi="Times New Roman" w:cs="Times New Roman"/>
                <w:sz w:val="24"/>
                <w:szCs w:val="24"/>
              </w:rPr>
            </w:pPr>
          </w:p>
        </w:tc>
        <w:tc>
          <w:tcPr>
            <w:tcW w:w="850" w:type="dxa"/>
          </w:tcPr>
          <w:p w14:paraId="4156F3D2" w14:textId="77777777" w:rsidR="00491DB6" w:rsidRPr="00121E5D" w:rsidRDefault="00491DB6" w:rsidP="00491DB6">
            <w:pPr>
              <w:jc w:val="center"/>
              <w:rPr>
                <w:rFonts w:ascii="Times New Roman" w:hAnsi="Times New Roman" w:cs="Times New Roman"/>
                <w:sz w:val="24"/>
                <w:szCs w:val="24"/>
              </w:rPr>
            </w:pPr>
          </w:p>
        </w:tc>
        <w:tc>
          <w:tcPr>
            <w:tcW w:w="709" w:type="dxa"/>
          </w:tcPr>
          <w:p w14:paraId="3FD487AC" w14:textId="77777777" w:rsidR="00491DB6" w:rsidRPr="00121E5D" w:rsidRDefault="00491DB6" w:rsidP="00491DB6">
            <w:pPr>
              <w:jc w:val="center"/>
              <w:rPr>
                <w:rFonts w:ascii="Times New Roman" w:hAnsi="Times New Roman" w:cs="Times New Roman"/>
                <w:sz w:val="24"/>
                <w:szCs w:val="24"/>
              </w:rPr>
            </w:pPr>
          </w:p>
        </w:tc>
        <w:tc>
          <w:tcPr>
            <w:tcW w:w="1134" w:type="dxa"/>
          </w:tcPr>
          <w:p w14:paraId="576596CB"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r>
      <w:tr w:rsidR="00491DB6" w:rsidRPr="00121E5D" w14:paraId="022B9937" w14:textId="77777777" w:rsidTr="00491DB6">
        <w:tc>
          <w:tcPr>
            <w:tcW w:w="2127" w:type="dxa"/>
            <w:vMerge w:val="restart"/>
          </w:tcPr>
          <w:p w14:paraId="6EB401FF" w14:textId="77777777" w:rsidR="00491DB6" w:rsidRPr="00890A9D" w:rsidRDefault="00491DB6" w:rsidP="00491DB6">
            <w:pPr>
              <w:pStyle w:val="ac"/>
              <w:rPr>
                <w:rFonts w:ascii="Times New Roman" w:hAnsi="Times New Roman" w:cs="Times New Roman"/>
                <w:sz w:val="20"/>
                <w:szCs w:val="20"/>
              </w:rPr>
            </w:pPr>
            <w:r w:rsidRPr="00890A9D">
              <w:rPr>
                <w:rFonts w:ascii="Times New Roman" w:hAnsi="Times New Roman" w:cs="Times New Roman"/>
                <w:sz w:val="20"/>
                <w:szCs w:val="20"/>
              </w:rPr>
              <w:t>Духовно-нравственное</w:t>
            </w:r>
          </w:p>
        </w:tc>
        <w:tc>
          <w:tcPr>
            <w:tcW w:w="2268" w:type="dxa"/>
            <w:tcBorders>
              <w:top w:val="single" w:sz="2" w:space="0" w:color="000000"/>
              <w:left w:val="single" w:sz="4" w:space="0" w:color="00000A"/>
              <w:bottom w:val="single" w:sz="2" w:space="0" w:color="000000"/>
              <w:right w:val="single" w:sz="2" w:space="0" w:color="000000"/>
            </w:tcBorders>
            <w:shd w:val="clear" w:color="000000" w:fill="FFFFFF"/>
          </w:tcPr>
          <w:p w14:paraId="0ABD94BE" w14:textId="77777777" w:rsidR="00491DB6" w:rsidRPr="00121E5D" w:rsidRDefault="00491DB6" w:rsidP="00491DB6">
            <w:pPr>
              <w:autoSpaceDE w:val="0"/>
              <w:autoSpaceDN w:val="0"/>
              <w:adjustRightInd w:val="0"/>
              <w:rPr>
                <w:rFonts w:ascii="Times New Roman" w:hAnsi="Times New Roman" w:cs="Times New Roman"/>
                <w:sz w:val="24"/>
                <w:szCs w:val="24"/>
              </w:rPr>
            </w:pPr>
            <w:r w:rsidRPr="00121E5D">
              <w:rPr>
                <w:rFonts w:ascii="Times New Roman" w:hAnsi="Times New Roman" w:cs="Times New Roman"/>
                <w:sz w:val="24"/>
                <w:szCs w:val="24"/>
              </w:rPr>
              <w:t>«В мире книг»</w:t>
            </w:r>
          </w:p>
        </w:tc>
        <w:tc>
          <w:tcPr>
            <w:tcW w:w="1559" w:type="dxa"/>
          </w:tcPr>
          <w:p w14:paraId="25FFEF4D" w14:textId="77777777" w:rsidR="00491DB6" w:rsidRDefault="00491DB6" w:rsidP="00491DB6">
            <w:pPr>
              <w:jc w:val="center"/>
              <w:rPr>
                <w:rFonts w:ascii="Times New Roman" w:hAnsi="Times New Roman" w:cs="Times New Roman"/>
                <w:sz w:val="24"/>
                <w:szCs w:val="24"/>
              </w:rPr>
            </w:pPr>
            <w:r>
              <w:rPr>
                <w:rFonts w:ascii="Times New Roman" w:hAnsi="Times New Roman" w:cs="Times New Roman"/>
                <w:sz w:val="24"/>
                <w:szCs w:val="24"/>
              </w:rPr>
              <w:t>Беседа, экскурсия,</w:t>
            </w:r>
          </w:p>
          <w:p w14:paraId="668C323D"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выставки</w:t>
            </w:r>
          </w:p>
        </w:tc>
        <w:tc>
          <w:tcPr>
            <w:tcW w:w="992" w:type="dxa"/>
          </w:tcPr>
          <w:p w14:paraId="2B704320" w14:textId="77777777" w:rsidR="00491DB6" w:rsidRPr="00121E5D" w:rsidRDefault="00491DB6" w:rsidP="00491DB6">
            <w:pPr>
              <w:jc w:val="center"/>
              <w:rPr>
                <w:rFonts w:ascii="Times New Roman" w:hAnsi="Times New Roman" w:cs="Times New Roman"/>
                <w:sz w:val="24"/>
                <w:szCs w:val="24"/>
              </w:rPr>
            </w:pPr>
          </w:p>
        </w:tc>
        <w:tc>
          <w:tcPr>
            <w:tcW w:w="993" w:type="dxa"/>
          </w:tcPr>
          <w:p w14:paraId="0CCBEADC" w14:textId="77777777" w:rsidR="00491DB6" w:rsidRPr="00121E5D" w:rsidRDefault="00491DB6" w:rsidP="00491DB6">
            <w:pPr>
              <w:jc w:val="center"/>
              <w:rPr>
                <w:rFonts w:ascii="Times New Roman" w:hAnsi="Times New Roman" w:cs="Times New Roman"/>
                <w:sz w:val="24"/>
                <w:szCs w:val="24"/>
              </w:rPr>
            </w:pPr>
          </w:p>
        </w:tc>
        <w:tc>
          <w:tcPr>
            <w:tcW w:w="850" w:type="dxa"/>
          </w:tcPr>
          <w:p w14:paraId="05FDB14C"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c>
          <w:tcPr>
            <w:tcW w:w="709" w:type="dxa"/>
          </w:tcPr>
          <w:p w14:paraId="70876D00" w14:textId="77777777" w:rsidR="00491DB6" w:rsidRPr="00121E5D" w:rsidRDefault="00491DB6" w:rsidP="00491DB6">
            <w:pPr>
              <w:jc w:val="center"/>
              <w:rPr>
                <w:rFonts w:ascii="Times New Roman" w:hAnsi="Times New Roman" w:cs="Times New Roman"/>
                <w:sz w:val="24"/>
                <w:szCs w:val="24"/>
              </w:rPr>
            </w:pPr>
          </w:p>
        </w:tc>
        <w:tc>
          <w:tcPr>
            <w:tcW w:w="1134" w:type="dxa"/>
          </w:tcPr>
          <w:p w14:paraId="166D8247"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r>
      <w:tr w:rsidR="00491DB6" w:rsidRPr="00121E5D" w14:paraId="208DA562" w14:textId="77777777" w:rsidTr="00491DB6">
        <w:tc>
          <w:tcPr>
            <w:tcW w:w="2127" w:type="dxa"/>
            <w:vMerge/>
          </w:tcPr>
          <w:p w14:paraId="5DA18807" w14:textId="77777777" w:rsidR="00491DB6" w:rsidRPr="00121E5D" w:rsidRDefault="00491DB6" w:rsidP="00491DB6">
            <w:pPr>
              <w:jc w:val="center"/>
              <w:rPr>
                <w:rFonts w:ascii="Times New Roman" w:hAnsi="Times New Roman" w:cs="Times New Roman"/>
                <w:sz w:val="24"/>
                <w:szCs w:val="24"/>
              </w:rPr>
            </w:pPr>
          </w:p>
        </w:tc>
        <w:tc>
          <w:tcPr>
            <w:tcW w:w="2268" w:type="dxa"/>
            <w:tcBorders>
              <w:top w:val="single" w:sz="2" w:space="0" w:color="000000"/>
              <w:left w:val="single" w:sz="4" w:space="0" w:color="00000A"/>
              <w:bottom w:val="single" w:sz="2" w:space="0" w:color="000000"/>
              <w:right w:val="single" w:sz="2" w:space="0" w:color="000000"/>
            </w:tcBorders>
            <w:shd w:val="clear" w:color="000000" w:fill="FFFFFF"/>
          </w:tcPr>
          <w:p w14:paraId="18EC6577" w14:textId="77777777" w:rsidR="00491DB6" w:rsidRPr="00121E5D" w:rsidRDefault="00491DB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«Моя малая Р</w:t>
            </w:r>
            <w:r w:rsidRPr="00121E5D">
              <w:rPr>
                <w:rFonts w:ascii="Times New Roman" w:hAnsi="Times New Roman" w:cs="Times New Roman"/>
                <w:sz w:val="24"/>
                <w:szCs w:val="24"/>
              </w:rPr>
              <w:t>одина»</w:t>
            </w:r>
          </w:p>
        </w:tc>
        <w:tc>
          <w:tcPr>
            <w:tcW w:w="1559" w:type="dxa"/>
          </w:tcPr>
          <w:p w14:paraId="3FFD4672"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Беседа, экскурсия, проекты</w:t>
            </w:r>
          </w:p>
        </w:tc>
        <w:tc>
          <w:tcPr>
            <w:tcW w:w="992" w:type="dxa"/>
          </w:tcPr>
          <w:p w14:paraId="72845070" w14:textId="77777777" w:rsidR="00491DB6" w:rsidRPr="00121E5D" w:rsidRDefault="00491DB6" w:rsidP="00491DB6">
            <w:pPr>
              <w:jc w:val="center"/>
              <w:rPr>
                <w:rFonts w:ascii="Times New Roman" w:hAnsi="Times New Roman" w:cs="Times New Roman"/>
                <w:sz w:val="24"/>
                <w:szCs w:val="24"/>
              </w:rPr>
            </w:pPr>
          </w:p>
        </w:tc>
        <w:tc>
          <w:tcPr>
            <w:tcW w:w="993" w:type="dxa"/>
          </w:tcPr>
          <w:p w14:paraId="590ECE66" w14:textId="77777777" w:rsidR="00491DB6" w:rsidRPr="00121E5D" w:rsidRDefault="00491DB6" w:rsidP="00491DB6">
            <w:pPr>
              <w:jc w:val="center"/>
              <w:rPr>
                <w:rFonts w:ascii="Times New Roman" w:hAnsi="Times New Roman" w:cs="Times New Roman"/>
                <w:sz w:val="24"/>
                <w:szCs w:val="24"/>
              </w:rPr>
            </w:pPr>
          </w:p>
        </w:tc>
        <w:tc>
          <w:tcPr>
            <w:tcW w:w="850" w:type="dxa"/>
          </w:tcPr>
          <w:p w14:paraId="281106AF"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303A2312" w14:textId="77777777" w:rsidR="00491DB6" w:rsidRPr="00121E5D" w:rsidRDefault="00491DB6" w:rsidP="00491DB6">
            <w:pPr>
              <w:jc w:val="center"/>
              <w:rPr>
                <w:rFonts w:ascii="Times New Roman" w:hAnsi="Times New Roman" w:cs="Times New Roman"/>
                <w:sz w:val="24"/>
                <w:szCs w:val="24"/>
              </w:rPr>
            </w:pPr>
          </w:p>
        </w:tc>
        <w:tc>
          <w:tcPr>
            <w:tcW w:w="1134" w:type="dxa"/>
          </w:tcPr>
          <w:p w14:paraId="4160258F" w14:textId="77777777" w:rsidR="00491DB6" w:rsidRPr="00121E5D" w:rsidRDefault="00491DB6" w:rsidP="00491DB6">
            <w:pPr>
              <w:jc w:val="center"/>
              <w:rPr>
                <w:rFonts w:ascii="Times New Roman" w:hAnsi="Times New Roman" w:cs="Times New Roman"/>
                <w:sz w:val="24"/>
                <w:szCs w:val="24"/>
              </w:rPr>
            </w:pPr>
            <w:r w:rsidRPr="00121E5D">
              <w:rPr>
                <w:rFonts w:ascii="Times New Roman" w:hAnsi="Times New Roman" w:cs="Times New Roman"/>
                <w:sz w:val="24"/>
                <w:szCs w:val="24"/>
              </w:rPr>
              <w:t>1</w:t>
            </w:r>
          </w:p>
        </w:tc>
      </w:tr>
      <w:tr w:rsidR="00491DB6" w:rsidRPr="00121E5D" w14:paraId="0866DD88" w14:textId="77777777" w:rsidTr="00491DB6">
        <w:tc>
          <w:tcPr>
            <w:tcW w:w="4395" w:type="dxa"/>
            <w:gridSpan w:val="2"/>
            <w:tcBorders>
              <w:right w:val="single" w:sz="2" w:space="0" w:color="000000"/>
            </w:tcBorders>
          </w:tcPr>
          <w:p w14:paraId="750E708C" w14:textId="77777777" w:rsidR="00491DB6" w:rsidRPr="00121E5D" w:rsidRDefault="00491DB6" w:rsidP="00491DB6">
            <w:pPr>
              <w:autoSpaceDE w:val="0"/>
              <w:autoSpaceDN w:val="0"/>
              <w:adjustRightInd w:val="0"/>
              <w:rPr>
                <w:rFonts w:ascii="Times New Roman" w:hAnsi="Times New Roman" w:cs="Times New Roman"/>
                <w:sz w:val="24"/>
                <w:szCs w:val="24"/>
              </w:rPr>
            </w:pPr>
            <w:r w:rsidRPr="00121E5D">
              <w:rPr>
                <w:rFonts w:ascii="Times New Roman" w:hAnsi="Times New Roman" w:cs="Times New Roman"/>
                <w:sz w:val="24"/>
                <w:szCs w:val="24"/>
              </w:rPr>
              <w:t xml:space="preserve">Всего </w:t>
            </w:r>
          </w:p>
        </w:tc>
        <w:tc>
          <w:tcPr>
            <w:tcW w:w="1559" w:type="dxa"/>
          </w:tcPr>
          <w:p w14:paraId="4600A3CB" w14:textId="77777777" w:rsidR="00491DB6" w:rsidRDefault="00491DB6" w:rsidP="00491DB6">
            <w:pPr>
              <w:jc w:val="center"/>
              <w:rPr>
                <w:rFonts w:ascii="Times New Roman" w:hAnsi="Times New Roman" w:cs="Times New Roman"/>
                <w:sz w:val="24"/>
                <w:szCs w:val="24"/>
              </w:rPr>
            </w:pPr>
          </w:p>
        </w:tc>
        <w:tc>
          <w:tcPr>
            <w:tcW w:w="992" w:type="dxa"/>
          </w:tcPr>
          <w:p w14:paraId="2198832E"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14:paraId="72ED4CC8"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14A78307"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795A6C72"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1CFF4781" w14:textId="77777777" w:rsidR="00491DB6" w:rsidRPr="00121E5D" w:rsidRDefault="00491DB6" w:rsidP="00491DB6">
            <w:pPr>
              <w:jc w:val="center"/>
              <w:rPr>
                <w:rFonts w:ascii="Times New Roman" w:hAnsi="Times New Roman" w:cs="Times New Roman"/>
                <w:sz w:val="24"/>
                <w:szCs w:val="24"/>
              </w:rPr>
            </w:pPr>
            <w:r>
              <w:rPr>
                <w:rFonts w:ascii="Times New Roman" w:hAnsi="Times New Roman" w:cs="Times New Roman"/>
                <w:sz w:val="24"/>
                <w:szCs w:val="24"/>
              </w:rPr>
              <w:t>16</w:t>
            </w:r>
          </w:p>
        </w:tc>
      </w:tr>
    </w:tbl>
    <w:p w14:paraId="6D4D70B0" w14:textId="77777777" w:rsidR="00491DB6" w:rsidRDefault="00491DB6" w:rsidP="00491DB6">
      <w:pPr>
        <w:spacing w:after="0" w:line="240" w:lineRule="auto"/>
        <w:jc w:val="center"/>
        <w:rPr>
          <w:rFonts w:ascii="Times New Roman" w:eastAsia="Times New Roman" w:hAnsi="Times New Roman" w:cs="Times New Roman"/>
          <w:sz w:val="24"/>
          <w:szCs w:val="24"/>
        </w:rPr>
      </w:pPr>
    </w:p>
    <w:p w14:paraId="2A989063" w14:textId="77777777" w:rsidR="00543516" w:rsidRDefault="00543516" w:rsidP="0015497B">
      <w:pPr>
        <w:autoSpaceDE w:val="0"/>
        <w:autoSpaceDN w:val="0"/>
        <w:adjustRightInd w:val="0"/>
        <w:spacing w:after="0" w:line="240" w:lineRule="atLeast"/>
        <w:jc w:val="both"/>
        <w:textAlignment w:val="center"/>
        <w:rPr>
          <w:rFonts w:ascii="Times New Roman" w:eastAsiaTheme="minorEastAsia" w:hAnsi="Times New Roman" w:cs="Times New Roman"/>
          <w:b/>
          <w:color w:val="000000"/>
          <w:spacing w:val="-1"/>
          <w:sz w:val="24"/>
          <w:szCs w:val="24"/>
          <w:lang w:eastAsia="ru-RU"/>
        </w:rPr>
      </w:pPr>
      <w:bookmarkStart w:id="77" w:name="_GoBack"/>
      <w:bookmarkEnd w:id="77"/>
    </w:p>
    <w:p w14:paraId="486B0A5B" w14:textId="77777777" w:rsidR="0015497B" w:rsidRPr="0054351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b/>
          <w:color w:val="000000"/>
          <w:spacing w:val="-1"/>
          <w:sz w:val="24"/>
          <w:szCs w:val="24"/>
          <w:lang w:eastAsia="ru-RU"/>
        </w:rPr>
      </w:pPr>
      <w:r w:rsidRPr="00543516">
        <w:rPr>
          <w:rFonts w:ascii="Times New Roman" w:eastAsiaTheme="minorEastAsia" w:hAnsi="Times New Roman" w:cs="Times New Roman"/>
          <w:b/>
          <w:color w:val="000000"/>
          <w:spacing w:val="-1"/>
          <w:sz w:val="24"/>
          <w:szCs w:val="24"/>
          <w:lang w:eastAsia="ru-RU"/>
        </w:rPr>
        <w:t>3.4. Календарный план воспитательной работы</w:t>
      </w:r>
    </w:p>
    <w:p w14:paraId="3E052705" w14:textId="77777777" w:rsidR="0015497B"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pacing w:val="-1"/>
          <w:sz w:val="24"/>
          <w:szCs w:val="24"/>
          <w:lang w:eastAsia="ru-RU"/>
        </w:rPr>
      </w:pPr>
    </w:p>
    <w:tbl>
      <w:tblPr>
        <w:tblStyle w:val="ab"/>
        <w:tblW w:w="10774" w:type="dxa"/>
        <w:tblInd w:w="-318" w:type="dxa"/>
        <w:tblLayout w:type="fixed"/>
        <w:tblLook w:val="04A0" w:firstRow="1" w:lastRow="0" w:firstColumn="1" w:lastColumn="0" w:noHBand="0" w:noVBand="1"/>
      </w:tblPr>
      <w:tblGrid>
        <w:gridCol w:w="4395"/>
        <w:gridCol w:w="142"/>
        <w:gridCol w:w="1134"/>
        <w:gridCol w:w="2250"/>
        <w:gridCol w:w="160"/>
        <w:gridCol w:w="2693"/>
      </w:tblGrid>
      <w:tr w:rsidR="00543516" w14:paraId="2787493B" w14:textId="77777777" w:rsidTr="00543516">
        <w:tc>
          <w:tcPr>
            <w:tcW w:w="10774" w:type="dxa"/>
            <w:gridSpan w:val="6"/>
          </w:tcPr>
          <w:p w14:paraId="1A474630" w14:textId="77777777" w:rsidR="001B2297" w:rsidRDefault="001B2297" w:rsidP="00491DB6">
            <w:pPr>
              <w:widowControl w:val="0"/>
              <w:tabs>
                <w:tab w:val="left" w:pos="0"/>
                <w:tab w:val="left" w:pos="709"/>
              </w:tabs>
              <w:ind w:left="180" w:right="-1" w:hanging="180"/>
              <w:jc w:val="center"/>
              <w:rPr>
                <w:rFonts w:ascii="Times New Roman" w:eastAsia="№Е" w:hAnsi="Times New Roman" w:cs="Times New Roman"/>
                <w:b/>
                <w:bCs/>
                <w:caps/>
                <w:color w:val="000000"/>
                <w:sz w:val="20"/>
                <w:szCs w:val="20"/>
                <w:lang w:eastAsia="ru-RU"/>
              </w:rPr>
            </w:pPr>
          </w:p>
          <w:p w14:paraId="7160A137" w14:textId="77777777" w:rsidR="00543516" w:rsidRPr="001B2297" w:rsidRDefault="00543516" w:rsidP="00491DB6">
            <w:pPr>
              <w:widowControl w:val="0"/>
              <w:tabs>
                <w:tab w:val="left" w:pos="0"/>
                <w:tab w:val="left" w:pos="709"/>
              </w:tabs>
              <w:ind w:left="180" w:right="-1" w:hanging="180"/>
              <w:jc w:val="center"/>
              <w:rPr>
                <w:rFonts w:ascii="Times New Roman" w:eastAsia="№Е" w:hAnsi="Times New Roman" w:cs="Times New Roman"/>
                <w:b/>
                <w:bCs/>
                <w:caps/>
                <w:color w:val="000000"/>
                <w:sz w:val="20"/>
                <w:szCs w:val="20"/>
                <w:lang w:eastAsia="ru-RU"/>
              </w:rPr>
            </w:pPr>
            <w:r w:rsidRPr="001B2297">
              <w:rPr>
                <w:rFonts w:ascii="Times New Roman" w:eastAsia="№Е" w:hAnsi="Times New Roman" w:cs="Times New Roman"/>
                <w:b/>
                <w:bCs/>
                <w:caps/>
                <w:color w:val="000000"/>
                <w:sz w:val="20"/>
                <w:szCs w:val="20"/>
                <w:lang w:eastAsia="ru-RU"/>
              </w:rPr>
              <w:t xml:space="preserve">КАЛЕНДАРНЫЙ План воспитательной работы школы </w:t>
            </w:r>
          </w:p>
          <w:p w14:paraId="2315BB8F" w14:textId="77777777" w:rsidR="00543516" w:rsidRPr="001B2297" w:rsidRDefault="00543516" w:rsidP="00491DB6">
            <w:pPr>
              <w:widowControl w:val="0"/>
              <w:tabs>
                <w:tab w:val="left" w:pos="0"/>
                <w:tab w:val="left" w:pos="709"/>
              </w:tabs>
              <w:ind w:right="-1"/>
              <w:jc w:val="center"/>
              <w:rPr>
                <w:rFonts w:ascii="Times New Roman" w:eastAsia="№Е" w:hAnsi="Times New Roman" w:cs="Times New Roman"/>
                <w:b/>
                <w:bCs/>
                <w:caps/>
                <w:color w:val="000000"/>
                <w:sz w:val="20"/>
                <w:szCs w:val="20"/>
                <w:lang w:eastAsia="ru-RU"/>
              </w:rPr>
            </w:pPr>
            <w:r w:rsidRPr="001B2297">
              <w:rPr>
                <w:rFonts w:ascii="Times New Roman" w:eastAsia="№Е" w:hAnsi="Times New Roman" w:cs="Times New Roman"/>
                <w:b/>
                <w:bCs/>
                <w:caps/>
                <w:color w:val="000000"/>
                <w:sz w:val="20"/>
                <w:szCs w:val="20"/>
                <w:lang w:eastAsia="ru-RU"/>
              </w:rPr>
              <w:t>на 2023-2024 учебный год</w:t>
            </w:r>
          </w:p>
          <w:p w14:paraId="13C92B1A" w14:textId="77777777" w:rsidR="00543516" w:rsidRDefault="00543516" w:rsidP="00491DB6">
            <w:pPr>
              <w:widowControl w:val="0"/>
              <w:tabs>
                <w:tab w:val="left" w:pos="0"/>
                <w:tab w:val="left" w:pos="709"/>
              </w:tabs>
              <w:ind w:right="-1"/>
              <w:jc w:val="center"/>
            </w:pPr>
            <w:r w:rsidRPr="001B2297">
              <w:rPr>
                <w:rFonts w:ascii="Times New Roman" w:eastAsia="№Е" w:hAnsi="Times New Roman" w:cs="Times New Roman"/>
                <w:b/>
                <w:bCs/>
                <w:caps/>
                <w:color w:val="000000"/>
                <w:sz w:val="20"/>
                <w:szCs w:val="20"/>
                <w:lang w:eastAsia="ru-RU"/>
              </w:rPr>
              <w:t>1-4 классы</w:t>
            </w:r>
          </w:p>
        </w:tc>
      </w:tr>
      <w:tr w:rsidR="00543516" w14:paraId="09E63DEB" w14:textId="77777777" w:rsidTr="00543516">
        <w:tc>
          <w:tcPr>
            <w:tcW w:w="10774" w:type="dxa"/>
            <w:gridSpan w:val="6"/>
          </w:tcPr>
          <w:p w14:paraId="0C112C89" w14:textId="77777777" w:rsidR="00543516" w:rsidRDefault="00543516" w:rsidP="00491DB6">
            <w:pPr>
              <w:jc w:val="center"/>
            </w:pPr>
            <w:r w:rsidRPr="00203294">
              <w:rPr>
                <w:rFonts w:ascii="Times New Roman" w:eastAsia="№Е" w:hAnsi="Times New Roman" w:cs="Times New Roman"/>
                <w:b/>
                <w:color w:val="000000"/>
                <w:sz w:val="24"/>
                <w:szCs w:val="24"/>
                <w:lang w:eastAsia="ru-RU"/>
              </w:rPr>
              <w:t>Ключевые общешкольные дела</w:t>
            </w:r>
          </w:p>
        </w:tc>
      </w:tr>
      <w:tr w:rsidR="00543516" w14:paraId="03D244BC" w14:textId="77777777" w:rsidTr="00543516">
        <w:tc>
          <w:tcPr>
            <w:tcW w:w="4395" w:type="dxa"/>
          </w:tcPr>
          <w:p w14:paraId="60E2120C" w14:textId="77777777" w:rsidR="00543516" w:rsidRDefault="00543516" w:rsidP="00491DB6">
            <w:pPr>
              <w:jc w:val="center"/>
            </w:pPr>
            <w:r w:rsidRPr="00A0602E">
              <w:rPr>
                <w:rFonts w:ascii="Times New Roman" w:eastAsia="№Е" w:hAnsi="Times New Roman" w:cs="Times New Roman"/>
                <w:b/>
                <w:sz w:val="24"/>
                <w:szCs w:val="24"/>
                <w:lang w:eastAsia="ru-RU"/>
              </w:rPr>
              <w:t>Дела</w:t>
            </w:r>
          </w:p>
        </w:tc>
        <w:tc>
          <w:tcPr>
            <w:tcW w:w="1276" w:type="dxa"/>
            <w:gridSpan w:val="2"/>
          </w:tcPr>
          <w:p w14:paraId="5BDB409B"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Классы</w:t>
            </w:r>
          </w:p>
        </w:tc>
        <w:tc>
          <w:tcPr>
            <w:tcW w:w="2250" w:type="dxa"/>
          </w:tcPr>
          <w:p w14:paraId="054A69E1"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12CCA1FA"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время</w:t>
            </w:r>
          </w:p>
          <w:p w14:paraId="4F6EA10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853" w:type="dxa"/>
            <w:gridSpan w:val="2"/>
          </w:tcPr>
          <w:p w14:paraId="62236B25"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347FB41B" w14:textId="77777777" w:rsidTr="00543516">
        <w:tc>
          <w:tcPr>
            <w:tcW w:w="4395" w:type="dxa"/>
          </w:tcPr>
          <w:p w14:paraId="34A38F0E" w14:textId="77777777" w:rsidR="00543516" w:rsidRPr="00203294" w:rsidRDefault="00543516" w:rsidP="00491DB6">
            <w:pPr>
              <w:widowControl w:val="0"/>
              <w:tabs>
                <w:tab w:val="left" w:pos="0"/>
                <w:tab w:val="left" w:pos="709"/>
              </w:tabs>
              <w:ind w:right="-1"/>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color w:val="000000"/>
                <w:kern w:val="2"/>
                <w:sz w:val="24"/>
                <w:szCs w:val="24"/>
                <w:lang w:eastAsia="ko-KR"/>
              </w:rPr>
              <w:t>Торжественная л</w:t>
            </w:r>
            <w:proofErr w:type="spellStart"/>
            <w:r w:rsidRPr="00203294">
              <w:rPr>
                <w:rFonts w:ascii="Times New Roman" w:eastAsia="Times New Roman" w:hAnsi="Times New Roman" w:cs="Times New Roman"/>
                <w:color w:val="000000"/>
                <w:kern w:val="2"/>
                <w:sz w:val="24"/>
                <w:szCs w:val="24"/>
                <w:lang w:val="en-US" w:eastAsia="ko-KR"/>
              </w:rPr>
              <w:t>инейка</w:t>
            </w:r>
            <w:proofErr w:type="spellEnd"/>
            <w:r w:rsidRPr="00203294">
              <w:rPr>
                <w:rFonts w:ascii="Times New Roman" w:eastAsia="Times New Roman" w:hAnsi="Times New Roman" w:cs="Times New Roman"/>
                <w:color w:val="000000"/>
                <w:kern w:val="2"/>
                <w:sz w:val="24"/>
                <w:szCs w:val="24"/>
                <w:lang w:val="en-US" w:eastAsia="ko-KR"/>
              </w:rPr>
              <w:t xml:space="preserve"> «</w:t>
            </w:r>
            <w:proofErr w:type="spellStart"/>
            <w:r w:rsidRPr="00203294">
              <w:rPr>
                <w:rFonts w:ascii="Times New Roman" w:eastAsia="Times New Roman" w:hAnsi="Times New Roman" w:cs="Times New Roman"/>
                <w:color w:val="000000"/>
                <w:kern w:val="2"/>
                <w:sz w:val="24"/>
                <w:szCs w:val="24"/>
                <w:lang w:val="en-US" w:eastAsia="ko-KR"/>
              </w:rPr>
              <w:t>Первыйзвонок</w:t>
            </w:r>
            <w:proofErr w:type="spellEnd"/>
            <w:r w:rsidRPr="00203294">
              <w:rPr>
                <w:rFonts w:ascii="Times New Roman" w:eastAsia="Times New Roman" w:hAnsi="Times New Roman" w:cs="Times New Roman"/>
                <w:color w:val="000000"/>
                <w:kern w:val="2"/>
                <w:sz w:val="24"/>
                <w:szCs w:val="24"/>
                <w:lang w:val="en-US" w:eastAsia="ko-KR"/>
              </w:rPr>
              <w:t>»</w:t>
            </w:r>
          </w:p>
        </w:tc>
        <w:tc>
          <w:tcPr>
            <w:tcW w:w="1276" w:type="dxa"/>
            <w:gridSpan w:val="2"/>
          </w:tcPr>
          <w:p w14:paraId="01B3CCC1"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69C2B239"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1.09.</w:t>
            </w:r>
          </w:p>
        </w:tc>
        <w:tc>
          <w:tcPr>
            <w:tcW w:w="2853" w:type="dxa"/>
            <w:gridSpan w:val="2"/>
          </w:tcPr>
          <w:p w14:paraId="6D3C11B1"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вожатая</w:t>
            </w:r>
          </w:p>
        </w:tc>
      </w:tr>
      <w:tr w:rsidR="00543516" w14:paraId="4BE8CE0D" w14:textId="77777777" w:rsidTr="00543516">
        <w:tc>
          <w:tcPr>
            <w:tcW w:w="4395" w:type="dxa"/>
          </w:tcPr>
          <w:p w14:paraId="222D2C94" w14:textId="77777777" w:rsidR="00543516" w:rsidRPr="00203294" w:rsidRDefault="00543516" w:rsidP="00491DB6">
            <w:pPr>
              <w:widowControl w:val="0"/>
              <w:tabs>
                <w:tab w:val="left" w:pos="0"/>
                <w:tab w:val="left" w:pos="709"/>
              </w:tabs>
              <w:wordWrap w:val="0"/>
              <w:autoSpaceDE w:val="0"/>
              <w:autoSpaceDN w:val="0"/>
              <w:rPr>
                <w:rFonts w:ascii="Times New Roman" w:eastAsia="Calibri" w:hAnsi="Times New Roman" w:cs="Times New Roman"/>
                <w:sz w:val="24"/>
                <w:szCs w:val="24"/>
              </w:rPr>
            </w:pPr>
            <w:r w:rsidRPr="00203294">
              <w:rPr>
                <w:rFonts w:ascii="Times New Roman" w:eastAsia="Times New Roman" w:hAnsi="Times New Roman" w:cs="Times New Roman"/>
                <w:kern w:val="2"/>
                <w:sz w:val="24"/>
                <w:szCs w:val="24"/>
                <w:lang w:eastAsia="ko-KR"/>
              </w:rPr>
              <w:t xml:space="preserve">Мероприятия месячников </w:t>
            </w:r>
            <w:r>
              <w:rPr>
                <w:rFonts w:ascii="Times New Roman" w:eastAsia="Times New Roman" w:hAnsi="Times New Roman" w:cs="Times New Roman"/>
                <w:kern w:val="2"/>
                <w:sz w:val="24"/>
                <w:szCs w:val="24"/>
                <w:lang w:eastAsia="ko-KR"/>
              </w:rPr>
              <w:t>б</w:t>
            </w:r>
            <w:r w:rsidRPr="00203294">
              <w:rPr>
                <w:rFonts w:ascii="Times New Roman" w:eastAsia="Times New Roman" w:hAnsi="Times New Roman" w:cs="Times New Roman"/>
                <w:kern w:val="2"/>
                <w:sz w:val="24"/>
                <w:szCs w:val="24"/>
                <w:lang w:eastAsia="ko-KR"/>
              </w:rPr>
              <w:t>езопасности  и гражданской защиты детей (</w:t>
            </w:r>
            <w:r w:rsidRPr="00203294">
              <w:rPr>
                <w:rFonts w:ascii="Times New Roman" w:eastAsia="Calibri" w:hAnsi="Times New Roman" w:cs="Times New Roman"/>
                <w:sz w:val="24"/>
                <w:szCs w:val="24"/>
              </w:rPr>
              <w:t>по профилактике ДДТТ, пожарной безопасности, экстре</w:t>
            </w:r>
            <w:r>
              <w:rPr>
                <w:rFonts w:ascii="Times New Roman" w:eastAsia="Calibri" w:hAnsi="Times New Roman" w:cs="Times New Roman"/>
                <w:sz w:val="24"/>
                <w:szCs w:val="24"/>
              </w:rPr>
              <w:t xml:space="preserve">мизма, терроризма, разработка </w:t>
            </w:r>
            <w:r w:rsidRPr="00203294">
              <w:rPr>
                <w:rFonts w:ascii="Times New Roman" w:eastAsia="Calibri" w:hAnsi="Times New Roman" w:cs="Times New Roman"/>
                <w:sz w:val="24"/>
                <w:szCs w:val="24"/>
              </w:rPr>
              <w:t xml:space="preserve">схемы-маршрута «Дом-школа-дом», </w:t>
            </w:r>
            <w:r w:rsidRPr="00203294">
              <w:rPr>
                <w:rFonts w:ascii="Times New Roman" w:eastAsia="Times New Roman" w:hAnsi="Times New Roman" w:cs="Times New Roman"/>
                <w:kern w:val="2"/>
                <w:sz w:val="24"/>
                <w:szCs w:val="24"/>
                <w:lang w:eastAsia="ko-KR"/>
              </w:rPr>
              <w:t>учебно-тренировочная  эвакуация учащихся из здания)</w:t>
            </w:r>
          </w:p>
        </w:tc>
        <w:tc>
          <w:tcPr>
            <w:tcW w:w="1276" w:type="dxa"/>
            <w:gridSpan w:val="2"/>
          </w:tcPr>
          <w:p w14:paraId="3A13E928"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28E470A2"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сентябрь</w:t>
            </w:r>
          </w:p>
        </w:tc>
        <w:tc>
          <w:tcPr>
            <w:tcW w:w="2853" w:type="dxa"/>
            <w:gridSpan w:val="2"/>
          </w:tcPr>
          <w:p w14:paraId="5EC1CD2B"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 классные руководители, учитель ОБЖ</w:t>
            </w:r>
          </w:p>
        </w:tc>
      </w:tr>
      <w:tr w:rsidR="00543516" w14:paraId="4575F245" w14:textId="77777777" w:rsidTr="00543516">
        <w:tc>
          <w:tcPr>
            <w:tcW w:w="4395" w:type="dxa"/>
          </w:tcPr>
          <w:p w14:paraId="3D35A3FC" w14:textId="77777777" w:rsidR="00543516" w:rsidRPr="00203294" w:rsidRDefault="00543516" w:rsidP="00491DB6">
            <w:pPr>
              <w:widowControl w:val="0"/>
              <w:tabs>
                <w:tab w:val="left" w:pos="0"/>
                <w:tab w:val="left" w:pos="709"/>
              </w:tabs>
              <w:ind w:right="-1"/>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bCs/>
                <w:kern w:val="2"/>
                <w:sz w:val="24"/>
                <w:szCs w:val="24"/>
                <w:lang w:eastAsia="ko-KR"/>
              </w:rPr>
              <w:lastRenderedPageBreak/>
              <w:t>«Посвящение в первоклассники».</w:t>
            </w:r>
          </w:p>
        </w:tc>
        <w:tc>
          <w:tcPr>
            <w:tcW w:w="1276" w:type="dxa"/>
            <w:gridSpan w:val="2"/>
          </w:tcPr>
          <w:p w14:paraId="4DE0DD87"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469F5BDC"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сентябрь</w:t>
            </w:r>
          </w:p>
        </w:tc>
        <w:tc>
          <w:tcPr>
            <w:tcW w:w="2853" w:type="dxa"/>
            <w:gridSpan w:val="2"/>
          </w:tcPr>
          <w:p w14:paraId="6A93DC43"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Учитель начальных классов, вожатые</w:t>
            </w:r>
          </w:p>
        </w:tc>
      </w:tr>
      <w:tr w:rsidR="00543516" w14:paraId="0B546206" w14:textId="77777777" w:rsidTr="00543516">
        <w:tc>
          <w:tcPr>
            <w:tcW w:w="4395" w:type="dxa"/>
          </w:tcPr>
          <w:p w14:paraId="58DC2B8A"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kern w:val="2"/>
                <w:sz w:val="24"/>
                <w:szCs w:val="24"/>
                <w:lang w:eastAsia="ko-KR"/>
              </w:rPr>
              <w:t>Осенний День Здоровья</w:t>
            </w:r>
          </w:p>
        </w:tc>
        <w:tc>
          <w:tcPr>
            <w:tcW w:w="1276" w:type="dxa"/>
            <w:gridSpan w:val="2"/>
          </w:tcPr>
          <w:p w14:paraId="117F2B3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56AAC8C2"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сентябрь</w:t>
            </w:r>
          </w:p>
        </w:tc>
        <w:tc>
          <w:tcPr>
            <w:tcW w:w="2853" w:type="dxa"/>
            <w:gridSpan w:val="2"/>
          </w:tcPr>
          <w:p w14:paraId="70E48F25"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Учитель физкультуры</w:t>
            </w:r>
          </w:p>
        </w:tc>
      </w:tr>
      <w:tr w:rsidR="00543516" w14:paraId="5EC560DE" w14:textId="77777777" w:rsidTr="00543516">
        <w:tc>
          <w:tcPr>
            <w:tcW w:w="4395" w:type="dxa"/>
          </w:tcPr>
          <w:p w14:paraId="3F414317"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kern w:val="2"/>
                <w:sz w:val="24"/>
                <w:szCs w:val="24"/>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76" w:type="dxa"/>
            <w:gridSpan w:val="2"/>
          </w:tcPr>
          <w:p w14:paraId="45B7AB10"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322A5942"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октябрь</w:t>
            </w:r>
          </w:p>
        </w:tc>
        <w:tc>
          <w:tcPr>
            <w:tcW w:w="2853" w:type="dxa"/>
            <w:gridSpan w:val="2"/>
          </w:tcPr>
          <w:p w14:paraId="1DAF07A7"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xml:space="preserve">, </w:t>
            </w:r>
            <w:r w:rsidRPr="00203294">
              <w:rPr>
                <w:rFonts w:ascii="Times New Roman" w:eastAsia="Batang" w:hAnsi="Times New Roman" w:cs="Times New Roman"/>
                <w:color w:val="000000"/>
                <w:sz w:val="24"/>
                <w:szCs w:val="24"/>
                <w:lang w:eastAsia="ru-RU"/>
              </w:rPr>
              <w:t xml:space="preserve">классные руководители, </w:t>
            </w:r>
            <w:r>
              <w:rPr>
                <w:rFonts w:ascii="Times New Roman" w:eastAsia="Batang" w:hAnsi="Times New Roman" w:cs="Times New Roman"/>
                <w:color w:val="000000"/>
                <w:sz w:val="24"/>
                <w:szCs w:val="24"/>
                <w:lang w:eastAsia="ru-RU"/>
              </w:rPr>
              <w:t>соц. педагог</w:t>
            </w:r>
          </w:p>
        </w:tc>
      </w:tr>
      <w:tr w:rsidR="00543516" w14:paraId="00B6D7A5" w14:textId="77777777" w:rsidTr="00543516">
        <w:tc>
          <w:tcPr>
            <w:tcW w:w="4395" w:type="dxa"/>
          </w:tcPr>
          <w:p w14:paraId="5521FE43" w14:textId="77777777" w:rsidR="00543516" w:rsidRPr="00203294" w:rsidRDefault="00543516" w:rsidP="00491DB6">
            <w:pPr>
              <w:tabs>
                <w:tab w:val="left" w:pos="0"/>
                <w:tab w:val="left" w:pos="709"/>
              </w:tabs>
              <w:rPr>
                <w:rFonts w:ascii="Times New Roman" w:eastAsia="№Е" w:hAnsi="Times New Roman" w:cs="Times New Roman"/>
                <w:sz w:val="24"/>
                <w:szCs w:val="24"/>
                <w:lang w:eastAsia="ru-RU"/>
              </w:rPr>
            </w:pPr>
            <w:r w:rsidRPr="00203294">
              <w:rPr>
                <w:rFonts w:ascii="Times New Roman" w:eastAsia="Times New Roman" w:hAnsi="Times New Roman" w:cs="Times New Roman"/>
                <w:kern w:val="2"/>
                <w:sz w:val="24"/>
                <w:szCs w:val="24"/>
                <w:lang w:eastAsia="ko-KR"/>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76" w:type="dxa"/>
            <w:gridSpan w:val="2"/>
          </w:tcPr>
          <w:p w14:paraId="14243379"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sz w:val="24"/>
                <w:szCs w:val="24"/>
                <w:lang w:eastAsia="ru-RU"/>
              </w:rPr>
            </w:pPr>
            <w:r w:rsidRPr="00203294">
              <w:rPr>
                <w:rFonts w:ascii="Times New Roman" w:eastAsia="№Е" w:hAnsi="Times New Roman" w:cs="Times New Roman"/>
                <w:sz w:val="24"/>
                <w:szCs w:val="24"/>
                <w:lang w:eastAsia="ru-RU"/>
              </w:rPr>
              <w:t>1-4</w:t>
            </w:r>
          </w:p>
        </w:tc>
        <w:tc>
          <w:tcPr>
            <w:tcW w:w="2250" w:type="dxa"/>
          </w:tcPr>
          <w:p w14:paraId="4BD76859" w14:textId="77777777" w:rsidR="00543516" w:rsidRPr="00203294" w:rsidRDefault="00543516" w:rsidP="00491DB6">
            <w:pPr>
              <w:tabs>
                <w:tab w:val="left" w:pos="0"/>
                <w:tab w:val="left" w:pos="709"/>
              </w:tabs>
              <w:jc w:val="center"/>
              <w:rPr>
                <w:rFonts w:ascii="Times New Roman" w:eastAsia="№Е" w:hAnsi="Times New Roman" w:cs="Times New Roman"/>
                <w:sz w:val="24"/>
                <w:szCs w:val="24"/>
                <w:lang w:eastAsia="ru-RU"/>
              </w:rPr>
            </w:pPr>
            <w:r w:rsidRPr="00203294">
              <w:rPr>
                <w:rFonts w:ascii="Times New Roman" w:eastAsia="№Е" w:hAnsi="Times New Roman" w:cs="Times New Roman"/>
                <w:sz w:val="24"/>
                <w:szCs w:val="24"/>
                <w:lang w:eastAsia="ru-RU"/>
              </w:rPr>
              <w:t>октябрь</w:t>
            </w:r>
          </w:p>
        </w:tc>
        <w:tc>
          <w:tcPr>
            <w:tcW w:w="2853" w:type="dxa"/>
            <w:gridSpan w:val="2"/>
          </w:tcPr>
          <w:p w14:paraId="21CAEB6F" w14:textId="77777777" w:rsidR="00543516" w:rsidRPr="00203294" w:rsidRDefault="00543516" w:rsidP="00491DB6">
            <w:pPr>
              <w:tabs>
                <w:tab w:val="left" w:pos="0"/>
                <w:tab w:val="left" w:pos="709"/>
              </w:tabs>
              <w:rPr>
                <w:rFonts w:ascii="Times New Roman" w:eastAsia="Batang" w:hAnsi="Times New Roman" w:cs="Times New Roman"/>
                <w:sz w:val="24"/>
                <w:szCs w:val="24"/>
                <w:lang w:eastAsia="ru-RU"/>
              </w:rPr>
            </w:pPr>
            <w:r w:rsidRPr="00203294">
              <w:rPr>
                <w:rFonts w:ascii="Times New Roman" w:eastAsia="Batang" w:hAnsi="Times New Roman" w:cs="Times New Roman"/>
                <w:sz w:val="24"/>
                <w:szCs w:val="24"/>
                <w:lang w:eastAsia="ru-RU"/>
              </w:rPr>
              <w:t>Заместитель директора по ВР</w:t>
            </w:r>
            <w:r>
              <w:rPr>
                <w:rFonts w:ascii="Times New Roman" w:eastAsia="Batang" w:hAnsi="Times New Roman" w:cs="Times New Roman"/>
                <w:sz w:val="24"/>
                <w:szCs w:val="24"/>
                <w:lang w:eastAsia="ru-RU"/>
              </w:rPr>
              <w:t>, вожатые, председатель Совета обучающихся</w:t>
            </w:r>
          </w:p>
        </w:tc>
      </w:tr>
      <w:tr w:rsidR="00543516" w14:paraId="4124E024" w14:textId="77777777" w:rsidTr="00543516">
        <w:tc>
          <w:tcPr>
            <w:tcW w:w="4395" w:type="dxa"/>
          </w:tcPr>
          <w:p w14:paraId="017B9203"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kern w:val="2"/>
                <w:sz w:val="24"/>
                <w:szCs w:val="24"/>
                <w:lang w:eastAsia="ko-KR"/>
              </w:rPr>
              <w:t>«Золотая осень»:  Конкурс рисунков. Праздник Осени. Конкурс поделок из природного и бросового материала.</w:t>
            </w:r>
          </w:p>
        </w:tc>
        <w:tc>
          <w:tcPr>
            <w:tcW w:w="1276" w:type="dxa"/>
            <w:gridSpan w:val="2"/>
          </w:tcPr>
          <w:p w14:paraId="7C9D31F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3593A564"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октябрь</w:t>
            </w:r>
          </w:p>
        </w:tc>
        <w:tc>
          <w:tcPr>
            <w:tcW w:w="2853" w:type="dxa"/>
            <w:gridSpan w:val="2"/>
          </w:tcPr>
          <w:p w14:paraId="7C3CBCD3"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Вожатые</w:t>
            </w:r>
            <w:r w:rsidRPr="00203294">
              <w:rPr>
                <w:rFonts w:ascii="Times New Roman" w:eastAsia="Batang" w:hAnsi="Times New Roman" w:cs="Times New Roman"/>
                <w:color w:val="000000"/>
                <w:sz w:val="24"/>
                <w:szCs w:val="24"/>
                <w:lang w:eastAsia="ru-RU"/>
              </w:rPr>
              <w:t>, классные руководители</w:t>
            </w:r>
          </w:p>
        </w:tc>
      </w:tr>
      <w:tr w:rsidR="00543516" w14:paraId="13BCD622" w14:textId="77777777" w:rsidTr="00543516">
        <w:tc>
          <w:tcPr>
            <w:tcW w:w="4395" w:type="dxa"/>
          </w:tcPr>
          <w:p w14:paraId="3EB797B9"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Мероприятия месячника взаимодействия семьи и школы:</w:t>
            </w:r>
            <w:r w:rsidRPr="00203294">
              <w:rPr>
                <w:rFonts w:ascii="Times New Roman" w:eastAsia="Arial Unicode MS" w:hAnsi="Times New Roman" w:cs="Times New Roman"/>
                <w:kern w:val="2"/>
                <w:sz w:val="24"/>
                <w:szCs w:val="24"/>
                <w:lang w:eastAsia="ko-KR"/>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76" w:type="dxa"/>
            <w:gridSpan w:val="2"/>
          </w:tcPr>
          <w:p w14:paraId="24447B76"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72411CE1"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ноябрь</w:t>
            </w:r>
          </w:p>
        </w:tc>
        <w:tc>
          <w:tcPr>
            <w:tcW w:w="2853" w:type="dxa"/>
            <w:gridSpan w:val="2"/>
          </w:tcPr>
          <w:p w14:paraId="46FDDAB9"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 xml:space="preserve">Заместитель директора по ВР, </w:t>
            </w:r>
            <w:r>
              <w:rPr>
                <w:rFonts w:ascii="Times New Roman" w:eastAsia="Batang" w:hAnsi="Times New Roman" w:cs="Times New Roman"/>
                <w:color w:val="000000"/>
                <w:sz w:val="24"/>
                <w:szCs w:val="24"/>
                <w:lang w:eastAsia="ru-RU"/>
              </w:rPr>
              <w:t>вожатые</w:t>
            </w:r>
            <w:r w:rsidRPr="00203294">
              <w:rPr>
                <w:rFonts w:ascii="Times New Roman" w:eastAsia="Batang" w:hAnsi="Times New Roman" w:cs="Times New Roman"/>
                <w:color w:val="000000"/>
                <w:sz w:val="24"/>
                <w:szCs w:val="24"/>
                <w:lang w:eastAsia="ru-RU"/>
              </w:rPr>
              <w:t>, классные руководители</w:t>
            </w:r>
          </w:p>
        </w:tc>
      </w:tr>
      <w:tr w:rsidR="00543516" w14:paraId="390EC7C9" w14:textId="77777777" w:rsidTr="00543516">
        <w:tc>
          <w:tcPr>
            <w:tcW w:w="4395" w:type="dxa"/>
          </w:tcPr>
          <w:p w14:paraId="4E6F918B"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День правовой защиты детей.  Анкетирование учащихся на случай нарушения их прав и свобод в школе и семье.</w:t>
            </w:r>
          </w:p>
        </w:tc>
        <w:tc>
          <w:tcPr>
            <w:tcW w:w="1276" w:type="dxa"/>
            <w:gridSpan w:val="2"/>
          </w:tcPr>
          <w:p w14:paraId="292F6E5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1BA9E311"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ноябрь</w:t>
            </w:r>
          </w:p>
        </w:tc>
        <w:tc>
          <w:tcPr>
            <w:tcW w:w="2853" w:type="dxa"/>
            <w:gridSpan w:val="2"/>
          </w:tcPr>
          <w:p w14:paraId="5F78D1A0"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Соц. педагог, учитель истории и обществознания</w:t>
            </w:r>
          </w:p>
        </w:tc>
      </w:tr>
      <w:tr w:rsidR="00543516" w14:paraId="20F5C629" w14:textId="77777777" w:rsidTr="00543516">
        <w:tc>
          <w:tcPr>
            <w:tcW w:w="4395" w:type="dxa"/>
          </w:tcPr>
          <w:p w14:paraId="071329A3" w14:textId="77777777" w:rsidR="00543516" w:rsidRPr="00203294" w:rsidRDefault="00543516" w:rsidP="00491DB6">
            <w:pPr>
              <w:tabs>
                <w:tab w:val="left" w:pos="0"/>
                <w:tab w:val="left" w:pos="709"/>
              </w:tabs>
              <w:rPr>
                <w:rFonts w:ascii="Times New Roman" w:eastAsia="Times New Roman" w:hAnsi="Times New Roman" w:cs="Times New Roman"/>
                <w:color w:val="000000"/>
                <w:kern w:val="2"/>
                <w:sz w:val="24"/>
                <w:szCs w:val="24"/>
                <w:lang w:eastAsia="ko-KR"/>
              </w:rPr>
            </w:pPr>
            <w:r w:rsidRPr="00203294">
              <w:rPr>
                <w:rFonts w:ascii="Times New Roman" w:eastAsia="Times New Roman" w:hAnsi="Times New Roman" w:cs="Times New Roman"/>
                <w:color w:val="000000"/>
                <w:kern w:val="2"/>
                <w:sz w:val="24"/>
                <w:szCs w:val="24"/>
                <w:lang w:eastAsia="ko-KR"/>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276" w:type="dxa"/>
            <w:gridSpan w:val="2"/>
          </w:tcPr>
          <w:p w14:paraId="05310DD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45ED7AE0"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декабрь</w:t>
            </w:r>
          </w:p>
        </w:tc>
        <w:tc>
          <w:tcPr>
            <w:tcW w:w="2853" w:type="dxa"/>
            <w:gridSpan w:val="2"/>
          </w:tcPr>
          <w:p w14:paraId="428FC7EE"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 xml:space="preserve">Заместитель директора по ВР, </w:t>
            </w:r>
            <w:r>
              <w:rPr>
                <w:rFonts w:ascii="Times New Roman" w:eastAsia="Batang" w:hAnsi="Times New Roman" w:cs="Times New Roman"/>
                <w:color w:val="000000"/>
                <w:sz w:val="24"/>
                <w:szCs w:val="24"/>
                <w:lang w:eastAsia="ru-RU"/>
              </w:rPr>
              <w:t xml:space="preserve">вожатые, </w:t>
            </w:r>
            <w:r w:rsidRPr="00203294">
              <w:rPr>
                <w:rFonts w:ascii="Times New Roman" w:eastAsia="Batang" w:hAnsi="Times New Roman" w:cs="Times New Roman"/>
                <w:color w:val="000000"/>
                <w:sz w:val="24"/>
                <w:szCs w:val="24"/>
                <w:lang w:eastAsia="ru-RU"/>
              </w:rPr>
              <w:t>классные руководители</w:t>
            </w:r>
          </w:p>
        </w:tc>
      </w:tr>
      <w:tr w:rsidR="00543516" w14:paraId="57C388C7" w14:textId="77777777" w:rsidTr="00543516">
        <w:tc>
          <w:tcPr>
            <w:tcW w:w="4395" w:type="dxa"/>
          </w:tcPr>
          <w:p w14:paraId="0FBFDE6D"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proofErr w:type="spellStart"/>
            <w:r w:rsidRPr="00203294">
              <w:rPr>
                <w:rFonts w:ascii="Times New Roman" w:eastAsia="Times New Roman" w:hAnsi="Times New Roman" w:cs="Times New Roman"/>
                <w:kern w:val="2"/>
                <w:sz w:val="24"/>
                <w:szCs w:val="24"/>
                <w:lang w:val="en-US" w:eastAsia="ko-KR"/>
              </w:rPr>
              <w:t>Лыжные</w:t>
            </w:r>
            <w:proofErr w:type="spellEnd"/>
            <w:r w:rsidRPr="00203294">
              <w:rPr>
                <w:rFonts w:ascii="Times New Roman" w:eastAsia="Times New Roman" w:hAnsi="Times New Roman" w:cs="Times New Roman"/>
                <w:kern w:val="2"/>
                <w:sz w:val="24"/>
                <w:szCs w:val="24"/>
                <w:lang w:eastAsia="ko-KR"/>
              </w:rPr>
              <w:t>соревнования</w:t>
            </w:r>
          </w:p>
        </w:tc>
        <w:tc>
          <w:tcPr>
            <w:tcW w:w="1276" w:type="dxa"/>
            <w:gridSpan w:val="2"/>
          </w:tcPr>
          <w:p w14:paraId="4EC4B2AB"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6B07375D"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январь</w:t>
            </w:r>
          </w:p>
        </w:tc>
        <w:tc>
          <w:tcPr>
            <w:tcW w:w="2853" w:type="dxa"/>
            <w:gridSpan w:val="2"/>
          </w:tcPr>
          <w:p w14:paraId="0EE3E48C" w14:textId="77777777" w:rsidR="00543516" w:rsidRPr="00203294" w:rsidRDefault="00543516" w:rsidP="00491DB6">
            <w:pPr>
              <w:tabs>
                <w:tab w:val="left" w:pos="0"/>
                <w:tab w:val="left" w:pos="709"/>
              </w:tabs>
              <w:jc w:val="both"/>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Учитель физкультуры</w:t>
            </w:r>
          </w:p>
        </w:tc>
      </w:tr>
      <w:tr w:rsidR="00543516" w14:paraId="6FE14093" w14:textId="77777777" w:rsidTr="00543516">
        <w:tc>
          <w:tcPr>
            <w:tcW w:w="4395" w:type="dxa"/>
          </w:tcPr>
          <w:p w14:paraId="036323CC"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 xml:space="preserve">Час памяти «Блокада Ленинграда» </w:t>
            </w:r>
          </w:p>
        </w:tc>
        <w:tc>
          <w:tcPr>
            <w:tcW w:w="1276" w:type="dxa"/>
            <w:gridSpan w:val="2"/>
          </w:tcPr>
          <w:p w14:paraId="0D60F2F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5B56E8B7"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январь</w:t>
            </w:r>
          </w:p>
        </w:tc>
        <w:tc>
          <w:tcPr>
            <w:tcW w:w="2853" w:type="dxa"/>
            <w:gridSpan w:val="2"/>
          </w:tcPr>
          <w:p w14:paraId="302AAAA5"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Учитель истории и обществознания</w:t>
            </w:r>
            <w:proofErr w:type="gramStart"/>
            <w:r>
              <w:rPr>
                <w:rFonts w:ascii="Times New Roman" w:eastAsia="Batang" w:hAnsi="Times New Roman" w:cs="Times New Roman"/>
                <w:color w:val="000000"/>
                <w:sz w:val="24"/>
                <w:szCs w:val="24"/>
                <w:lang w:eastAsia="ru-RU"/>
              </w:rPr>
              <w:t xml:space="preserve"> ,</w:t>
            </w:r>
            <w:proofErr w:type="gramEnd"/>
            <w:r w:rsidRPr="00203294">
              <w:rPr>
                <w:rFonts w:ascii="Times New Roman" w:eastAsia="Batang" w:hAnsi="Times New Roman" w:cs="Times New Roman"/>
                <w:color w:val="000000"/>
                <w:sz w:val="24"/>
                <w:szCs w:val="24"/>
                <w:lang w:eastAsia="ru-RU"/>
              </w:rPr>
              <w:t>классные руководители</w:t>
            </w:r>
          </w:p>
        </w:tc>
      </w:tr>
      <w:tr w:rsidR="00543516" w14:paraId="7C2798EA" w14:textId="77777777" w:rsidTr="00543516">
        <w:tc>
          <w:tcPr>
            <w:tcW w:w="4395" w:type="dxa"/>
          </w:tcPr>
          <w:p w14:paraId="2F772FEE"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c>
          <w:tcPr>
            <w:tcW w:w="1276" w:type="dxa"/>
            <w:gridSpan w:val="2"/>
          </w:tcPr>
          <w:p w14:paraId="0A767FE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7F165EFE"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февраль</w:t>
            </w:r>
          </w:p>
        </w:tc>
        <w:tc>
          <w:tcPr>
            <w:tcW w:w="2853" w:type="dxa"/>
            <w:gridSpan w:val="2"/>
          </w:tcPr>
          <w:p w14:paraId="18472372"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xml:space="preserve"> вожатые,</w:t>
            </w:r>
            <w:r w:rsidRPr="00203294">
              <w:rPr>
                <w:rFonts w:ascii="Times New Roman" w:eastAsia="Batang" w:hAnsi="Times New Roman" w:cs="Times New Roman"/>
                <w:color w:val="000000"/>
                <w:sz w:val="24"/>
                <w:szCs w:val="24"/>
                <w:lang w:eastAsia="ru-RU"/>
              </w:rPr>
              <w:t xml:space="preserve"> классные руководители, учитель физкультуры</w:t>
            </w:r>
          </w:p>
        </w:tc>
      </w:tr>
      <w:tr w:rsidR="00543516" w14:paraId="163C15D6" w14:textId="77777777" w:rsidTr="00543516">
        <w:tc>
          <w:tcPr>
            <w:tcW w:w="4395" w:type="dxa"/>
          </w:tcPr>
          <w:p w14:paraId="1622344F"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Мероприятия месячника интеллектуального воспитания «Умники и умницы». День науки в школе: защита проектов и исследовательских работ</w:t>
            </w:r>
          </w:p>
        </w:tc>
        <w:tc>
          <w:tcPr>
            <w:tcW w:w="1276" w:type="dxa"/>
            <w:gridSpan w:val="2"/>
          </w:tcPr>
          <w:p w14:paraId="393D725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05597EC8"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март</w:t>
            </w:r>
          </w:p>
        </w:tc>
        <w:tc>
          <w:tcPr>
            <w:tcW w:w="2853" w:type="dxa"/>
            <w:gridSpan w:val="2"/>
          </w:tcPr>
          <w:p w14:paraId="55617115"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 xml:space="preserve">Заместитель директора по УВР, </w:t>
            </w:r>
            <w:r>
              <w:rPr>
                <w:rFonts w:ascii="Times New Roman" w:eastAsia="Batang" w:hAnsi="Times New Roman" w:cs="Times New Roman"/>
                <w:color w:val="000000"/>
                <w:sz w:val="24"/>
                <w:szCs w:val="24"/>
                <w:lang w:eastAsia="ru-RU"/>
              </w:rPr>
              <w:t>руководители проектов</w:t>
            </w:r>
            <w:r w:rsidRPr="00203294">
              <w:rPr>
                <w:rFonts w:ascii="Times New Roman" w:eastAsia="Batang" w:hAnsi="Times New Roman" w:cs="Times New Roman"/>
                <w:color w:val="000000"/>
                <w:sz w:val="24"/>
                <w:szCs w:val="24"/>
                <w:lang w:eastAsia="ru-RU"/>
              </w:rPr>
              <w:t>, классные руководители</w:t>
            </w:r>
          </w:p>
        </w:tc>
      </w:tr>
      <w:tr w:rsidR="00543516" w14:paraId="579A4B67" w14:textId="77777777" w:rsidTr="00543516">
        <w:tc>
          <w:tcPr>
            <w:tcW w:w="4395" w:type="dxa"/>
          </w:tcPr>
          <w:p w14:paraId="1A1E791A"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8 Марта в школе: конкурс рисунков, акция по поздравлению мам, бабушек, девочек, утренник</w:t>
            </w:r>
          </w:p>
        </w:tc>
        <w:tc>
          <w:tcPr>
            <w:tcW w:w="1276" w:type="dxa"/>
            <w:gridSpan w:val="2"/>
          </w:tcPr>
          <w:p w14:paraId="1E18A36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3242634A"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март</w:t>
            </w:r>
          </w:p>
        </w:tc>
        <w:tc>
          <w:tcPr>
            <w:tcW w:w="2853" w:type="dxa"/>
            <w:gridSpan w:val="2"/>
          </w:tcPr>
          <w:p w14:paraId="37E7EDCB"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Зам. директора по ВР, вожатые, </w:t>
            </w:r>
            <w:r w:rsidRPr="00203294">
              <w:rPr>
                <w:rFonts w:ascii="Times New Roman" w:eastAsia="Batang" w:hAnsi="Times New Roman" w:cs="Times New Roman"/>
                <w:color w:val="000000"/>
                <w:sz w:val="24"/>
                <w:szCs w:val="24"/>
                <w:lang w:eastAsia="ru-RU"/>
              </w:rPr>
              <w:t>классные руководители</w:t>
            </w:r>
          </w:p>
        </w:tc>
      </w:tr>
      <w:tr w:rsidR="00543516" w14:paraId="4E6CC5D3" w14:textId="77777777" w:rsidTr="00543516">
        <w:tc>
          <w:tcPr>
            <w:tcW w:w="4395" w:type="dxa"/>
          </w:tcPr>
          <w:p w14:paraId="554B9345"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t>Мероприятия месячника нравственного воспитания «Спешите делать добрые дела». Весенняя неделя добра</w:t>
            </w:r>
          </w:p>
        </w:tc>
        <w:tc>
          <w:tcPr>
            <w:tcW w:w="1276" w:type="dxa"/>
            <w:gridSpan w:val="2"/>
          </w:tcPr>
          <w:p w14:paraId="4F5DAAA3"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5768109F"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апрель</w:t>
            </w:r>
          </w:p>
        </w:tc>
        <w:tc>
          <w:tcPr>
            <w:tcW w:w="2853" w:type="dxa"/>
            <w:gridSpan w:val="2"/>
          </w:tcPr>
          <w:p w14:paraId="4E5282B2"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xml:space="preserve">, вожатые, </w:t>
            </w:r>
            <w:proofErr w:type="spellStart"/>
            <w:r>
              <w:rPr>
                <w:rFonts w:ascii="Times New Roman" w:eastAsia="Batang" w:hAnsi="Times New Roman" w:cs="Times New Roman"/>
                <w:color w:val="000000"/>
                <w:sz w:val="24"/>
                <w:szCs w:val="24"/>
                <w:lang w:eastAsia="ru-RU"/>
              </w:rPr>
              <w:t>соц.педагог</w:t>
            </w:r>
            <w:proofErr w:type="spellEnd"/>
            <w:r>
              <w:rPr>
                <w:rFonts w:ascii="Times New Roman" w:eastAsia="Batang" w:hAnsi="Times New Roman" w:cs="Times New Roman"/>
                <w:color w:val="000000"/>
                <w:sz w:val="24"/>
                <w:szCs w:val="24"/>
                <w:lang w:eastAsia="ru-RU"/>
              </w:rPr>
              <w:t xml:space="preserve">, </w:t>
            </w:r>
            <w:r w:rsidRPr="00203294">
              <w:rPr>
                <w:rFonts w:ascii="Times New Roman" w:eastAsia="Batang" w:hAnsi="Times New Roman" w:cs="Times New Roman"/>
                <w:color w:val="000000"/>
                <w:sz w:val="24"/>
                <w:szCs w:val="24"/>
                <w:lang w:eastAsia="ru-RU"/>
              </w:rPr>
              <w:t xml:space="preserve">классные </w:t>
            </w:r>
            <w:r w:rsidRPr="00203294">
              <w:rPr>
                <w:rFonts w:ascii="Times New Roman" w:eastAsia="Batang" w:hAnsi="Times New Roman" w:cs="Times New Roman"/>
                <w:color w:val="000000"/>
                <w:sz w:val="24"/>
                <w:szCs w:val="24"/>
                <w:lang w:eastAsia="ru-RU"/>
              </w:rPr>
              <w:lastRenderedPageBreak/>
              <w:t>руководители</w:t>
            </w:r>
          </w:p>
        </w:tc>
      </w:tr>
      <w:tr w:rsidR="00543516" w14:paraId="027656BD" w14:textId="77777777" w:rsidTr="00543516">
        <w:tc>
          <w:tcPr>
            <w:tcW w:w="4395" w:type="dxa"/>
          </w:tcPr>
          <w:p w14:paraId="3DEDFD5A"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eastAsia="ko-KR"/>
              </w:rPr>
            </w:pPr>
            <w:r w:rsidRPr="00203294">
              <w:rPr>
                <w:rFonts w:ascii="Times New Roman" w:eastAsia="Times New Roman" w:hAnsi="Times New Roman" w:cs="Times New Roman"/>
                <w:kern w:val="2"/>
                <w:sz w:val="24"/>
                <w:szCs w:val="24"/>
                <w:lang w:eastAsia="ko-KR"/>
              </w:rPr>
              <w:lastRenderedPageBreak/>
              <w:t>День космонавтики: конкурс рисунков</w:t>
            </w:r>
          </w:p>
        </w:tc>
        <w:tc>
          <w:tcPr>
            <w:tcW w:w="1276" w:type="dxa"/>
            <w:gridSpan w:val="2"/>
          </w:tcPr>
          <w:p w14:paraId="6E1D4D6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752F0483"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апрель</w:t>
            </w:r>
          </w:p>
        </w:tc>
        <w:tc>
          <w:tcPr>
            <w:tcW w:w="2853" w:type="dxa"/>
            <w:gridSpan w:val="2"/>
          </w:tcPr>
          <w:p w14:paraId="27CD1A4A"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Вожатые, </w:t>
            </w:r>
            <w:r w:rsidRPr="00203294">
              <w:rPr>
                <w:rFonts w:ascii="Times New Roman" w:eastAsia="Batang" w:hAnsi="Times New Roman" w:cs="Times New Roman"/>
                <w:color w:val="000000"/>
                <w:sz w:val="24"/>
                <w:szCs w:val="24"/>
                <w:lang w:eastAsia="ru-RU"/>
              </w:rPr>
              <w:t>классные руководители</w:t>
            </w:r>
          </w:p>
        </w:tc>
      </w:tr>
      <w:tr w:rsidR="00543516" w14:paraId="26BA61AE" w14:textId="77777777" w:rsidTr="00543516">
        <w:tc>
          <w:tcPr>
            <w:tcW w:w="4395" w:type="dxa"/>
          </w:tcPr>
          <w:p w14:paraId="10EA3993" w14:textId="77777777" w:rsidR="00543516" w:rsidRPr="00203294" w:rsidRDefault="00543516" w:rsidP="00491DB6">
            <w:pPr>
              <w:tabs>
                <w:tab w:val="left" w:pos="0"/>
                <w:tab w:val="left" w:pos="709"/>
              </w:tabs>
              <w:rPr>
                <w:rFonts w:ascii="Times New Roman" w:eastAsia="Times New Roman" w:hAnsi="Times New Roman" w:cs="Times New Roman"/>
                <w:kern w:val="2"/>
                <w:sz w:val="24"/>
                <w:szCs w:val="24"/>
                <w:lang w:val="en-US" w:eastAsia="ko-KR"/>
              </w:rPr>
            </w:pPr>
            <w:r w:rsidRPr="00203294">
              <w:rPr>
                <w:rFonts w:ascii="Times New Roman" w:eastAsia="Times New Roman" w:hAnsi="Times New Roman" w:cs="Times New Roman"/>
                <w:color w:val="1C1C1C"/>
                <w:kern w:val="2"/>
                <w:sz w:val="24"/>
                <w:szCs w:val="24"/>
                <w:lang w:eastAsia="ko-KR"/>
              </w:rPr>
              <w:t>Итоговая в</w:t>
            </w:r>
            <w:proofErr w:type="spellStart"/>
            <w:r w:rsidRPr="00203294">
              <w:rPr>
                <w:rFonts w:ascii="Times New Roman" w:eastAsia="Times New Roman" w:hAnsi="Times New Roman" w:cs="Times New Roman"/>
                <w:color w:val="1C1C1C"/>
                <w:kern w:val="2"/>
                <w:sz w:val="24"/>
                <w:szCs w:val="24"/>
                <w:lang w:val="en-US" w:eastAsia="ko-KR"/>
              </w:rPr>
              <w:t>ыставка</w:t>
            </w:r>
            <w:proofErr w:type="spellEnd"/>
            <w:r>
              <w:rPr>
                <w:rFonts w:ascii="Times New Roman" w:eastAsia="Times New Roman" w:hAnsi="Times New Roman" w:cs="Times New Roman"/>
                <w:color w:val="1C1C1C"/>
                <w:kern w:val="2"/>
                <w:sz w:val="24"/>
                <w:szCs w:val="24"/>
                <w:lang w:eastAsia="ko-KR"/>
              </w:rPr>
              <w:t xml:space="preserve"> </w:t>
            </w:r>
            <w:proofErr w:type="spellStart"/>
            <w:r w:rsidRPr="00203294">
              <w:rPr>
                <w:rFonts w:ascii="Times New Roman" w:eastAsia="Times New Roman" w:hAnsi="Times New Roman" w:cs="Times New Roman"/>
                <w:color w:val="1C1C1C"/>
                <w:kern w:val="2"/>
                <w:sz w:val="24"/>
                <w:szCs w:val="24"/>
                <w:lang w:val="en-US" w:eastAsia="ko-KR"/>
              </w:rPr>
              <w:t>детского</w:t>
            </w:r>
            <w:proofErr w:type="spellEnd"/>
            <w:r>
              <w:rPr>
                <w:rFonts w:ascii="Times New Roman" w:eastAsia="Times New Roman" w:hAnsi="Times New Roman" w:cs="Times New Roman"/>
                <w:color w:val="1C1C1C"/>
                <w:kern w:val="2"/>
                <w:sz w:val="24"/>
                <w:szCs w:val="24"/>
                <w:lang w:eastAsia="ko-KR"/>
              </w:rPr>
              <w:t xml:space="preserve"> </w:t>
            </w:r>
            <w:proofErr w:type="spellStart"/>
            <w:r w:rsidRPr="00203294">
              <w:rPr>
                <w:rFonts w:ascii="Times New Roman" w:eastAsia="Times New Roman" w:hAnsi="Times New Roman" w:cs="Times New Roman"/>
                <w:color w:val="1C1C1C"/>
                <w:kern w:val="2"/>
                <w:sz w:val="24"/>
                <w:szCs w:val="24"/>
                <w:lang w:val="en-US" w:eastAsia="ko-KR"/>
              </w:rPr>
              <w:t>творчества</w:t>
            </w:r>
            <w:proofErr w:type="spellEnd"/>
          </w:p>
        </w:tc>
        <w:tc>
          <w:tcPr>
            <w:tcW w:w="1276" w:type="dxa"/>
            <w:gridSpan w:val="2"/>
          </w:tcPr>
          <w:p w14:paraId="04AF76A1"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5A66A7C6"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апрель</w:t>
            </w:r>
          </w:p>
        </w:tc>
        <w:tc>
          <w:tcPr>
            <w:tcW w:w="2853" w:type="dxa"/>
            <w:gridSpan w:val="2"/>
          </w:tcPr>
          <w:p w14:paraId="2F3F33FE"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 руководители кружков, классные руководители</w:t>
            </w:r>
          </w:p>
        </w:tc>
      </w:tr>
      <w:tr w:rsidR="00543516" w14:paraId="1F742221" w14:textId="77777777" w:rsidTr="00543516">
        <w:tc>
          <w:tcPr>
            <w:tcW w:w="4395" w:type="dxa"/>
          </w:tcPr>
          <w:p w14:paraId="574211D9" w14:textId="77777777" w:rsidR="00543516" w:rsidRPr="00203294" w:rsidRDefault="00543516" w:rsidP="00491DB6">
            <w:pPr>
              <w:tabs>
                <w:tab w:val="left" w:pos="0"/>
                <w:tab w:val="left" w:pos="709"/>
              </w:tabs>
              <w:rPr>
                <w:rFonts w:ascii="Times New Roman" w:eastAsia="Times New Roman" w:hAnsi="Times New Roman" w:cs="Times New Roman"/>
                <w:color w:val="1C1C1C"/>
                <w:kern w:val="2"/>
                <w:sz w:val="24"/>
                <w:szCs w:val="24"/>
                <w:lang w:eastAsia="ko-KR"/>
              </w:rPr>
            </w:pPr>
            <w:r w:rsidRPr="00203294">
              <w:rPr>
                <w:rFonts w:ascii="Times New Roman" w:eastAsia="Times New Roman" w:hAnsi="Times New Roman" w:cs="Times New Roman"/>
                <w:color w:val="1C1C1C"/>
                <w:kern w:val="2"/>
                <w:sz w:val="24"/>
                <w:szCs w:val="24"/>
                <w:lang w:eastAsia="ko-KR"/>
              </w:rPr>
              <w:t>Мероприятия месячника ЗОЖ «Здоровое поколение».</w:t>
            </w:r>
            <w:r w:rsidRPr="00203294">
              <w:rPr>
                <w:rFonts w:ascii="Times New Roman" w:eastAsia="Times New Roman" w:hAnsi="Times New Roman" w:cs="Times New Roman"/>
                <w:kern w:val="2"/>
                <w:sz w:val="24"/>
                <w:szCs w:val="24"/>
                <w:lang w:eastAsia="ko-KR"/>
              </w:rPr>
              <w:t xml:space="preserve"> Весенний День здоровья. Акция "Школа против курения". Туристические походы.</w:t>
            </w:r>
          </w:p>
        </w:tc>
        <w:tc>
          <w:tcPr>
            <w:tcW w:w="1276" w:type="dxa"/>
            <w:gridSpan w:val="2"/>
          </w:tcPr>
          <w:p w14:paraId="1CB3902B"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2FAE8F66" w14:textId="77777777" w:rsidR="00543516" w:rsidRPr="00203294" w:rsidRDefault="00543516" w:rsidP="00491DB6">
            <w:pPr>
              <w:tabs>
                <w:tab w:val="left" w:pos="0"/>
                <w:tab w:val="left" w:pos="709"/>
              </w:tabs>
              <w:ind w:firstLine="85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853" w:type="dxa"/>
            <w:gridSpan w:val="2"/>
          </w:tcPr>
          <w:p w14:paraId="56C0045C"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 xml:space="preserve">Заместитель директора по ВР, </w:t>
            </w:r>
            <w:r>
              <w:rPr>
                <w:rFonts w:ascii="Times New Roman" w:eastAsia="Batang" w:hAnsi="Times New Roman" w:cs="Times New Roman"/>
                <w:color w:val="000000"/>
                <w:sz w:val="24"/>
                <w:szCs w:val="24"/>
                <w:lang w:eastAsia="ru-RU"/>
              </w:rPr>
              <w:t xml:space="preserve">вожатые, соц. педагог, </w:t>
            </w:r>
            <w:r w:rsidRPr="00203294">
              <w:rPr>
                <w:rFonts w:ascii="Times New Roman" w:eastAsia="Batang" w:hAnsi="Times New Roman" w:cs="Times New Roman"/>
                <w:color w:val="000000"/>
                <w:sz w:val="24"/>
                <w:szCs w:val="24"/>
                <w:lang w:eastAsia="ru-RU"/>
              </w:rPr>
              <w:t>классные руководители, учитель физкультуры</w:t>
            </w:r>
          </w:p>
        </w:tc>
      </w:tr>
      <w:tr w:rsidR="00543516" w14:paraId="11609778" w14:textId="77777777" w:rsidTr="00543516">
        <w:tc>
          <w:tcPr>
            <w:tcW w:w="4395" w:type="dxa"/>
          </w:tcPr>
          <w:p w14:paraId="454E0442" w14:textId="77777777" w:rsidR="00543516" w:rsidRPr="00203294" w:rsidRDefault="00543516" w:rsidP="00491DB6">
            <w:pPr>
              <w:tabs>
                <w:tab w:val="left" w:pos="0"/>
                <w:tab w:val="left" w:pos="709"/>
              </w:tabs>
              <w:rPr>
                <w:rFonts w:ascii="Times New Roman" w:eastAsia="Times New Roman" w:hAnsi="Times New Roman" w:cs="Times New Roman"/>
                <w:color w:val="1C1C1C"/>
                <w:kern w:val="2"/>
                <w:sz w:val="24"/>
                <w:szCs w:val="24"/>
                <w:lang w:eastAsia="ko-KR"/>
              </w:rPr>
            </w:pPr>
            <w:r w:rsidRPr="00203294">
              <w:rPr>
                <w:rFonts w:ascii="Times New Roman" w:eastAsia="Times New Roman" w:hAnsi="Times New Roman" w:cs="Times New Roman"/>
                <w:color w:val="1C1C1C"/>
                <w:kern w:val="2"/>
                <w:sz w:val="24"/>
                <w:szCs w:val="24"/>
                <w:lang w:eastAsia="ko-KR"/>
              </w:rPr>
              <w:t xml:space="preserve">День Победы: акции «Бессмертный полк», «С праздником, ветеран!», концерт в ДК, </w:t>
            </w:r>
            <w:r w:rsidRPr="00203294">
              <w:rPr>
                <w:rFonts w:ascii="Times New Roman" w:eastAsia="Times New Roman" w:hAnsi="Times New Roman" w:cs="Times New Roman"/>
                <w:kern w:val="2"/>
                <w:sz w:val="24"/>
                <w:szCs w:val="24"/>
                <w:lang w:eastAsia="ko-KR"/>
              </w:rPr>
              <w:t>проект «Окна Победы»</w:t>
            </w:r>
          </w:p>
        </w:tc>
        <w:tc>
          <w:tcPr>
            <w:tcW w:w="1276" w:type="dxa"/>
            <w:gridSpan w:val="2"/>
          </w:tcPr>
          <w:p w14:paraId="5D0641A0"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5410754F" w14:textId="77777777" w:rsidR="00543516" w:rsidRPr="00203294" w:rsidRDefault="00543516" w:rsidP="00491DB6">
            <w:pPr>
              <w:tabs>
                <w:tab w:val="left" w:pos="0"/>
                <w:tab w:val="left" w:pos="709"/>
              </w:tabs>
              <w:ind w:firstLine="85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853" w:type="dxa"/>
            <w:gridSpan w:val="2"/>
          </w:tcPr>
          <w:p w14:paraId="16713DE7"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вожатые, классные руководители</w:t>
            </w:r>
          </w:p>
        </w:tc>
      </w:tr>
      <w:tr w:rsidR="00543516" w14:paraId="5E32D835" w14:textId="77777777" w:rsidTr="00543516">
        <w:tc>
          <w:tcPr>
            <w:tcW w:w="4395" w:type="dxa"/>
          </w:tcPr>
          <w:p w14:paraId="419F942F" w14:textId="77777777" w:rsidR="00543516" w:rsidRPr="00203294" w:rsidRDefault="00543516" w:rsidP="00491DB6">
            <w:pPr>
              <w:tabs>
                <w:tab w:val="left" w:pos="0"/>
                <w:tab w:val="left" w:pos="709"/>
              </w:tabs>
              <w:jc w:val="both"/>
              <w:rPr>
                <w:rFonts w:ascii="Times New Roman" w:eastAsia="№Е" w:hAnsi="Times New Roman" w:cs="Times New Roman"/>
                <w:color w:val="000000"/>
                <w:sz w:val="24"/>
                <w:szCs w:val="24"/>
                <w:lang w:eastAsia="ru-RU"/>
              </w:rPr>
            </w:pPr>
            <w:r w:rsidRPr="00203294">
              <w:rPr>
                <w:rFonts w:ascii="Times New Roman" w:eastAsia="Times New Roman" w:hAnsi="Times New Roman" w:cs="Times New Roman"/>
                <w:color w:val="000000"/>
                <w:kern w:val="2"/>
                <w:sz w:val="24"/>
                <w:szCs w:val="24"/>
                <w:lang w:eastAsia="ko-KR"/>
              </w:rPr>
              <w:t>Торжеств</w:t>
            </w:r>
            <w:proofErr w:type="spellStart"/>
            <w:r w:rsidRPr="00203294">
              <w:rPr>
                <w:rFonts w:ascii="Times New Roman" w:eastAsia="Times New Roman" w:hAnsi="Times New Roman" w:cs="Times New Roman"/>
                <w:color w:val="000000"/>
                <w:kern w:val="2"/>
                <w:sz w:val="24"/>
                <w:szCs w:val="24"/>
                <w:lang w:val="en-US" w:eastAsia="ko-KR"/>
              </w:rPr>
              <w:t>еннаялинейка</w:t>
            </w:r>
            <w:proofErr w:type="spellEnd"/>
            <w:r w:rsidRPr="00203294">
              <w:rPr>
                <w:rFonts w:ascii="Times New Roman" w:eastAsia="Times New Roman" w:hAnsi="Times New Roman" w:cs="Times New Roman"/>
                <w:color w:val="000000"/>
                <w:kern w:val="2"/>
                <w:sz w:val="24"/>
                <w:szCs w:val="24"/>
                <w:lang w:val="en-US" w:eastAsia="ko-KR"/>
              </w:rPr>
              <w:t xml:space="preserve"> «</w:t>
            </w:r>
            <w:proofErr w:type="spellStart"/>
            <w:r w:rsidRPr="00203294">
              <w:rPr>
                <w:rFonts w:ascii="Times New Roman" w:eastAsia="Times New Roman" w:hAnsi="Times New Roman" w:cs="Times New Roman"/>
                <w:color w:val="000000"/>
                <w:kern w:val="2"/>
                <w:sz w:val="24"/>
                <w:szCs w:val="24"/>
                <w:lang w:val="en-US" w:eastAsia="ko-KR"/>
              </w:rPr>
              <w:t>Последнийзвонок</w:t>
            </w:r>
            <w:proofErr w:type="spellEnd"/>
            <w:r w:rsidRPr="00203294">
              <w:rPr>
                <w:rFonts w:ascii="Times New Roman" w:eastAsia="Times New Roman" w:hAnsi="Times New Roman" w:cs="Times New Roman"/>
                <w:color w:val="000000"/>
                <w:kern w:val="2"/>
                <w:sz w:val="24"/>
                <w:szCs w:val="24"/>
                <w:lang w:val="en-US" w:eastAsia="ko-KR"/>
              </w:rPr>
              <w:t>»</w:t>
            </w:r>
          </w:p>
        </w:tc>
        <w:tc>
          <w:tcPr>
            <w:tcW w:w="1276" w:type="dxa"/>
            <w:gridSpan w:val="2"/>
          </w:tcPr>
          <w:p w14:paraId="2204B4C1"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250" w:type="dxa"/>
          </w:tcPr>
          <w:p w14:paraId="2997163F" w14:textId="77777777" w:rsidR="00543516" w:rsidRPr="00203294" w:rsidRDefault="00543516" w:rsidP="00491DB6">
            <w:pPr>
              <w:tabs>
                <w:tab w:val="left" w:pos="0"/>
                <w:tab w:val="left" w:pos="709"/>
              </w:tabs>
              <w:ind w:firstLine="85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853" w:type="dxa"/>
            <w:gridSpan w:val="2"/>
          </w:tcPr>
          <w:p w14:paraId="243D4954" w14:textId="77777777" w:rsidR="00543516" w:rsidRPr="00203294" w:rsidRDefault="00543516" w:rsidP="00491DB6">
            <w:pPr>
              <w:tabs>
                <w:tab w:val="left" w:pos="0"/>
                <w:tab w:val="left" w:pos="709"/>
              </w:tabs>
              <w:jc w:val="both"/>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вожатые, классные руководители</w:t>
            </w:r>
          </w:p>
        </w:tc>
      </w:tr>
      <w:tr w:rsidR="00543516" w14:paraId="2FE178DB" w14:textId="77777777" w:rsidTr="00543516">
        <w:tc>
          <w:tcPr>
            <w:tcW w:w="10774" w:type="dxa"/>
            <w:gridSpan w:val="6"/>
          </w:tcPr>
          <w:p w14:paraId="5F9D4809" w14:textId="77777777" w:rsidR="00543516" w:rsidRDefault="00543516" w:rsidP="00491DB6">
            <w:pPr>
              <w:jc w:val="center"/>
            </w:pPr>
            <w:r w:rsidRPr="00203294">
              <w:rPr>
                <w:rFonts w:ascii="Times New Roman" w:eastAsia="№Е" w:hAnsi="Times New Roman" w:cs="Times New Roman"/>
                <w:b/>
                <w:color w:val="000000"/>
                <w:sz w:val="24"/>
                <w:szCs w:val="24"/>
                <w:lang w:eastAsia="ru-RU"/>
              </w:rPr>
              <w:t>Курсы внеурочной деятельности</w:t>
            </w:r>
          </w:p>
        </w:tc>
      </w:tr>
      <w:tr w:rsidR="00543516" w14:paraId="511B23E9" w14:textId="77777777" w:rsidTr="00543516">
        <w:tc>
          <w:tcPr>
            <w:tcW w:w="4537" w:type="dxa"/>
            <w:gridSpan w:val="2"/>
          </w:tcPr>
          <w:p w14:paraId="77E63F80" w14:textId="77777777" w:rsidR="00543516" w:rsidRPr="000E4DCE" w:rsidRDefault="00543516" w:rsidP="00491DB6">
            <w:pPr>
              <w:jc w:val="center"/>
              <w:rPr>
                <w:rFonts w:ascii="Times New Roman" w:hAnsi="Times New Roman" w:cs="Times New Roman"/>
                <w:b/>
                <w:sz w:val="24"/>
                <w:szCs w:val="24"/>
              </w:rPr>
            </w:pPr>
            <w:r w:rsidRPr="000E4DCE">
              <w:rPr>
                <w:rFonts w:ascii="Times New Roman" w:hAnsi="Times New Roman" w:cs="Times New Roman"/>
                <w:b/>
                <w:sz w:val="24"/>
                <w:szCs w:val="24"/>
              </w:rPr>
              <w:t>Название курса</w:t>
            </w:r>
          </w:p>
        </w:tc>
        <w:tc>
          <w:tcPr>
            <w:tcW w:w="1134" w:type="dxa"/>
          </w:tcPr>
          <w:p w14:paraId="571EF873"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5A2E43CB"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Количество </w:t>
            </w:r>
          </w:p>
          <w:p w14:paraId="3BEBB1CA"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часов</w:t>
            </w:r>
          </w:p>
          <w:p w14:paraId="5C107390" w14:textId="77777777" w:rsidR="00543516" w:rsidRPr="00A0602E" w:rsidRDefault="00543516" w:rsidP="00491DB6">
            <w:pPr>
              <w:widowControl w:val="0"/>
              <w:tabs>
                <w:tab w:val="left" w:pos="0"/>
                <w:tab w:val="center" w:pos="672"/>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в неделю</w:t>
            </w:r>
          </w:p>
        </w:tc>
        <w:tc>
          <w:tcPr>
            <w:tcW w:w="2693" w:type="dxa"/>
          </w:tcPr>
          <w:p w14:paraId="7E2E4BB4"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03AF487C" w14:textId="77777777" w:rsidTr="00543516">
        <w:tc>
          <w:tcPr>
            <w:tcW w:w="4537" w:type="dxa"/>
            <w:gridSpan w:val="2"/>
          </w:tcPr>
          <w:p w14:paraId="193D94AA" w14:textId="77777777" w:rsidR="00543516" w:rsidRPr="00121E5D" w:rsidRDefault="0054351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«Разговоры о важном» </w:t>
            </w:r>
          </w:p>
        </w:tc>
        <w:tc>
          <w:tcPr>
            <w:tcW w:w="1134" w:type="dxa"/>
          </w:tcPr>
          <w:p w14:paraId="6A7CEA43"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1-4</w:t>
            </w:r>
          </w:p>
        </w:tc>
        <w:tc>
          <w:tcPr>
            <w:tcW w:w="2410" w:type="dxa"/>
            <w:gridSpan w:val="2"/>
          </w:tcPr>
          <w:p w14:paraId="5534087F"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4</w:t>
            </w:r>
          </w:p>
        </w:tc>
        <w:tc>
          <w:tcPr>
            <w:tcW w:w="2693" w:type="dxa"/>
          </w:tcPr>
          <w:p w14:paraId="4836C927" w14:textId="77777777" w:rsidR="00543516"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proofErr w:type="spellStart"/>
            <w:r>
              <w:rPr>
                <w:rFonts w:ascii="Times New Roman" w:eastAsia="Batang" w:hAnsi="Times New Roman" w:cs="Times New Roman"/>
                <w:color w:val="000000"/>
                <w:sz w:val="24"/>
                <w:szCs w:val="24"/>
                <w:lang w:eastAsia="ru-RU"/>
              </w:rPr>
              <w:t>Моненко</w:t>
            </w:r>
            <w:proofErr w:type="spellEnd"/>
            <w:r>
              <w:rPr>
                <w:rFonts w:ascii="Times New Roman" w:eastAsia="Batang" w:hAnsi="Times New Roman" w:cs="Times New Roman"/>
                <w:color w:val="000000"/>
                <w:sz w:val="24"/>
                <w:szCs w:val="24"/>
                <w:lang w:eastAsia="ru-RU"/>
              </w:rPr>
              <w:t xml:space="preserve"> Л.А.</w:t>
            </w:r>
          </w:p>
          <w:p w14:paraId="78CFAEE9"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Свинарева Е.В.</w:t>
            </w:r>
          </w:p>
          <w:p w14:paraId="5276275D" w14:textId="77777777" w:rsidR="00543516"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Сухорукова Т.В.</w:t>
            </w:r>
          </w:p>
          <w:p w14:paraId="19D10B68"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Проценко Е.Н.</w:t>
            </w:r>
          </w:p>
        </w:tc>
      </w:tr>
      <w:tr w:rsidR="00543516" w14:paraId="0A479754" w14:textId="77777777" w:rsidTr="00543516">
        <w:tc>
          <w:tcPr>
            <w:tcW w:w="4537" w:type="dxa"/>
            <w:gridSpan w:val="2"/>
          </w:tcPr>
          <w:p w14:paraId="767C7D42" w14:textId="77777777" w:rsidR="00543516" w:rsidRDefault="0054351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«Учусь создавать проект</w:t>
            </w:r>
            <w:r w:rsidRPr="00121E5D">
              <w:rPr>
                <w:rFonts w:ascii="Times New Roman" w:hAnsi="Times New Roman" w:cs="Times New Roman"/>
                <w:sz w:val="24"/>
                <w:szCs w:val="24"/>
              </w:rPr>
              <w:t>»</w:t>
            </w:r>
          </w:p>
        </w:tc>
        <w:tc>
          <w:tcPr>
            <w:tcW w:w="1134" w:type="dxa"/>
          </w:tcPr>
          <w:p w14:paraId="20DE405E"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1-4</w:t>
            </w:r>
          </w:p>
        </w:tc>
        <w:tc>
          <w:tcPr>
            <w:tcW w:w="2410" w:type="dxa"/>
            <w:gridSpan w:val="2"/>
          </w:tcPr>
          <w:p w14:paraId="09582580"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4</w:t>
            </w:r>
          </w:p>
        </w:tc>
        <w:tc>
          <w:tcPr>
            <w:tcW w:w="2693" w:type="dxa"/>
          </w:tcPr>
          <w:p w14:paraId="15A360B1"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Свинарева Е.В.</w:t>
            </w:r>
          </w:p>
          <w:p w14:paraId="37C11AD4" w14:textId="77777777" w:rsidR="00543516"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Сухорукова Т.В.</w:t>
            </w:r>
          </w:p>
          <w:p w14:paraId="062EF728" w14:textId="77777777" w:rsidR="00543516"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Проценко Е.Н.</w:t>
            </w:r>
          </w:p>
          <w:p w14:paraId="52CC7F97"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proofErr w:type="spellStart"/>
            <w:r>
              <w:rPr>
                <w:rFonts w:ascii="Times New Roman" w:eastAsia="Batang" w:hAnsi="Times New Roman" w:cs="Times New Roman"/>
                <w:color w:val="000000"/>
                <w:sz w:val="24"/>
                <w:szCs w:val="24"/>
                <w:lang w:eastAsia="ru-RU"/>
              </w:rPr>
              <w:t>Моненко</w:t>
            </w:r>
            <w:proofErr w:type="spellEnd"/>
            <w:r>
              <w:rPr>
                <w:rFonts w:ascii="Times New Roman" w:eastAsia="Batang" w:hAnsi="Times New Roman" w:cs="Times New Roman"/>
                <w:color w:val="000000"/>
                <w:sz w:val="24"/>
                <w:szCs w:val="24"/>
                <w:lang w:eastAsia="ru-RU"/>
              </w:rPr>
              <w:t xml:space="preserve"> Л.А.</w:t>
            </w:r>
          </w:p>
        </w:tc>
      </w:tr>
      <w:tr w:rsidR="00543516" w14:paraId="507F73BF" w14:textId="77777777" w:rsidTr="00543516">
        <w:tc>
          <w:tcPr>
            <w:tcW w:w="4537" w:type="dxa"/>
            <w:gridSpan w:val="2"/>
          </w:tcPr>
          <w:p w14:paraId="77853253" w14:textId="77777777" w:rsidR="00543516" w:rsidRPr="00121E5D" w:rsidRDefault="00543516" w:rsidP="00491DB6">
            <w:pPr>
              <w:autoSpaceDE w:val="0"/>
              <w:autoSpaceDN w:val="0"/>
              <w:adjustRightInd w:val="0"/>
              <w:rPr>
                <w:rFonts w:ascii="Times New Roman" w:hAnsi="Times New Roman" w:cs="Times New Roman"/>
                <w:sz w:val="24"/>
                <w:szCs w:val="24"/>
              </w:rPr>
            </w:pPr>
            <w:r w:rsidRPr="00121E5D">
              <w:rPr>
                <w:rFonts w:ascii="Times New Roman" w:hAnsi="Times New Roman" w:cs="Times New Roman"/>
                <w:sz w:val="24"/>
                <w:szCs w:val="24"/>
              </w:rPr>
              <w:t xml:space="preserve"> «Занимательный русский язык» </w:t>
            </w:r>
          </w:p>
        </w:tc>
        <w:tc>
          <w:tcPr>
            <w:tcW w:w="1134" w:type="dxa"/>
          </w:tcPr>
          <w:p w14:paraId="4BE89EED"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gridSpan w:val="2"/>
          </w:tcPr>
          <w:p w14:paraId="3625BED8"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w:t>
            </w:r>
          </w:p>
        </w:tc>
        <w:tc>
          <w:tcPr>
            <w:tcW w:w="2693" w:type="dxa"/>
          </w:tcPr>
          <w:p w14:paraId="611728A7" w14:textId="77777777" w:rsidR="00543516" w:rsidRDefault="00543516" w:rsidP="00491DB6">
            <w:pPr>
              <w:widowControl w:val="0"/>
              <w:tabs>
                <w:tab w:val="left" w:pos="0"/>
                <w:tab w:val="left" w:pos="709"/>
              </w:tabs>
              <w:ind w:right="-1"/>
              <w:jc w:val="center"/>
            </w:pPr>
            <w:r>
              <w:rPr>
                <w:rFonts w:ascii="Times New Roman" w:eastAsia="Batang" w:hAnsi="Times New Roman" w:cs="Times New Roman"/>
                <w:color w:val="000000"/>
                <w:sz w:val="24"/>
                <w:szCs w:val="24"/>
                <w:lang w:eastAsia="ru-RU"/>
              </w:rPr>
              <w:t>Проценко Е.Н.</w:t>
            </w:r>
          </w:p>
        </w:tc>
      </w:tr>
      <w:tr w:rsidR="00543516" w14:paraId="6A566152" w14:textId="77777777" w:rsidTr="00543516">
        <w:tc>
          <w:tcPr>
            <w:tcW w:w="4537" w:type="dxa"/>
            <w:gridSpan w:val="2"/>
          </w:tcPr>
          <w:p w14:paraId="44884180" w14:textId="77777777" w:rsidR="00543516" w:rsidRPr="00121E5D" w:rsidRDefault="0054351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1134" w:type="dxa"/>
          </w:tcPr>
          <w:p w14:paraId="3A45A08B"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w:t>
            </w:r>
            <w:r>
              <w:rPr>
                <w:rFonts w:ascii="Times New Roman" w:hAnsi="Times New Roman" w:cs="Times New Roman"/>
                <w:sz w:val="24"/>
                <w:szCs w:val="24"/>
              </w:rPr>
              <w:t>-2</w:t>
            </w:r>
          </w:p>
        </w:tc>
        <w:tc>
          <w:tcPr>
            <w:tcW w:w="2410" w:type="dxa"/>
            <w:gridSpan w:val="2"/>
          </w:tcPr>
          <w:p w14:paraId="1C2CD48F"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7EE3202D" w14:textId="77777777" w:rsidR="00543516" w:rsidRDefault="00543516" w:rsidP="00491DB6">
            <w:pPr>
              <w:widowControl w:val="0"/>
              <w:tabs>
                <w:tab w:val="left" w:pos="0"/>
                <w:tab w:val="left" w:pos="709"/>
              </w:tabs>
              <w:ind w:right="-1"/>
              <w:jc w:val="center"/>
            </w:pPr>
            <w:proofErr w:type="spellStart"/>
            <w:r>
              <w:rPr>
                <w:rFonts w:ascii="Times New Roman" w:eastAsia="Batang" w:hAnsi="Times New Roman" w:cs="Times New Roman"/>
                <w:color w:val="000000"/>
                <w:sz w:val="24"/>
                <w:szCs w:val="24"/>
                <w:lang w:eastAsia="ru-RU"/>
              </w:rPr>
              <w:t>Моненко</w:t>
            </w:r>
            <w:proofErr w:type="spellEnd"/>
            <w:r>
              <w:rPr>
                <w:rFonts w:ascii="Times New Roman" w:eastAsia="Batang" w:hAnsi="Times New Roman" w:cs="Times New Roman"/>
                <w:color w:val="000000"/>
                <w:sz w:val="24"/>
                <w:szCs w:val="24"/>
                <w:lang w:eastAsia="ru-RU"/>
              </w:rPr>
              <w:t xml:space="preserve"> </w:t>
            </w:r>
            <w:proofErr w:type="spellStart"/>
            <w:r>
              <w:rPr>
                <w:rFonts w:ascii="Times New Roman" w:eastAsia="Batang" w:hAnsi="Times New Roman" w:cs="Times New Roman"/>
                <w:color w:val="000000"/>
                <w:sz w:val="24"/>
                <w:szCs w:val="24"/>
                <w:lang w:eastAsia="ru-RU"/>
              </w:rPr>
              <w:t>Л.А.,Свинарева</w:t>
            </w:r>
            <w:proofErr w:type="spellEnd"/>
            <w:r>
              <w:rPr>
                <w:rFonts w:ascii="Times New Roman" w:eastAsia="Batang" w:hAnsi="Times New Roman" w:cs="Times New Roman"/>
                <w:color w:val="000000"/>
                <w:sz w:val="24"/>
                <w:szCs w:val="24"/>
                <w:lang w:eastAsia="ru-RU"/>
              </w:rPr>
              <w:t xml:space="preserve"> Е.В.</w:t>
            </w:r>
          </w:p>
        </w:tc>
      </w:tr>
      <w:tr w:rsidR="00543516" w14:paraId="445EB514" w14:textId="77777777" w:rsidTr="00543516">
        <w:tc>
          <w:tcPr>
            <w:tcW w:w="4537" w:type="dxa"/>
            <w:gridSpan w:val="2"/>
          </w:tcPr>
          <w:p w14:paraId="0EE0741D" w14:textId="77777777" w:rsidR="00543516" w:rsidRPr="00890A9D" w:rsidRDefault="00543516" w:rsidP="00491DB6">
            <w:pPr>
              <w:autoSpaceDE w:val="0"/>
              <w:autoSpaceDN w:val="0"/>
              <w:adjustRightInd w:val="0"/>
              <w:rPr>
                <w:rFonts w:ascii="Times New Roman" w:hAnsi="Times New Roman" w:cs="Times New Roman"/>
                <w:sz w:val="24"/>
                <w:szCs w:val="24"/>
              </w:rPr>
            </w:pPr>
            <w:r w:rsidRPr="00890A9D">
              <w:rPr>
                <w:rFonts w:ascii="Times New Roman" w:hAnsi="Times New Roman" w:cs="Times New Roman"/>
                <w:sz w:val="24"/>
                <w:szCs w:val="24"/>
              </w:rPr>
              <w:t>«Творческая мастерская»</w:t>
            </w:r>
          </w:p>
        </w:tc>
        <w:tc>
          <w:tcPr>
            <w:tcW w:w="1134" w:type="dxa"/>
          </w:tcPr>
          <w:p w14:paraId="53D33089"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gridSpan w:val="2"/>
          </w:tcPr>
          <w:p w14:paraId="67F9D3DB"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w:t>
            </w:r>
          </w:p>
        </w:tc>
        <w:tc>
          <w:tcPr>
            <w:tcW w:w="2693" w:type="dxa"/>
          </w:tcPr>
          <w:p w14:paraId="76415B76" w14:textId="77777777" w:rsidR="00543516" w:rsidRPr="000E4DCE"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Свинарева Е.В.</w:t>
            </w:r>
          </w:p>
        </w:tc>
      </w:tr>
      <w:tr w:rsidR="00543516" w14:paraId="17BF654F" w14:textId="77777777" w:rsidTr="00543516">
        <w:tc>
          <w:tcPr>
            <w:tcW w:w="4537" w:type="dxa"/>
            <w:gridSpan w:val="2"/>
          </w:tcPr>
          <w:p w14:paraId="005599CF" w14:textId="77777777" w:rsidR="00543516" w:rsidRPr="003923A4" w:rsidRDefault="00543516" w:rsidP="00491DB6">
            <w:pPr>
              <w:autoSpaceDE w:val="0"/>
              <w:autoSpaceDN w:val="0"/>
              <w:adjustRightInd w:val="0"/>
              <w:rPr>
                <w:rFonts w:ascii="Times New Roman" w:hAnsi="Times New Roman" w:cs="Times New Roman"/>
                <w:sz w:val="24"/>
                <w:szCs w:val="24"/>
              </w:rPr>
            </w:pPr>
            <w:r w:rsidRPr="003923A4">
              <w:rPr>
                <w:rFonts w:ascii="Times New Roman" w:hAnsi="Times New Roman" w:cs="Times New Roman"/>
              </w:rPr>
              <w:t>«Читаем, считаем, наблюдаем»</w:t>
            </w:r>
          </w:p>
        </w:tc>
        <w:tc>
          <w:tcPr>
            <w:tcW w:w="1134" w:type="dxa"/>
          </w:tcPr>
          <w:p w14:paraId="6EFA4FFF" w14:textId="77777777" w:rsidR="00543516" w:rsidRDefault="00543516" w:rsidP="00491DB6">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gridSpan w:val="2"/>
          </w:tcPr>
          <w:p w14:paraId="13DBD384"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734E23C6" w14:textId="77777777" w:rsidR="00543516"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Сухорукова Т.В.</w:t>
            </w:r>
          </w:p>
        </w:tc>
      </w:tr>
      <w:tr w:rsidR="00543516" w14:paraId="1D0947C5" w14:textId="77777777" w:rsidTr="00543516">
        <w:tc>
          <w:tcPr>
            <w:tcW w:w="4537" w:type="dxa"/>
            <w:gridSpan w:val="2"/>
          </w:tcPr>
          <w:p w14:paraId="249E3D46" w14:textId="77777777" w:rsidR="00543516" w:rsidRPr="00121E5D" w:rsidRDefault="00543516" w:rsidP="00491DB6">
            <w:pPr>
              <w:autoSpaceDE w:val="0"/>
              <w:autoSpaceDN w:val="0"/>
              <w:adjustRightInd w:val="0"/>
              <w:rPr>
                <w:rFonts w:ascii="Calibri" w:hAnsi="Calibri" w:cs="Calibri"/>
                <w:sz w:val="24"/>
                <w:szCs w:val="24"/>
                <w:lang w:val="en-US"/>
              </w:rPr>
            </w:pPr>
            <w:r w:rsidRPr="00121E5D">
              <w:rPr>
                <w:rFonts w:ascii="Times New Roman" w:hAnsi="Times New Roman" w:cs="Times New Roman"/>
                <w:bCs/>
                <w:sz w:val="24"/>
                <w:szCs w:val="24"/>
              </w:rPr>
              <w:t>«Азбука здоровья»</w:t>
            </w:r>
          </w:p>
        </w:tc>
        <w:tc>
          <w:tcPr>
            <w:tcW w:w="1134" w:type="dxa"/>
          </w:tcPr>
          <w:p w14:paraId="65A17B65"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14:paraId="7F07D124"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w:t>
            </w:r>
          </w:p>
        </w:tc>
        <w:tc>
          <w:tcPr>
            <w:tcW w:w="2693" w:type="dxa"/>
          </w:tcPr>
          <w:p w14:paraId="69EF5127" w14:textId="77777777" w:rsidR="00543516" w:rsidRDefault="00543516" w:rsidP="00491DB6">
            <w:pPr>
              <w:jc w:val="center"/>
            </w:pPr>
            <w:proofErr w:type="spellStart"/>
            <w:r>
              <w:rPr>
                <w:rFonts w:ascii="Times New Roman" w:eastAsia="Batang" w:hAnsi="Times New Roman" w:cs="Times New Roman"/>
                <w:color w:val="000000"/>
                <w:sz w:val="24"/>
                <w:szCs w:val="24"/>
                <w:lang w:eastAsia="ru-RU"/>
              </w:rPr>
              <w:t>Моненко</w:t>
            </w:r>
            <w:proofErr w:type="spellEnd"/>
            <w:r>
              <w:rPr>
                <w:rFonts w:ascii="Times New Roman" w:eastAsia="Batang" w:hAnsi="Times New Roman" w:cs="Times New Roman"/>
                <w:color w:val="000000"/>
                <w:sz w:val="24"/>
                <w:szCs w:val="24"/>
                <w:lang w:eastAsia="ru-RU"/>
              </w:rPr>
              <w:t xml:space="preserve"> Л.А.</w:t>
            </w:r>
          </w:p>
        </w:tc>
      </w:tr>
      <w:tr w:rsidR="00543516" w14:paraId="603D4EF5" w14:textId="77777777" w:rsidTr="00543516">
        <w:tc>
          <w:tcPr>
            <w:tcW w:w="4537" w:type="dxa"/>
            <w:gridSpan w:val="2"/>
          </w:tcPr>
          <w:p w14:paraId="08131B0D" w14:textId="77777777" w:rsidR="00543516" w:rsidRPr="00121E5D" w:rsidRDefault="00543516" w:rsidP="00491DB6">
            <w:pPr>
              <w:autoSpaceDE w:val="0"/>
              <w:autoSpaceDN w:val="0"/>
              <w:adjustRightInd w:val="0"/>
              <w:rPr>
                <w:rFonts w:ascii="Times New Roman" w:hAnsi="Times New Roman" w:cs="Times New Roman"/>
                <w:sz w:val="24"/>
                <w:szCs w:val="24"/>
              </w:rPr>
            </w:pPr>
            <w:r w:rsidRPr="00121E5D">
              <w:rPr>
                <w:rFonts w:ascii="Times New Roman" w:hAnsi="Times New Roman" w:cs="Times New Roman"/>
                <w:sz w:val="24"/>
                <w:szCs w:val="24"/>
              </w:rPr>
              <w:t>«В мире книг»</w:t>
            </w:r>
          </w:p>
        </w:tc>
        <w:tc>
          <w:tcPr>
            <w:tcW w:w="1134" w:type="dxa"/>
          </w:tcPr>
          <w:p w14:paraId="600163F7"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gridSpan w:val="2"/>
          </w:tcPr>
          <w:p w14:paraId="3064D4F2"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274A1611" w14:textId="77777777" w:rsidR="00543516" w:rsidRDefault="00543516" w:rsidP="00491DB6">
            <w:pPr>
              <w:widowControl w:val="0"/>
              <w:tabs>
                <w:tab w:val="left" w:pos="0"/>
                <w:tab w:val="left" w:pos="709"/>
              </w:tabs>
              <w:ind w:right="-1"/>
              <w:jc w:val="center"/>
            </w:pPr>
            <w:r>
              <w:rPr>
                <w:rFonts w:ascii="Times New Roman" w:eastAsia="Batang" w:hAnsi="Times New Roman" w:cs="Times New Roman"/>
                <w:color w:val="000000"/>
                <w:sz w:val="24"/>
                <w:szCs w:val="24"/>
                <w:lang w:eastAsia="ru-RU"/>
              </w:rPr>
              <w:t>Сухорукова Т.В.</w:t>
            </w:r>
          </w:p>
        </w:tc>
      </w:tr>
      <w:tr w:rsidR="00543516" w14:paraId="121D0C00" w14:textId="77777777" w:rsidTr="00543516">
        <w:tc>
          <w:tcPr>
            <w:tcW w:w="4537" w:type="dxa"/>
            <w:gridSpan w:val="2"/>
          </w:tcPr>
          <w:p w14:paraId="2B0B0378" w14:textId="77777777" w:rsidR="00543516" w:rsidRPr="00121E5D" w:rsidRDefault="00543516" w:rsidP="00491D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«Моя малая Р</w:t>
            </w:r>
            <w:r w:rsidRPr="00121E5D">
              <w:rPr>
                <w:rFonts w:ascii="Times New Roman" w:hAnsi="Times New Roman" w:cs="Times New Roman"/>
                <w:sz w:val="24"/>
                <w:szCs w:val="24"/>
              </w:rPr>
              <w:t>одина»</w:t>
            </w:r>
          </w:p>
        </w:tc>
        <w:tc>
          <w:tcPr>
            <w:tcW w:w="1134" w:type="dxa"/>
          </w:tcPr>
          <w:p w14:paraId="6090CCBD" w14:textId="77777777" w:rsidR="00543516" w:rsidRPr="000E4DCE" w:rsidRDefault="00543516" w:rsidP="00491DB6">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gridSpan w:val="2"/>
          </w:tcPr>
          <w:p w14:paraId="2E0B46B4" w14:textId="77777777" w:rsidR="00543516" w:rsidRPr="000E4DCE" w:rsidRDefault="00543516" w:rsidP="00491DB6">
            <w:pPr>
              <w:jc w:val="center"/>
              <w:rPr>
                <w:rFonts w:ascii="Times New Roman" w:hAnsi="Times New Roman" w:cs="Times New Roman"/>
                <w:sz w:val="24"/>
                <w:szCs w:val="24"/>
              </w:rPr>
            </w:pPr>
            <w:r w:rsidRPr="000E4DCE">
              <w:rPr>
                <w:rFonts w:ascii="Times New Roman" w:hAnsi="Times New Roman" w:cs="Times New Roman"/>
                <w:sz w:val="24"/>
                <w:szCs w:val="24"/>
              </w:rPr>
              <w:t>1</w:t>
            </w:r>
          </w:p>
        </w:tc>
        <w:tc>
          <w:tcPr>
            <w:tcW w:w="2693" w:type="dxa"/>
          </w:tcPr>
          <w:p w14:paraId="01A42B48" w14:textId="77777777" w:rsidR="00543516" w:rsidRPr="000E4DCE"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Сухорукова Т.В.</w:t>
            </w:r>
          </w:p>
        </w:tc>
      </w:tr>
      <w:tr w:rsidR="00543516" w14:paraId="72A1D9D7" w14:textId="77777777" w:rsidTr="00543516">
        <w:tc>
          <w:tcPr>
            <w:tcW w:w="10774" w:type="dxa"/>
            <w:gridSpan w:val="6"/>
          </w:tcPr>
          <w:p w14:paraId="7F62213B" w14:textId="77777777" w:rsidR="00543516" w:rsidRDefault="00543516" w:rsidP="00491DB6">
            <w:pPr>
              <w:jc w:val="center"/>
            </w:pPr>
            <w:r w:rsidRPr="00203294">
              <w:rPr>
                <w:rFonts w:ascii="Times New Roman" w:eastAsia="№Е" w:hAnsi="Times New Roman" w:cs="Times New Roman"/>
                <w:b/>
                <w:color w:val="000000"/>
                <w:sz w:val="24"/>
                <w:szCs w:val="24"/>
                <w:lang w:eastAsia="ru-RU"/>
              </w:rPr>
              <w:t>Самоуправление</w:t>
            </w:r>
          </w:p>
        </w:tc>
      </w:tr>
      <w:tr w:rsidR="00543516" w14:paraId="05883962" w14:textId="77777777" w:rsidTr="00543516">
        <w:tc>
          <w:tcPr>
            <w:tcW w:w="4537" w:type="dxa"/>
            <w:gridSpan w:val="2"/>
          </w:tcPr>
          <w:p w14:paraId="462F0A03"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159FE72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3272FF95"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00C3D71E"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74204128"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1470A2A2"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401BCCAF"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40715491" w14:textId="77777777" w:rsidTr="00543516">
        <w:tc>
          <w:tcPr>
            <w:tcW w:w="4537" w:type="dxa"/>
            <w:gridSpan w:val="2"/>
          </w:tcPr>
          <w:p w14:paraId="560E15FA" w14:textId="77777777" w:rsidR="00543516" w:rsidRDefault="00543516" w:rsidP="00491DB6">
            <w:r w:rsidRPr="00203294">
              <w:rPr>
                <w:rFonts w:ascii="Times New Roman" w:eastAsia="Times New Roman" w:hAnsi="Times New Roman" w:cs="Times New Roman"/>
                <w:color w:val="000000"/>
                <w:kern w:val="2"/>
                <w:sz w:val="24"/>
                <w:szCs w:val="24"/>
                <w:lang w:eastAsia="ko-KR"/>
              </w:rPr>
              <w:t>Выборы лидеров, активов  классов, распределение обязанностей.</w:t>
            </w:r>
          </w:p>
        </w:tc>
        <w:tc>
          <w:tcPr>
            <w:tcW w:w="1134" w:type="dxa"/>
          </w:tcPr>
          <w:p w14:paraId="756E0C8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19E4A3A4"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сентябрь</w:t>
            </w:r>
          </w:p>
        </w:tc>
        <w:tc>
          <w:tcPr>
            <w:tcW w:w="2693" w:type="dxa"/>
          </w:tcPr>
          <w:p w14:paraId="73668E63" w14:textId="77777777" w:rsidR="00543516" w:rsidRDefault="00543516" w:rsidP="00491DB6">
            <w:r w:rsidRPr="00203294">
              <w:rPr>
                <w:rFonts w:ascii="Times New Roman" w:eastAsia="Batang" w:hAnsi="Times New Roman" w:cs="Times New Roman"/>
                <w:color w:val="000000"/>
                <w:sz w:val="24"/>
                <w:szCs w:val="24"/>
                <w:lang w:eastAsia="ru-RU"/>
              </w:rPr>
              <w:t>Классные руководители</w:t>
            </w:r>
          </w:p>
        </w:tc>
      </w:tr>
      <w:tr w:rsidR="00543516" w14:paraId="2C325949" w14:textId="77777777" w:rsidTr="00543516">
        <w:tc>
          <w:tcPr>
            <w:tcW w:w="4537" w:type="dxa"/>
            <w:gridSpan w:val="2"/>
          </w:tcPr>
          <w:p w14:paraId="56C60808" w14:textId="77777777" w:rsidR="00543516" w:rsidRDefault="00543516" w:rsidP="00491DB6">
            <w:r w:rsidRPr="00203294">
              <w:rPr>
                <w:rFonts w:ascii="Times New Roman" w:eastAsia="№Е" w:hAnsi="Times New Roman" w:cs="Times New Roman"/>
                <w:color w:val="000000"/>
                <w:sz w:val="24"/>
                <w:szCs w:val="24"/>
                <w:lang w:eastAsia="ru-RU"/>
              </w:rPr>
              <w:t>Работа в соответствии с обязанностями</w:t>
            </w:r>
          </w:p>
        </w:tc>
        <w:tc>
          <w:tcPr>
            <w:tcW w:w="1134" w:type="dxa"/>
          </w:tcPr>
          <w:p w14:paraId="062EEE1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51704091"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5A69E992" w14:textId="77777777" w:rsidR="00543516" w:rsidRDefault="00543516" w:rsidP="00491DB6">
            <w:r w:rsidRPr="00203294">
              <w:rPr>
                <w:rFonts w:ascii="Times New Roman" w:eastAsia="Batang" w:hAnsi="Times New Roman" w:cs="Times New Roman"/>
                <w:color w:val="000000"/>
                <w:sz w:val="24"/>
                <w:szCs w:val="24"/>
                <w:lang w:eastAsia="ru-RU"/>
              </w:rPr>
              <w:t>Классные руководители</w:t>
            </w:r>
          </w:p>
        </w:tc>
      </w:tr>
      <w:tr w:rsidR="00543516" w14:paraId="2F2EF49D" w14:textId="77777777" w:rsidTr="00543516">
        <w:tc>
          <w:tcPr>
            <w:tcW w:w="4537" w:type="dxa"/>
            <w:gridSpan w:val="2"/>
          </w:tcPr>
          <w:p w14:paraId="229817CB" w14:textId="77777777" w:rsidR="00543516" w:rsidRDefault="00543516" w:rsidP="00491DB6">
            <w:r w:rsidRPr="00203294">
              <w:rPr>
                <w:rFonts w:ascii="Times New Roman" w:eastAsia="Times New Roman" w:hAnsi="Times New Roman" w:cs="Times New Roman"/>
                <w:kern w:val="2"/>
                <w:sz w:val="24"/>
                <w:szCs w:val="24"/>
                <w:lang w:eastAsia="ko-KR"/>
              </w:rPr>
              <w:t>Отчет перед классом о проведенной работе</w:t>
            </w:r>
          </w:p>
        </w:tc>
        <w:tc>
          <w:tcPr>
            <w:tcW w:w="1134" w:type="dxa"/>
          </w:tcPr>
          <w:p w14:paraId="3FD58B28"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7E485126"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693" w:type="dxa"/>
          </w:tcPr>
          <w:p w14:paraId="375E13EB" w14:textId="77777777" w:rsidR="00543516" w:rsidRDefault="00543516" w:rsidP="00491DB6">
            <w:r w:rsidRPr="00203294">
              <w:rPr>
                <w:rFonts w:ascii="Times New Roman" w:eastAsia="Batang" w:hAnsi="Times New Roman" w:cs="Times New Roman"/>
                <w:color w:val="000000"/>
                <w:sz w:val="24"/>
                <w:szCs w:val="24"/>
                <w:lang w:eastAsia="ru-RU"/>
              </w:rPr>
              <w:t>Классные руководители</w:t>
            </w:r>
          </w:p>
        </w:tc>
      </w:tr>
      <w:tr w:rsidR="00543516" w14:paraId="200B7286" w14:textId="77777777" w:rsidTr="00543516">
        <w:tc>
          <w:tcPr>
            <w:tcW w:w="10774" w:type="dxa"/>
            <w:gridSpan w:val="6"/>
          </w:tcPr>
          <w:p w14:paraId="376B077F" w14:textId="77777777" w:rsidR="00543516" w:rsidRDefault="00543516" w:rsidP="00491DB6">
            <w:pPr>
              <w:jc w:val="center"/>
            </w:pPr>
            <w:r w:rsidRPr="00203294">
              <w:rPr>
                <w:rFonts w:ascii="Times New Roman" w:eastAsia="№Е" w:hAnsi="Times New Roman" w:cs="Times New Roman"/>
                <w:b/>
                <w:color w:val="000000"/>
                <w:sz w:val="24"/>
                <w:szCs w:val="24"/>
                <w:lang w:eastAsia="ru-RU"/>
              </w:rPr>
              <w:t>Профориентация</w:t>
            </w:r>
          </w:p>
        </w:tc>
      </w:tr>
      <w:tr w:rsidR="00543516" w14:paraId="3BF8C4F7" w14:textId="77777777" w:rsidTr="00543516">
        <w:tc>
          <w:tcPr>
            <w:tcW w:w="4537" w:type="dxa"/>
            <w:gridSpan w:val="2"/>
          </w:tcPr>
          <w:p w14:paraId="72353AEB"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7F224B12"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61A6DB9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5941FE0D"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53BC1149"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70F0122E"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44F667CC"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229050E9" w14:textId="77777777" w:rsidTr="00543516">
        <w:tc>
          <w:tcPr>
            <w:tcW w:w="4537" w:type="dxa"/>
            <w:gridSpan w:val="2"/>
          </w:tcPr>
          <w:p w14:paraId="51A918FD" w14:textId="77777777" w:rsidR="00543516" w:rsidRPr="00203294" w:rsidRDefault="00543516" w:rsidP="00491DB6">
            <w:pPr>
              <w:widowControl w:val="0"/>
              <w:tabs>
                <w:tab w:val="left" w:pos="0"/>
                <w:tab w:val="left" w:pos="709"/>
              </w:tabs>
              <w:ind w:right="-1"/>
              <w:jc w:val="both"/>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Месячник профориентаций в школе:</w:t>
            </w:r>
          </w:p>
          <w:p w14:paraId="5F3072E8" w14:textId="77777777" w:rsidR="00543516" w:rsidRDefault="00543516" w:rsidP="00491DB6">
            <w:r w:rsidRPr="00203294">
              <w:rPr>
                <w:rFonts w:ascii="Times New Roman" w:eastAsia="№Е" w:hAnsi="Times New Roman" w:cs="Times New Roman"/>
                <w:color w:val="000000"/>
                <w:sz w:val="24"/>
                <w:szCs w:val="24"/>
                <w:lang w:eastAsia="ru-RU"/>
              </w:rPr>
              <w:t xml:space="preserve">- конкурс рисунков, проект «Профессии моих родителей», викторина «Все </w:t>
            </w:r>
            <w:r w:rsidRPr="00203294">
              <w:rPr>
                <w:rFonts w:ascii="Times New Roman" w:eastAsia="№Е" w:hAnsi="Times New Roman" w:cs="Times New Roman"/>
                <w:color w:val="000000"/>
                <w:sz w:val="24"/>
                <w:szCs w:val="24"/>
                <w:lang w:eastAsia="ru-RU"/>
              </w:rPr>
              <w:lastRenderedPageBreak/>
              <w:t>профессии важны – выбирай на вкус!», беседы</w:t>
            </w:r>
          </w:p>
        </w:tc>
        <w:tc>
          <w:tcPr>
            <w:tcW w:w="1134" w:type="dxa"/>
          </w:tcPr>
          <w:p w14:paraId="60B515A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lastRenderedPageBreak/>
              <w:t>1-4</w:t>
            </w:r>
          </w:p>
        </w:tc>
        <w:tc>
          <w:tcPr>
            <w:tcW w:w="2410" w:type="dxa"/>
            <w:gridSpan w:val="2"/>
          </w:tcPr>
          <w:p w14:paraId="1E0DA787"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январь</w:t>
            </w:r>
          </w:p>
        </w:tc>
        <w:tc>
          <w:tcPr>
            <w:tcW w:w="2693" w:type="dxa"/>
          </w:tcPr>
          <w:p w14:paraId="0CE0AE6D" w14:textId="77777777" w:rsidR="00543516" w:rsidRDefault="00543516" w:rsidP="00491DB6">
            <w:r>
              <w:rPr>
                <w:rFonts w:ascii="Times New Roman" w:eastAsia="Batang" w:hAnsi="Times New Roman" w:cs="Times New Roman"/>
                <w:color w:val="000000"/>
                <w:sz w:val="24"/>
                <w:szCs w:val="24"/>
                <w:lang w:eastAsia="ru-RU"/>
              </w:rPr>
              <w:t xml:space="preserve">Вожатая, </w:t>
            </w:r>
            <w:r w:rsidRPr="00203294">
              <w:rPr>
                <w:rFonts w:ascii="Times New Roman" w:eastAsia="Batang" w:hAnsi="Times New Roman" w:cs="Times New Roman"/>
                <w:color w:val="000000"/>
                <w:sz w:val="24"/>
                <w:szCs w:val="24"/>
                <w:lang w:eastAsia="ru-RU"/>
              </w:rPr>
              <w:t>классные руководители</w:t>
            </w:r>
          </w:p>
        </w:tc>
      </w:tr>
      <w:tr w:rsidR="00543516" w14:paraId="6B4A8BC4" w14:textId="77777777" w:rsidTr="00543516">
        <w:tc>
          <w:tcPr>
            <w:tcW w:w="10774" w:type="dxa"/>
            <w:gridSpan w:val="6"/>
          </w:tcPr>
          <w:p w14:paraId="157CAECC" w14:textId="77777777" w:rsidR="00543516" w:rsidRDefault="00543516" w:rsidP="00491DB6">
            <w:pPr>
              <w:jc w:val="center"/>
            </w:pPr>
            <w:r w:rsidRPr="00203294">
              <w:rPr>
                <w:rFonts w:ascii="Times New Roman" w:eastAsia="№Е" w:hAnsi="Times New Roman" w:cs="Times New Roman"/>
                <w:b/>
                <w:color w:val="000000"/>
                <w:sz w:val="24"/>
                <w:szCs w:val="24"/>
                <w:lang w:eastAsia="ru-RU"/>
              </w:rPr>
              <w:lastRenderedPageBreak/>
              <w:t>Школьные медиа</w:t>
            </w:r>
          </w:p>
        </w:tc>
      </w:tr>
      <w:tr w:rsidR="00543516" w14:paraId="65DA7266" w14:textId="77777777" w:rsidTr="00543516">
        <w:tc>
          <w:tcPr>
            <w:tcW w:w="4537" w:type="dxa"/>
            <w:gridSpan w:val="2"/>
          </w:tcPr>
          <w:p w14:paraId="25E0DF3B"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3EE0AC2E"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4C3A4111"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71DF19A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16E79B12"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4E34C9FF"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5A3607EA"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474A24F2" w14:textId="77777777" w:rsidTr="00543516">
        <w:tc>
          <w:tcPr>
            <w:tcW w:w="4537" w:type="dxa"/>
            <w:gridSpan w:val="2"/>
          </w:tcPr>
          <w:p w14:paraId="08639D75" w14:textId="77777777" w:rsidR="00543516" w:rsidRDefault="00543516" w:rsidP="00491DB6">
            <w:r w:rsidRPr="00203294">
              <w:rPr>
                <w:rFonts w:ascii="Times New Roman" w:eastAsia="Times New Roman" w:hAnsi="Times New Roman" w:cs="Times New Roman"/>
                <w:kern w:val="2"/>
                <w:sz w:val="24"/>
                <w:szCs w:val="24"/>
                <w:lang w:eastAsia="ko-KR"/>
              </w:rPr>
              <w:t>Размещение созданных детьми рассказов, стихов, сказок, репортажей на страницах</w:t>
            </w:r>
            <w:r>
              <w:rPr>
                <w:rFonts w:ascii="Times New Roman" w:eastAsia="Times New Roman" w:hAnsi="Times New Roman" w:cs="Times New Roman"/>
                <w:kern w:val="2"/>
                <w:sz w:val="24"/>
                <w:szCs w:val="24"/>
                <w:lang w:eastAsia="ko-KR"/>
              </w:rPr>
              <w:t xml:space="preserve"> школы в социальных сетях</w:t>
            </w:r>
          </w:p>
        </w:tc>
        <w:tc>
          <w:tcPr>
            <w:tcW w:w="1134" w:type="dxa"/>
          </w:tcPr>
          <w:p w14:paraId="709C4248"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5A7A783"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7BD22108"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149644E8" w14:textId="77777777" w:rsidTr="00543516">
        <w:tc>
          <w:tcPr>
            <w:tcW w:w="4537" w:type="dxa"/>
            <w:gridSpan w:val="2"/>
          </w:tcPr>
          <w:p w14:paraId="02782744" w14:textId="77777777" w:rsidR="00543516" w:rsidRDefault="00543516" w:rsidP="00491DB6">
            <w:proofErr w:type="spellStart"/>
            <w:r w:rsidRPr="00203294">
              <w:rPr>
                <w:rFonts w:ascii="Times New Roman" w:eastAsia="Times New Roman" w:hAnsi="Times New Roman" w:cs="Times New Roman"/>
                <w:color w:val="000000"/>
                <w:kern w:val="2"/>
                <w:sz w:val="24"/>
                <w:szCs w:val="24"/>
                <w:lang w:val="en-US" w:eastAsia="ko-KR"/>
              </w:rPr>
              <w:t>Видео</w:t>
            </w:r>
            <w:proofErr w:type="spellEnd"/>
            <w:r w:rsidRPr="00203294">
              <w:rPr>
                <w:rFonts w:ascii="Times New Roman" w:eastAsia="Times New Roman" w:hAnsi="Times New Roman" w:cs="Times New Roman"/>
                <w:color w:val="000000"/>
                <w:kern w:val="2"/>
                <w:sz w:val="24"/>
                <w:szCs w:val="24"/>
                <w:lang w:val="en-US" w:eastAsia="ko-KR"/>
              </w:rPr>
              <w:t xml:space="preserve">-, </w:t>
            </w:r>
            <w:proofErr w:type="spellStart"/>
            <w:r w:rsidRPr="00203294">
              <w:rPr>
                <w:rFonts w:ascii="Times New Roman" w:eastAsia="Times New Roman" w:hAnsi="Times New Roman" w:cs="Times New Roman"/>
                <w:color w:val="000000"/>
                <w:kern w:val="2"/>
                <w:sz w:val="24"/>
                <w:szCs w:val="24"/>
                <w:lang w:val="en-US" w:eastAsia="ko-KR"/>
              </w:rPr>
              <w:t>фотосъемкаклассныхмероприятий</w:t>
            </w:r>
            <w:proofErr w:type="spellEnd"/>
            <w:r w:rsidRPr="00203294">
              <w:rPr>
                <w:rFonts w:ascii="Times New Roman" w:eastAsia="Times New Roman" w:hAnsi="Times New Roman" w:cs="Times New Roman"/>
                <w:color w:val="000000"/>
                <w:kern w:val="2"/>
                <w:sz w:val="24"/>
                <w:szCs w:val="24"/>
                <w:lang w:val="en-US" w:eastAsia="ko-KR"/>
              </w:rPr>
              <w:t>.</w:t>
            </w:r>
          </w:p>
        </w:tc>
        <w:tc>
          <w:tcPr>
            <w:tcW w:w="1134" w:type="dxa"/>
          </w:tcPr>
          <w:p w14:paraId="56871CE4"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186C31B9"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09BC36FD"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5C6CCCB8" w14:textId="77777777" w:rsidTr="00543516">
        <w:tc>
          <w:tcPr>
            <w:tcW w:w="10774" w:type="dxa"/>
            <w:gridSpan w:val="6"/>
          </w:tcPr>
          <w:p w14:paraId="63DE2636" w14:textId="77777777" w:rsidR="00543516" w:rsidRDefault="00543516" w:rsidP="00491DB6">
            <w:pPr>
              <w:jc w:val="center"/>
            </w:pPr>
            <w:r w:rsidRPr="00203294">
              <w:rPr>
                <w:rFonts w:ascii="Times New Roman" w:eastAsia="№Е" w:hAnsi="Times New Roman" w:cs="Times New Roman"/>
                <w:b/>
                <w:color w:val="000000"/>
                <w:sz w:val="24"/>
                <w:szCs w:val="24"/>
                <w:lang w:eastAsia="ru-RU"/>
              </w:rPr>
              <w:t>Детские общественные объединения</w:t>
            </w:r>
          </w:p>
        </w:tc>
      </w:tr>
      <w:tr w:rsidR="00543516" w14:paraId="62E1C738" w14:textId="77777777" w:rsidTr="00543516">
        <w:tc>
          <w:tcPr>
            <w:tcW w:w="4537" w:type="dxa"/>
            <w:gridSpan w:val="2"/>
          </w:tcPr>
          <w:p w14:paraId="54F68649"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108A7763"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2B12D4C7"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0C799888"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2FDD62C3"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5B22A602"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5B478C64"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239EEB86" w14:textId="77777777" w:rsidTr="00543516">
        <w:tc>
          <w:tcPr>
            <w:tcW w:w="4537" w:type="dxa"/>
            <w:gridSpan w:val="2"/>
          </w:tcPr>
          <w:p w14:paraId="0AA4A8F5" w14:textId="77777777" w:rsidR="00543516" w:rsidRDefault="00543516" w:rsidP="00491DB6">
            <w:proofErr w:type="spellStart"/>
            <w:r w:rsidRPr="00203294">
              <w:rPr>
                <w:rFonts w:ascii="Times New Roman" w:eastAsia="Times New Roman" w:hAnsi="Times New Roman" w:cs="Times New Roman"/>
                <w:kern w:val="2"/>
                <w:sz w:val="24"/>
                <w:szCs w:val="24"/>
                <w:lang w:val="en-US" w:eastAsia="ko-KR"/>
              </w:rPr>
              <w:t>Трудовая</w:t>
            </w:r>
            <w:proofErr w:type="spellEnd"/>
            <w:r>
              <w:rPr>
                <w:rFonts w:ascii="Times New Roman" w:eastAsia="Times New Roman" w:hAnsi="Times New Roman" w:cs="Times New Roman"/>
                <w:kern w:val="2"/>
                <w:sz w:val="24"/>
                <w:szCs w:val="24"/>
                <w:lang w:eastAsia="ko-KR"/>
              </w:rPr>
              <w:t xml:space="preserve"> </w:t>
            </w:r>
            <w:proofErr w:type="spellStart"/>
            <w:r w:rsidRPr="00203294">
              <w:rPr>
                <w:rFonts w:ascii="Times New Roman" w:eastAsia="Times New Roman" w:hAnsi="Times New Roman" w:cs="Times New Roman"/>
                <w:kern w:val="2"/>
                <w:sz w:val="24"/>
                <w:szCs w:val="24"/>
                <w:lang w:val="en-US" w:eastAsia="ko-KR"/>
              </w:rPr>
              <w:t>акция</w:t>
            </w:r>
            <w:proofErr w:type="spellEnd"/>
            <w:r w:rsidRPr="00203294">
              <w:rPr>
                <w:rFonts w:ascii="Times New Roman" w:eastAsia="Times New Roman" w:hAnsi="Times New Roman" w:cs="Times New Roman"/>
                <w:kern w:val="2"/>
                <w:sz w:val="24"/>
                <w:szCs w:val="24"/>
                <w:lang w:val="en-US" w:eastAsia="ko-KR"/>
              </w:rPr>
              <w:t xml:space="preserve"> «</w:t>
            </w:r>
            <w:proofErr w:type="spellStart"/>
            <w:r w:rsidRPr="00203294">
              <w:rPr>
                <w:rFonts w:ascii="Times New Roman" w:eastAsia="Times New Roman" w:hAnsi="Times New Roman" w:cs="Times New Roman"/>
                <w:kern w:val="2"/>
                <w:sz w:val="24"/>
                <w:szCs w:val="24"/>
                <w:lang w:val="en-US" w:eastAsia="ko-KR"/>
              </w:rPr>
              <w:t>Школьный</w:t>
            </w:r>
            <w:proofErr w:type="spellEnd"/>
            <w:r>
              <w:rPr>
                <w:rFonts w:ascii="Times New Roman" w:eastAsia="Times New Roman" w:hAnsi="Times New Roman" w:cs="Times New Roman"/>
                <w:kern w:val="2"/>
                <w:sz w:val="24"/>
                <w:szCs w:val="24"/>
                <w:lang w:eastAsia="ko-KR"/>
              </w:rPr>
              <w:t xml:space="preserve"> </w:t>
            </w:r>
            <w:proofErr w:type="spellStart"/>
            <w:r w:rsidRPr="00203294">
              <w:rPr>
                <w:rFonts w:ascii="Times New Roman" w:eastAsia="Times New Roman" w:hAnsi="Times New Roman" w:cs="Times New Roman"/>
                <w:kern w:val="2"/>
                <w:sz w:val="24"/>
                <w:szCs w:val="24"/>
                <w:lang w:val="en-US" w:eastAsia="ko-KR"/>
              </w:rPr>
              <w:t>двор</w:t>
            </w:r>
            <w:proofErr w:type="spellEnd"/>
            <w:r w:rsidRPr="00203294">
              <w:rPr>
                <w:rFonts w:ascii="Times New Roman" w:eastAsia="Times New Roman" w:hAnsi="Times New Roman" w:cs="Times New Roman"/>
                <w:kern w:val="2"/>
                <w:sz w:val="24"/>
                <w:szCs w:val="24"/>
                <w:lang w:val="en-US" w:eastAsia="ko-KR"/>
              </w:rPr>
              <w:t>»</w:t>
            </w:r>
          </w:p>
        </w:tc>
        <w:tc>
          <w:tcPr>
            <w:tcW w:w="1134" w:type="dxa"/>
          </w:tcPr>
          <w:p w14:paraId="69F26AE9"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13FC576C"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октябрь</w:t>
            </w:r>
          </w:p>
        </w:tc>
        <w:tc>
          <w:tcPr>
            <w:tcW w:w="2693" w:type="dxa"/>
          </w:tcPr>
          <w:p w14:paraId="52B2777E"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3538E246" w14:textId="77777777" w:rsidTr="00543516">
        <w:tc>
          <w:tcPr>
            <w:tcW w:w="4537" w:type="dxa"/>
            <w:gridSpan w:val="2"/>
          </w:tcPr>
          <w:p w14:paraId="22BE49D9" w14:textId="77777777" w:rsidR="00543516" w:rsidRDefault="00543516" w:rsidP="00491DB6">
            <w:r w:rsidRPr="00203294">
              <w:rPr>
                <w:rFonts w:ascii="Times New Roman" w:eastAsia="Times New Roman" w:hAnsi="Times New Roman" w:cs="Times New Roman"/>
                <w:kern w:val="2"/>
                <w:sz w:val="24"/>
                <w:szCs w:val="24"/>
                <w:lang w:eastAsia="ko-KR"/>
              </w:rPr>
              <w:t>Акция «Дарите книги с любовью»</w:t>
            </w:r>
          </w:p>
        </w:tc>
        <w:tc>
          <w:tcPr>
            <w:tcW w:w="1134" w:type="dxa"/>
          </w:tcPr>
          <w:p w14:paraId="7923DF52"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703B56A8"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февраль</w:t>
            </w:r>
          </w:p>
        </w:tc>
        <w:tc>
          <w:tcPr>
            <w:tcW w:w="2693" w:type="dxa"/>
          </w:tcPr>
          <w:p w14:paraId="2F784D43"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23DC463B" w14:textId="77777777" w:rsidTr="00543516">
        <w:tc>
          <w:tcPr>
            <w:tcW w:w="4537" w:type="dxa"/>
            <w:gridSpan w:val="2"/>
          </w:tcPr>
          <w:p w14:paraId="624D7696" w14:textId="77777777" w:rsidR="00543516" w:rsidRDefault="00543516" w:rsidP="00491DB6">
            <w:r w:rsidRPr="00203294">
              <w:rPr>
                <w:rFonts w:ascii="Times New Roman" w:eastAsia="Times New Roman" w:hAnsi="Times New Roman" w:cs="Times New Roman"/>
                <w:kern w:val="2"/>
                <w:sz w:val="24"/>
                <w:szCs w:val="24"/>
                <w:lang w:eastAsia="ko-KR"/>
              </w:rPr>
              <w:t xml:space="preserve">Весенняя Неделя Добра (ряд мероприятий, осуществляемых каждым </w:t>
            </w:r>
            <w:proofErr w:type="spellStart"/>
            <w:r w:rsidRPr="00203294">
              <w:rPr>
                <w:rFonts w:ascii="Times New Roman" w:eastAsia="Times New Roman" w:hAnsi="Times New Roman" w:cs="Times New Roman"/>
                <w:kern w:val="2"/>
                <w:sz w:val="24"/>
                <w:szCs w:val="24"/>
                <w:lang w:eastAsia="ko-KR"/>
              </w:rPr>
              <w:t>классом</w:t>
            </w:r>
            <w:proofErr w:type="gramStart"/>
            <w:r w:rsidRPr="00203294">
              <w:rPr>
                <w:rFonts w:ascii="Times New Roman" w:eastAsia="Times New Roman" w:hAnsi="Times New Roman" w:cs="Times New Roman"/>
                <w:kern w:val="2"/>
                <w:sz w:val="24"/>
                <w:szCs w:val="24"/>
                <w:lang w:eastAsia="ko-KR"/>
              </w:rPr>
              <w:t>:</w:t>
            </w:r>
            <w:r w:rsidRPr="00203294">
              <w:rPr>
                <w:rFonts w:ascii="Times New Roman" w:eastAsia="Times New Roman" w:hAnsi="Times New Roman" w:cs="Times New Roman"/>
                <w:kern w:val="2"/>
                <w:sz w:val="24"/>
                <w:szCs w:val="24"/>
                <w:lang w:eastAsia="ru-RU"/>
              </w:rPr>
              <w:t>«</w:t>
            </w:r>
            <w:proofErr w:type="gramEnd"/>
            <w:r w:rsidRPr="00203294">
              <w:rPr>
                <w:rFonts w:ascii="Times New Roman" w:eastAsia="Times New Roman" w:hAnsi="Times New Roman" w:cs="Times New Roman"/>
                <w:kern w:val="2"/>
                <w:sz w:val="24"/>
                <w:szCs w:val="24"/>
                <w:lang w:eastAsia="ru-RU"/>
              </w:rPr>
              <w:t>Чистый</w:t>
            </w:r>
            <w:proofErr w:type="spellEnd"/>
            <w:r w:rsidRPr="00203294">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село</w:t>
            </w:r>
            <w:r w:rsidRPr="00203294">
              <w:rPr>
                <w:rFonts w:ascii="Times New Roman" w:eastAsia="Times New Roman" w:hAnsi="Times New Roman" w:cs="Times New Roman"/>
                <w:kern w:val="2"/>
                <w:sz w:val="24"/>
                <w:szCs w:val="24"/>
                <w:lang w:eastAsia="ru-RU"/>
              </w:rPr>
              <w:t xml:space="preserve"> - чистая планета», «Памяти павших»,  «Посади дерево», «Подарок младшему другу», «Здоровая перемена» и др.)</w:t>
            </w:r>
          </w:p>
        </w:tc>
        <w:tc>
          <w:tcPr>
            <w:tcW w:w="1134" w:type="dxa"/>
          </w:tcPr>
          <w:p w14:paraId="50CB4C8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2244CB4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апрель</w:t>
            </w:r>
          </w:p>
        </w:tc>
        <w:tc>
          <w:tcPr>
            <w:tcW w:w="2693" w:type="dxa"/>
          </w:tcPr>
          <w:p w14:paraId="44379858"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49DC511F" w14:textId="77777777" w:rsidTr="00543516">
        <w:tc>
          <w:tcPr>
            <w:tcW w:w="4537" w:type="dxa"/>
            <w:gridSpan w:val="2"/>
          </w:tcPr>
          <w:p w14:paraId="547F0C3D" w14:textId="77777777" w:rsidR="00543516" w:rsidRDefault="00543516" w:rsidP="00491DB6">
            <w:r w:rsidRPr="006A2962">
              <w:rPr>
                <w:rFonts w:ascii="Times New Roman" w:eastAsia="Times New Roman" w:hAnsi="Times New Roman" w:cs="Times New Roman"/>
                <w:kern w:val="2"/>
                <w:sz w:val="24"/>
                <w:szCs w:val="24"/>
                <w:lang w:eastAsia="ko-KR"/>
              </w:rPr>
              <w:t>П</w:t>
            </w:r>
            <w:r w:rsidRPr="00203294">
              <w:rPr>
                <w:rFonts w:ascii="Times New Roman" w:eastAsia="Times New Roman" w:hAnsi="Times New Roman" w:cs="Times New Roman"/>
                <w:kern w:val="2"/>
                <w:sz w:val="24"/>
                <w:szCs w:val="24"/>
                <w:lang w:eastAsia="ko-KR"/>
              </w:rPr>
              <w:t>рием</w:t>
            </w:r>
            <w:r w:rsidRPr="006A2962">
              <w:rPr>
                <w:rFonts w:ascii="Times New Roman" w:eastAsia="Times New Roman" w:hAnsi="Times New Roman" w:cs="Times New Roman"/>
                <w:kern w:val="2"/>
                <w:sz w:val="24"/>
                <w:szCs w:val="24"/>
                <w:lang w:eastAsia="ko-KR"/>
              </w:rPr>
              <w:t xml:space="preserve"> в</w:t>
            </w:r>
            <w:r>
              <w:rPr>
                <w:rFonts w:ascii="Times New Roman" w:eastAsia="Times New Roman" w:hAnsi="Times New Roman" w:cs="Times New Roman"/>
                <w:kern w:val="2"/>
                <w:sz w:val="24"/>
                <w:szCs w:val="24"/>
                <w:lang w:eastAsia="ko-KR"/>
              </w:rPr>
              <w:t xml:space="preserve"> ряды ВДЮВПОД «Юнармия»</w:t>
            </w:r>
          </w:p>
        </w:tc>
        <w:tc>
          <w:tcPr>
            <w:tcW w:w="1134" w:type="dxa"/>
          </w:tcPr>
          <w:p w14:paraId="290572F4"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5117B89B"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693" w:type="dxa"/>
          </w:tcPr>
          <w:p w14:paraId="1611F478"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392F491A" w14:textId="77777777" w:rsidTr="00543516">
        <w:tc>
          <w:tcPr>
            <w:tcW w:w="4537" w:type="dxa"/>
            <w:gridSpan w:val="2"/>
          </w:tcPr>
          <w:p w14:paraId="2420EE93" w14:textId="77777777" w:rsidR="00543516" w:rsidRDefault="00543516" w:rsidP="00491DB6">
            <w:r w:rsidRPr="00203294">
              <w:rPr>
                <w:rFonts w:ascii="Times New Roman" w:eastAsia="№Е" w:hAnsi="Times New Roman" w:cs="Times New Roman"/>
                <w:color w:val="000000"/>
                <w:sz w:val="24"/>
                <w:szCs w:val="24"/>
                <w:lang w:eastAsia="ru-RU"/>
              </w:rPr>
              <w:t>Участие в проектах и акциях РД</w:t>
            </w:r>
            <w:r>
              <w:rPr>
                <w:rFonts w:ascii="Times New Roman" w:eastAsia="№Е" w:hAnsi="Times New Roman" w:cs="Times New Roman"/>
                <w:color w:val="000000"/>
                <w:sz w:val="24"/>
                <w:szCs w:val="24"/>
                <w:lang w:eastAsia="ru-RU"/>
              </w:rPr>
              <w:t>ДМ</w:t>
            </w:r>
          </w:p>
        </w:tc>
        <w:tc>
          <w:tcPr>
            <w:tcW w:w="1134" w:type="dxa"/>
          </w:tcPr>
          <w:p w14:paraId="1E6D4ED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6276C5AE" w14:textId="77777777" w:rsidR="00543516" w:rsidRPr="00203294" w:rsidRDefault="00543516" w:rsidP="00491DB6">
            <w:pPr>
              <w:tabs>
                <w:tab w:val="left" w:pos="0"/>
                <w:tab w:val="left" w:pos="709"/>
              </w:tabs>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018A7ECE"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320E0759" w14:textId="77777777" w:rsidTr="00543516">
        <w:tc>
          <w:tcPr>
            <w:tcW w:w="10774" w:type="dxa"/>
            <w:gridSpan w:val="6"/>
          </w:tcPr>
          <w:p w14:paraId="661440FD" w14:textId="77777777" w:rsidR="00543516" w:rsidRDefault="00543516" w:rsidP="00491DB6">
            <w:pPr>
              <w:jc w:val="center"/>
            </w:pPr>
            <w:r w:rsidRPr="00203294">
              <w:rPr>
                <w:rFonts w:ascii="Times New Roman" w:eastAsia="№Е" w:hAnsi="Times New Roman" w:cs="Times New Roman"/>
                <w:b/>
                <w:color w:val="000000"/>
                <w:sz w:val="24"/>
                <w:szCs w:val="24"/>
                <w:lang w:eastAsia="ru-RU"/>
              </w:rPr>
              <w:t>Экскурсии, походы</w:t>
            </w:r>
          </w:p>
        </w:tc>
      </w:tr>
      <w:tr w:rsidR="00543516" w14:paraId="5E7C86BF" w14:textId="77777777" w:rsidTr="00543516">
        <w:tc>
          <w:tcPr>
            <w:tcW w:w="4537" w:type="dxa"/>
            <w:gridSpan w:val="2"/>
          </w:tcPr>
          <w:p w14:paraId="5F3CA836"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350E196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78F0581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37700029"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5EC2F956"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78E44D47"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6975925A"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4F3D3A1F" w14:textId="77777777" w:rsidTr="00543516">
        <w:tc>
          <w:tcPr>
            <w:tcW w:w="4537" w:type="dxa"/>
            <w:gridSpan w:val="2"/>
          </w:tcPr>
          <w:p w14:paraId="6A4A377C" w14:textId="77777777" w:rsidR="00543516" w:rsidRDefault="00543516" w:rsidP="00491DB6">
            <w:r w:rsidRPr="00203294">
              <w:rPr>
                <w:rFonts w:ascii="Times New Roman" w:eastAsia="№Е" w:hAnsi="Times New Roman" w:cs="Times New Roman"/>
                <w:color w:val="000000"/>
                <w:sz w:val="24"/>
                <w:szCs w:val="24"/>
                <w:lang w:eastAsia="ru-RU"/>
              </w:rPr>
              <w:t>Посещение выездных представлений театров в школе</w:t>
            </w:r>
          </w:p>
        </w:tc>
        <w:tc>
          <w:tcPr>
            <w:tcW w:w="1134" w:type="dxa"/>
          </w:tcPr>
          <w:p w14:paraId="3C3F71A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68F8EDA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30C34BBC"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 xml:space="preserve">Классные руководители </w:t>
            </w:r>
          </w:p>
        </w:tc>
      </w:tr>
      <w:tr w:rsidR="00543516" w14:paraId="62791317" w14:textId="77777777" w:rsidTr="00543516">
        <w:tc>
          <w:tcPr>
            <w:tcW w:w="4537" w:type="dxa"/>
            <w:gridSpan w:val="2"/>
          </w:tcPr>
          <w:p w14:paraId="7AEB9465" w14:textId="77777777" w:rsidR="00543516" w:rsidRDefault="00543516" w:rsidP="00491DB6">
            <w:r w:rsidRPr="00203294">
              <w:rPr>
                <w:rFonts w:ascii="Times New Roman" w:eastAsia="№Е" w:hAnsi="Times New Roman" w:cs="Times New Roman"/>
                <w:color w:val="000000"/>
                <w:sz w:val="24"/>
                <w:szCs w:val="24"/>
                <w:lang w:eastAsia="ru-RU"/>
              </w:rPr>
              <w:t>Посещение к</w:t>
            </w:r>
            <w:r>
              <w:rPr>
                <w:rFonts w:ascii="Times New Roman" w:eastAsia="№Е" w:hAnsi="Times New Roman" w:cs="Times New Roman"/>
                <w:color w:val="000000"/>
                <w:sz w:val="24"/>
                <w:szCs w:val="24"/>
                <w:lang w:eastAsia="ru-RU"/>
              </w:rPr>
              <w:t>онцертов в Доме культуры</w:t>
            </w:r>
          </w:p>
        </w:tc>
        <w:tc>
          <w:tcPr>
            <w:tcW w:w="1134" w:type="dxa"/>
          </w:tcPr>
          <w:p w14:paraId="3AA8DE6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7B69DFA0"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27B4E9C6"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3B9CA2F3" w14:textId="77777777" w:rsidTr="00543516">
        <w:tc>
          <w:tcPr>
            <w:tcW w:w="4537" w:type="dxa"/>
            <w:gridSpan w:val="2"/>
          </w:tcPr>
          <w:p w14:paraId="59DE421B" w14:textId="77777777" w:rsidR="00543516" w:rsidRDefault="00543516" w:rsidP="00491DB6">
            <w:r w:rsidRPr="00203294">
              <w:rPr>
                <w:rFonts w:ascii="Times New Roman" w:eastAsia="№Е" w:hAnsi="Times New Roman" w:cs="Times New Roman"/>
                <w:color w:val="000000"/>
                <w:sz w:val="24"/>
                <w:szCs w:val="24"/>
                <w:lang w:eastAsia="ru-RU"/>
              </w:rPr>
              <w:t>Сезонные экскурсии в природу</w:t>
            </w:r>
          </w:p>
        </w:tc>
        <w:tc>
          <w:tcPr>
            <w:tcW w:w="1134" w:type="dxa"/>
          </w:tcPr>
          <w:p w14:paraId="3E9ADD1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5620F95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По плану </w:t>
            </w:r>
            <w:proofErr w:type="spellStart"/>
            <w:r>
              <w:rPr>
                <w:rFonts w:ascii="Times New Roman" w:eastAsia="№Е" w:hAnsi="Times New Roman" w:cs="Times New Roman"/>
                <w:color w:val="000000"/>
                <w:sz w:val="24"/>
                <w:szCs w:val="24"/>
                <w:lang w:eastAsia="ru-RU"/>
              </w:rPr>
              <w:t>кл</w:t>
            </w:r>
            <w:r w:rsidRPr="00203294">
              <w:rPr>
                <w:rFonts w:ascii="Times New Roman" w:eastAsia="№Е" w:hAnsi="Times New Roman" w:cs="Times New Roman"/>
                <w:color w:val="000000"/>
                <w:sz w:val="24"/>
                <w:szCs w:val="24"/>
                <w:lang w:eastAsia="ru-RU"/>
              </w:rPr>
              <w:t>.рук</w:t>
            </w:r>
            <w:proofErr w:type="spellEnd"/>
            <w:r w:rsidRPr="00203294">
              <w:rPr>
                <w:rFonts w:ascii="Times New Roman" w:eastAsia="№Е" w:hAnsi="Times New Roman" w:cs="Times New Roman"/>
                <w:color w:val="000000"/>
                <w:sz w:val="24"/>
                <w:szCs w:val="24"/>
                <w:lang w:eastAsia="ru-RU"/>
              </w:rPr>
              <w:t>.</w:t>
            </w:r>
          </w:p>
        </w:tc>
        <w:tc>
          <w:tcPr>
            <w:tcW w:w="2693" w:type="dxa"/>
          </w:tcPr>
          <w:p w14:paraId="4A0BA3ED"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1BF76EFF" w14:textId="77777777" w:rsidTr="00543516">
        <w:tc>
          <w:tcPr>
            <w:tcW w:w="4537" w:type="dxa"/>
            <w:gridSpan w:val="2"/>
          </w:tcPr>
          <w:p w14:paraId="032414AE" w14:textId="77777777" w:rsidR="00543516" w:rsidRDefault="00543516" w:rsidP="00491DB6">
            <w:r>
              <w:rPr>
                <w:rFonts w:ascii="Times New Roman" w:eastAsia="Times New Roman" w:hAnsi="Times New Roman" w:cs="Times New Roman"/>
                <w:kern w:val="2"/>
                <w:sz w:val="24"/>
                <w:szCs w:val="24"/>
                <w:lang w:eastAsia="ko-KR"/>
              </w:rPr>
              <w:t xml:space="preserve">Посещение </w:t>
            </w:r>
            <w:r w:rsidRPr="00203294">
              <w:rPr>
                <w:rFonts w:ascii="Times New Roman" w:eastAsia="Times New Roman" w:hAnsi="Times New Roman" w:cs="Times New Roman"/>
                <w:kern w:val="2"/>
                <w:sz w:val="24"/>
                <w:szCs w:val="24"/>
                <w:lang w:eastAsia="ko-KR"/>
              </w:rPr>
              <w:t xml:space="preserve"> новогодни</w:t>
            </w:r>
            <w:r>
              <w:rPr>
                <w:rFonts w:ascii="Times New Roman" w:eastAsia="Times New Roman" w:hAnsi="Times New Roman" w:cs="Times New Roman"/>
                <w:kern w:val="2"/>
                <w:sz w:val="24"/>
                <w:szCs w:val="24"/>
                <w:lang w:eastAsia="ko-KR"/>
              </w:rPr>
              <w:t xml:space="preserve">х </w:t>
            </w:r>
            <w:r w:rsidRPr="00203294">
              <w:rPr>
                <w:rFonts w:ascii="Times New Roman" w:eastAsia="Times New Roman" w:hAnsi="Times New Roman" w:cs="Times New Roman"/>
                <w:kern w:val="2"/>
                <w:sz w:val="24"/>
                <w:szCs w:val="24"/>
                <w:lang w:eastAsia="ko-KR"/>
              </w:rPr>
              <w:t xml:space="preserve"> пре</w:t>
            </w:r>
            <w:r>
              <w:rPr>
                <w:rFonts w:ascii="Times New Roman" w:eastAsia="Times New Roman" w:hAnsi="Times New Roman" w:cs="Times New Roman"/>
                <w:kern w:val="2"/>
                <w:sz w:val="24"/>
                <w:szCs w:val="24"/>
                <w:lang w:eastAsia="ko-KR"/>
              </w:rPr>
              <w:t>дставлений</w:t>
            </w:r>
          </w:p>
        </w:tc>
        <w:tc>
          <w:tcPr>
            <w:tcW w:w="1134" w:type="dxa"/>
          </w:tcPr>
          <w:p w14:paraId="1A3A06DE"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F263A3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декабрь</w:t>
            </w:r>
          </w:p>
        </w:tc>
        <w:tc>
          <w:tcPr>
            <w:tcW w:w="2693" w:type="dxa"/>
          </w:tcPr>
          <w:p w14:paraId="3893DFA4"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08AD78A0" w14:textId="77777777" w:rsidTr="00543516">
        <w:tc>
          <w:tcPr>
            <w:tcW w:w="4537" w:type="dxa"/>
            <w:gridSpan w:val="2"/>
          </w:tcPr>
          <w:p w14:paraId="7E69ECFF" w14:textId="77777777" w:rsidR="00543516" w:rsidRDefault="00543516" w:rsidP="00491DB6">
            <w:r w:rsidRPr="00203294">
              <w:rPr>
                <w:rFonts w:ascii="Times New Roman" w:eastAsia="Times New Roman" w:hAnsi="Times New Roman" w:cs="Times New Roman"/>
                <w:kern w:val="2"/>
                <w:sz w:val="24"/>
                <w:szCs w:val="24"/>
                <w:lang w:eastAsia="ko-KR"/>
              </w:rPr>
              <w:t>Туристические походы «В поход за здоровьем»</w:t>
            </w:r>
          </w:p>
        </w:tc>
        <w:tc>
          <w:tcPr>
            <w:tcW w:w="1134" w:type="dxa"/>
          </w:tcPr>
          <w:p w14:paraId="40B5F3F7"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1F5D11FD"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май</w:t>
            </w:r>
          </w:p>
        </w:tc>
        <w:tc>
          <w:tcPr>
            <w:tcW w:w="2693" w:type="dxa"/>
          </w:tcPr>
          <w:p w14:paraId="5087E6C8"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54854462" w14:textId="77777777" w:rsidTr="00543516">
        <w:tc>
          <w:tcPr>
            <w:tcW w:w="10774" w:type="dxa"/>
            <w:gridSpan w:val="6"/>
          </w:tcPr>
          <w:p w14:paraId="01F9502B" w14:textId="77777777" w:rsidR="00543516" w:rsidRDefault="00543516" w:rsidP="00491DB6">
            <w:pPr>
              <w:jc w:val="center"/>
            </w:pPr>
            <w:r w:rsidRPr="00203294">
              <w:rPr>
                <w:rFonts w:ascii="Times New Roman" w:eastAsia="№Е" w:hAnsi="Times New Roman" w:cs="Times New Roman"/>
                <w:b/>
                <w:color w:val="000000"/>
                <w:sz w:val="24"/>
                <w:szCs w:val="24"/>
                <w:lang w:eastAsia="ru-RU"/>
              </w:rPr>
              <w:t>Организация предметно-эстетической среды</w:t>
            </w:r>
          </w:p>
        </w:tc>
      </w:tr>
      <w:tr w:rsidR="00543516" w14:paraId="7B38CF52" w14:textId="77777777" w:rsidTr="00543516">
        <w:tc>
          <w:tcPr>
            <w:tcW w:w="4537" w:type="dxa"/>
            <w:gridSpan w:val="2"/>
          </w:tcPr>
          <w:p w14:paraId="179D3760"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05622B3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22202EC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47AE52D1"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05ABF851"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3161ED7B"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14E0480D"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03548A06" w14:textId="77777777" w:rsidTr="00543516">
        <w:tc>
          <w:tcPr>
            <w:tcW w:w="4537" w:type="dxa"/>
            <w:gridSpan w:val="2"/>
          </w:tcPr>
          <w:p w14:paraId="4D766A42" w14:textId="77777777" w:rsidR="00543516" w:rsidRDefault="00543516" w:rsidP="00491DB6">
            <w:r w:rsidRPr="00203294">
              <w:rPr>
                <w:rFonts w:ascii="Times New Roman" w:eastAsia="Times New Roman" w:hAnsi="Times New Roman" w:cs="Times New Roman"/>
                <w:kern w:val="2"/>
                <w:sz w:val="24"/>
                <w:szCs w:val="24"/>
                <w:lang w:eastAsia="ko-KR"/>
              </w:rPr>
              <w:t>Выставки рисунков, фотографий творческих работ, посвященных событиям и памятным датам</w:t>
            </w:r>
          </w:p>
        </w:tc>
        <w:tc>
          <w:tcPr>
            <w:tcW w:w="1134" w:type="dxa"/>
          </w:tcPr>
          <w:p w14:paraId="52D74E5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28E5AD83"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0E3E33C3"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543516" w14:paraId="58C81FD1" w14:textId="77777777" w:rsidTr="00543516">
        <w:tc>
          <w:tcPr>
            <w:tcW w:w="4537" w:type="dxa"/>
            <w:gridSpan w:val="2"/>
          </w:tcPr>
          <w:p w14:paraId="5D3FB4E9" w14:textId="77777777" w:rsidR="00543516" w:rsidRDefault="00543516" w:rsidP="00491DB6">
            <w:pPr>
              <w:widowControl w:val="0"/>
              <w:tabs>
                <w:tab w:val="left" w:pos="0"/>
                <w:tab w:val="left" w:pos="709"/>
              </w:tabs>
              <w:autoSpaceDE w:val="0"/>
              <w:autoSpaceDN w:val="0"/>
              <w:ind w:left="-142" w:right="566" w:firstLine="142"/>
              <w:jc w:val="both"/>
            </w:pPr>
            <w:r w:rsidRPr="00203294">
              <w:rPr>
                <w:rFonts w:ascii="Times New Roman" w:eastAsia="Times New Roman" w:hAnsi="Times New Roman" w:cs="Times New Roman"/>
                <w:kern w:val="2"/>
                <w:sz w:val="24"/>
                <w:szCs w:val="24"/>
                <w:lang w:eastAsia="ko-KR"/>
              </w:rPr>
              <w:t>Оформление классных уголков</w:t>
            </w:r>
          </w:p>
        </w:tc>
        <w:tc>
          <w:tcPr>
            <w:tcW w:w="1134" w:type="dxa"/>
          </w:tcPr>
          <w:p w14:paraId="700C3958"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2000C8A0"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591D6C14"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2290B2A0" w14:textId="77777777" w:rsidTr="00543516">
        <w:tc>
          <w:tcPr>
            <w:tcW w:w="4537" w:type="dxa"/>
            <w:gridSpan w:val="2"/>
          </w:tcPr>
          <w:p w14:paraId="10798BFD" w14:textId="77777777" w:rsidR="00543516" w:rsidRDefault="00543516" w:rsidP="00491DB6">
            <w:r w:rsidRPr="00203294">
              <w:rPr>
                <w:rFonts w:ascii="Times New Roman" w:eastAsia="Times New Roman" w:hAnsi="Times New Roman" w:cs="Times New Roman"/>
                <w:kern w:val="2"/>
                <w:sz w:val="24"/>
                <w:szCs w:val="24"/>
                <w:lang w:eastAsia="ko-KR"/>
              </w:rPr>
              <w:t>Трудовые десанты по уборке территории школы</w:t>
            </w:r>
          </w:p>
        </w:tc>
        <w:tc>
          <w:tcPr>
            <w:tcW w:w="1134" w:type="dxa"/>
          </w:tcPr>
          <w:p w14:paraId="21FC3471"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63748A1F"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08E3B483"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6D734BC9" w14:textId="77777777" w:rsidTr="00543516">
        <w:tc>
          <w:tcPr>
            <w:tcW w:w="4537" w:type="dxa"/>
            <w:gridSpan w:val="2"/>
          </w:tcPr>
          <w:p w14:paraId="24215DF9" w14:textId="77777777" w:rsidR="00543516" w:rsidRDefault="00543516" w:rsidP="00491DB6">
            <w:r w:rsidRPr="00203294">
              <w:rPr>
                <w:rFonts w:ascii="Times New Roman" w:eastAsia="Times New Roman" w:hAnsi="Times New Roman" w:cs="Times New Roman"/>
                <w:kern w:val="2"/>
                <w:sz w:val="24"/>
                <w:szCs w:val="24"/>
                <w:lang w:eastAsia="ko-KR"/>
              </w:rPr>
              <w:t>Трудовой десант по уборке памятника «Павшим в годы войны»</w:t>
            </w:r>
          </w:p>
        </w:tc>
        <w:tc>
          <w:tcPr>
            <w:tcW w:w="1134" w:type="dxa"/>
          </w:tcPr>
          <w:p w14:paraId="2F1ED5A0"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4CF62F7E"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Сентябрь, апрель</w:t>
            </w:r>
          </w:p>
        </w:tc>
        <w:tc>
          <w:tcPr>
            <w:tcW w:w="2693" w:type="dxa"/>
          </w:tcPr>
          <w:p w14:paraId="1B88E2D8"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39152986" w14:textId="77777777" w:rsidTr="00543516">
        <w:tc>
          <w:tcPr>
            <w:tcW w:w="4537" w:type="dxa"/>
            <w:gridSpan w:val="2"/>
          </w:tcPr>
          <w:p w14:paraId="7B2F5D9E" w14:textId="77777777" w:rsidR="00543516" w:rsidRDefault="00543516" w:rsidP="00491DB6">
            <w:r w:rsidRPr="00203294">
              <w:rPr>
                <w:rFonts w:ascii="Times New Roman" w:eastAsia="Times New Roman" w:hAnsi="Times New Roman" w:cs="Times New Roman"/>
                <w:kern w:val="2"/>
                <w:sz w:val="24"/>
                <w:szCs w:val="24"/>
                <w:lang w:eastAsia="ko-KR"/>
              </w:rPr>
              <w:t>Праздничное украшение кабинетов, окон кабинета</w:t>
            </w:r>
          </w:p>
        </w:tc>
        <w:tc>
          <w:tcPr>
            <w:tcW w:w="1134" w:type="dxa"/>
          </w:tcPr>
          <w:p w14:paraId="6327837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7DEC2D72"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689862DA" w14:textId="77777777" w:rsidR="00543516" w:rsidRPr="00203294" w:rsidRDefault="00543516" w:rsidP="00491DB6">
            <w:pPr>
              <w:tabs>
                <w:tab w:val="left" w:pos="0"/>
                <w:tab w:val="left" w:pos="709"/>
              </w:tabs>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628C78A2" w14:textId="77777777" w:rsidTr="00543516">
        <w:tc>
          <w:tcPr>
            <w:tcW w:w="10774" w:type="dxa"/>
            <w:gridSpan w:val="6"/>
          </w:tcPr>
          <w:p w14:paraId="7BE6DBD5" w14:textId="77777777" w:rsidR="00543516" w:rsidRDefault="00543516" w:rsidP="00491DB6">
            <w:pPr>
              <w:jc w:val="center"/>
            </w:pPr>
            <w:r w:rsidRPr="00203294">
              <w:rPr>
                <w:rFonts w:ascii="Times New Roman" w:eastAsia="№Е" w:hAnsi="Times New Roman" w:cs="Times New Roman"/>
                <w:b/>
                <w:color w:val="000000"/>
                <w:sz w:val="24"/>
                <w:szCs w:val="24"/>
                <w:lang w:eastAsia="ru-RU"/>
              </w:rPr>
              <w:t>Работа с родителями</w:t>
            </w:r>
          </w:p>
        </w:tc>
      </w:tr>
      <w:tr w:rsidR="00543516" w14:paraId="6A3EEA4F" w14:textId="77777777" w:rsidTr="00543516">
        <w:tc>
          <w:tcPr>
            <w:tcW w:w="4537" w:type="dxa"/>
            <w:gridSpan w:val="2"/>
          </w:tcPr>
          <w:p w14:paraId="41FCBB3D" w14:textId="77777777" w:rsidR="00543516" w:rsidRDefault="00543516" w:rsidP="00491DB6">
            <w:pPr>
              <w:jc w:val="center"/>
            </w:pPr>
            <w:r w:rsidRPr="00A0602E">
              <w:rPr>
                <w:rFonts w:ascii="Times New Roman" w:eastAsia="№Е" w:hAnsi="Times New Roman" w:cs="Times New Roman"/>
                <w:b/>
                <w:sz w:val="24"/>
                <w:szCs w:val="24"/>
                <w:lang w:eastAsia="ru-RU"/>
              </w:rPr>
              <w:t>Дела, события, мероприятия</w:t>
            </w:r>
          </w:p>
        </w:tc>
        <w:tc>
          <w:tcPr>
            <w:tcW w:w="1134" w:type="dxa"/>
          </w:tcPr>
          <w:p w14:paraId="17A7EB9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p>
          <w:p w14:paraId="20054D22"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Классы </w:t>
            </w:r>
          </w:p>
        </w:tc>
        <w:tc>
          <w:tcPr>
            <w:tcW w:w="2410" w:type="dxa"/>
            <w:gridSpan w:val="2"/>
          </w:tcPr>
          <w:p w14:paraId="066CC5F4"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Ориентировочное</w:t>
            </w:r>
          </w:p>
          <w:p w14:paraId="15F2E8C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 xml:space="preserve">время </w:t>
            </w:r>
          </w:p>
          <w:p w14:paraId="22D7CFB0" w14:textId="77777777" w:rsidR="00543516" w:rsidRPr="00A0602E"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A0602E">
              <w:rPr>
                <w:rFonts w:ascii="Times New Roman" w:eastAsia="№Е" w:hAnsi="Times New Roman" w:cs="Times New Roman"/>
                <w:b/>
                <w:color w:val="000000"/>
                <w:sz w:val="24"/>
                <w:szCs w:val="24"/>
                <w:lang w:eastAsia="ru-RU"/>
              </w:rPr>
              <w:t>проведения</w:t>
            </w:r>
          </w:p>
        </w:tc>
        <w:tc>
          <w:tcPr>
            <w:tcW w:w="2693" w:type="dxa"/>
          </w:tcPr>
          <w:p w14:paraId="4C4766C8" w14:textId="77777777" w:rsidR="00543516" w:rsidRDefault="00543516" w:rsidP="00491DB6">
            <w:pPr>
              <w:jc w:val="center"/>
            </w:pPr>
            <w:r w:rsidRPr="00A0602E">
              <w:rPr>
                <w:rFonts w:ascii="Times New Roman" w:eastAsia="№Е" w:hAnsi="Times New Roman" w:cs="Times New Roman"/>
                <w:b/>
                <w:color w:val="000000"/>
                <w:sz w:val="24"/>
                <w:szCs w:val="24"/>
                <w:lang w:eastAsia="ru-RU"/>
              </w:rPr>
              <w:t>Ответственные</w:t>
            </w:r>
          </w:p>
        </w:tc>
      </w:tr>
      <w:tr w:rsidR="00543516" w14:paraId="48154B53" w14:textId="77777777" w:rsidTr="00543516">
        <w:tc>
          <w:tcPr>
            <w:tcW w:w="4537" w:type="dxa"/>
            <w:gridSpan w:val="2"/>
          </w:tcPr>
          <w:p w14:paraId="0AAFC8DF" w14:textId="77777777" w:rsidR="00543516" w:rsidRDefault="00543516" w:rsidP="00491DB6">
            <w:r w:rsidRPr="00203294">
              <w:rPr>
                <w:rFonts w:ascii="Times New Roman" w:eastAsia="Times New Roman" w:hAnsi="Times New Roman" w:cs="Times New Roman"/>
                <w:kern w:val="2"/>
                <w:sz w:val="24"/>
                <w:szCs w:val="24"/>
                <w:lang w:eastAsia="ko-KR"/>
              </w:rPr>
              <w:lastRenderedPageBreak/>
              <w:t>Участие родителей в проведении общешкольных</w:t>
            </w:r>
            <w:r>
              <w:rPr>
                <w:rFonts w:ascii="Times New Roman" w:eastAsia="Times New Roman" w:hAnsi="Times New Roman" w:cs="Times New Roman"/>
                <w:kern w:val="2"/>
                <w:sz w:val="24"/>
                <w:szCs w:val="24"/>
                <w:lang w:eastAsia="ko-KR"/>
              </w:rPr>
              <w:t xml:space="preserve">, классных мероприятий: </w:t>
            </w:r>
            <w:r w:rsidRPr="00203294">
              <w:rPr>
                <w:rFonts w:ascii="Times New Roman" w:eastAsia="Times New Roman" w:hAnsi="Times New Roman" w:cs="Times New Roman"/>
                <w:kern w:val="2"/>
                <w:sz w:val="24"/>
                <w:szCs w:val="24"/>
                <w:lang w:eastAsia="ko-KR"/>
              </w:rPr>
              <w:t xml:space="preserve">«Подари ребенку день», </w:t>
            </w:r>
            <w:r w:rsidRPr="00203294">
              <w:rPr>
                <w:rFonts w:ascii="Times New Roman" w:eastAsia="Times New Roman" w:hAnsi="Times New Roman" w:cs="Times New Roman"/>
                <w:color w:val="1C1C1C"/>
                <w:kern w:val="2"/>
                <w:sz w:val="24"/>
                <w:szCs w:val="24"/>
                <w:lang w:eastAsia="ko-KR"/>
              </w:rPr>
              <w:t xml:space="preserve"> «Бессмертный полк», </w:t>
            </w:r>
            <w:r w:rsidRPr="00203294">
              <w:rPr>
                <w:rFonts w:ascii="Times New Roman" w:eastAsia="Times New Roman" w:hAnsi="Times New Roman" w:cs="Times New Roman"/>
                <w:kern w:val="2"/>
                <w:sz w:val="24"/>
                <w:szCs w:val="24"/>
                <w:lang w:eastAsia="ko-KR"/>
              </w:rPr>
              <w:t xml:space="preserve"> «Зарница»,</w:t>
            </w:r>
            <w:r w:rsidRPr="00203294">
              <w:rPr>
                <w:rFonts w:ascii="Times New Roman" w:eastAsia="Arial Unicode MS" w:hAnsi="Times New Roman" w:cs="Times New Roman"/>
                <w:kern w:val="2"/>
                <w:sz w:val="24"/>
                <w:szCs w:val="24"/>
                <w:lang w:eastAsia="ko-KR"/>
              </w:rPr>
              <w:t xml:space="preserve"> новогодний утренник, «Мама, папа, я – отличная </w:t>
            </w:r>
            <w:proofErr w:type="spellStart"/>
            <w:r w:rsidRPr="00203294">
              <w:rPr>
                <w:rFonts w:ascii="Times New Roman" w:eastAsia="Arial Unicode MS" w:hAnsi="Times New Roman" w:cs="Times New Roman"/>
                <w:kern w:val="2"/>
                <w:sz w:val="24"/>
                <w:szCs w:val="24"/>
                <w:lang w:eastAsia="ko-KR"/>
              </w:rPr>
              <w:t>семья!»</w:t>
            </w:r>
            <w:proofErr w:type="gramStart"/>
            <w:r w:rsidRPr="00203294">
              <w:rPr>
                <w:rFonts w:ascii="Times New Roman" w:eastAsia="Arial Unicode MS" w:hAnsi="Times New Roman" w:cs="Times New Roman"/>
                <w:kern w:val="2"/>
                <w:sz w:val="24"/>
                <w:szCs w:val="24"/>
                <w:lang w:eastAsia="ko-KR"/>
              </w:rPr>
              <w:t>,</w:t>
            </w:r>
            <w:r w:rsidRPr="00203294">
              <w:rPr>
                <w:rFonts w:ascii="Times New Roman" w:eastAsia="Times New Roman" w:hAnsi="Times New Roman" w:cs="Times New Roman"/>
                <w:kern w:val="2"/>
                <w:sz w:val="24"/>
                <w:szCs w:val="24"/>
                <w:lang w:eastAsia="ko-KR"/>
              </w:rPr>
              <w:t>к</w:t>
            </w:r>
            <w:proofErr w:type="gramEnd"/>
            <w:r w:rsidRPr="00203294">
              <w:rPr>
                <w:rFonts w:ascii="Times New Roman" w:eastAsia="Times New Roman" w:hAnsi="Times New Roman" w:cs="Times New Roman"/>
                <w:kern w:val="2"/>
                <w:sz w:val="24"/>
                <w:szCs w:val="24"/>
                <w:lang w:eastAsia="ko-KR"/>
              </w:rPr>
              <w:t>лассные</w:t>
            </w:r>
            <w:proofErr w:type="spellEnd"/>
            <w:r w:rsidRPr="00203294">
              <w:rPr>
                <w:rFonts w:ascii="Times New Roman" w:eastAsia="Times New Roman" w:hAnsi="Times New Roman" w:cs="Times New Roman"/>
                <w:kern w:val="2"/>
                <w:sz w:val="24"/>
                <w:szCs w:val="24"/>
                <w:lang w:eastAsia="ko-KR"/>
              </w:rPr>
              <w:t xml:space="preserve"> «огоньки» и др.</w:t>
            </w:r>
          </w:p>
        </w:tc>
        <w:tc>
          <w:tcPr>
            <w:tcW w:w="1134" w:type="dxa"/>
          </w:tcPr>
          <w:p w14:paraId="14B9C34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584E0A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45AAE4B8" w14:textId="77777777" w:rsidR="00543516" w:rsidRPr="00203294" w:rsidRDefault="00543516" w:rsidP="00491DB6">
            <w:pPr>
              <w:widowControl w:val="0"/>
              <w:tabs>
                <w:tab w:val="left" w:pos="0"/>
                <w:tab w:val="left" w:pos="709"/>
              </w:tabs>
              <w:ind w:right="-1"/>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Заместитель директора по ВР, классные руководители</w:t>
            </w:r>
          </w:p>
        </w:tc>
      </w:tr>
      <w:tr w:rsidR="00543516" w14:paraId="317DC17E" w14:textId="77777777" w:rsidTr="00543516">
        <w:tc>
          <w:tcPr>
            <w:tcW w:w="4537" w:type="dxa"/>
            <w:gridSpan w:val="2"/>
          </w:tcPr>
          <w:p w14:paraId="73F778E1" w14:textId="77777777" w:rsidR="00543516" w:rsidRDefault="00543516" w:rsidP="00491DB6">
            <w:r w:rsidRPr="00203294">
              <w:rPr>
                <w:rFonts w:ascii="Times New Roman" w:eastAsia="Times New Roman" w:hAnsi="Times New Roman" w:cs="Times New Roman"/>
                <w:kern w:val="2"/>
                <w:sz w:val="24"/>
                <w:szCs w:val="24"/>
                <w:lang w:eastAsia="ko-KR"/>
              </w:rPr>
              <w:t>Общешкольное родительское собрание</w:t>
            </w:r>
          </w:p>
        </w:tc>
        <w:tc>
          <w:tcPr>
            <w:tcW w:w="1134" w:type="dxa"/>
          </w:tcPr>
          <w:p w14:paraId="77E545B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1B1B3E3"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Октябрь, март</w:t>
            </w:r>
          </w:p>
        </w:tc>
        <w:tc>
          <w:tcPr>
            <w:tcW w:w="2693" w:type="dxa"/>
          </w:tcPr>
          <w:p w14:paraId="094EDCEA"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Директор школы</w:t>
            </w:r>
          </w:p>
        </w:tc>
      </w:tr>
      <w:tr w:rsidR="00543516" w14:paraId="1F48BB91" w14:textId="77777777" w:rsidTr="00543516">
        <w:tc>
          <w:tcPr>
            <w:tcW w:w="4537" w:type="dxa"/>
            <w:gridSpan w:val="2"/>
          </w:tcPr>
          <w:p w14:paraId="4074D95D" w14:textId="77777777" w:rsidR="00543516" w:rsidRDefault="00543516" w:rsidP="00491DB6">
            <w:r w:rsidRPr="00203294">
              <w:rPr>
                <w:rFonts w:ascii="Times New Roman" w:eastAsia="Times New Roman" w:hAnsi="Times New Roman" w:cs="Times New Roman"/>
                <w:kern w:val="2"/>
                <w:sz w:val="24"/>
                <w:szCs w:val="24"/>
                <w:lang w:eastAsia="ko-KR"/>
              </w:rPr>
              <w:t>Педагогическое просвещение родителей по вопросам воспитания детей</w:t>
            </w:r>
          </w:p>
        </w:tc>
        <w:tc>
          <w:tcPr>
            <w:tcW w:w="1134" w:type="dxa"/>
          </w:tcPr>
          <w:p w14:paraId="5DC38F6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261AC0D"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 раз/четверть</w:t>
            </w:r>
          </w:p>
        </w:tc>
        <w:tc>
          <w:tcPr>
            <w:tcW w:w="2693" w:type="dxa"/>
          </w:tcPr>
          <w:p w14:paraId="681240B1"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27DE4E18" w14:textId="77777777" w:rsidTr="00543516">
        <w:tc>
          <w:tcPr>
            <w:tcW w:w="4537" w:type="dxa"/>
            <w:gridSpan w:val="2"/>
          </w:tcPr>
          <w:p w14:paraId="4450676B" w14:textId="77777777" w:rsidR="00543516" w:rsidRDefault="00543516" w:rsidP="00491DB6">
            <w:r w:rsidRPr="00203294">
              <w:rPr>
                <w:rFonts w:ascii="Times New Roman" w:eastAsia="Times New Roman" w:hAnsi="Times New Roman" w:cs="Times New Roman"/>
                <w:kern w:val="2"/>
                <w:sz w:val="24"/>
                <w:szCs w:val="24"/>
                <w:lang w:eastAsia="ko-KR"/>
              </w:rPr>
              <w:t>Информационное оповещение через школьный сайт</w:t>
            </w:r>
          </w:p>
        </w:tc>
        <w:tc>
          <w:tcPr>
            <w:tcW w:w="1134" w:type="dxa"/>
          </w:tcPr>
          <w:p w14:paraId="5B9C411F"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147B2685"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53817124" w14:textId="77777777" w:rsidR="00543516" w:rsidRPr="00203294" w:rsidRDefault="00543516" w:rsidP="00491DB6">
            <w:pPr>
              <w:widowControl w:val="0"/>
              <w:tabs>
                <w:tab w:val="left" w:pos="0"/>
                <w:tab w:val="left" w:pos="709"/>
              </w:tabs>
              <w:ind w:right="-1"/>
              <w:jc w:val="center"/>
              <w:rPr>
                <w:rFonts w:ascii="Times New Roman" w:eastAsia="Batang" w:hAnsi="Times New Roman" w:cs="Times New Roman"/>
                <w:color w:val="000000"/>
                <w:sz w:val="24"/>
                <w:szCs w:val="24"/>
                <w:lang w:eastAsia="ru-RU"/>
              </w:rPr>
            </w:pPr>
            <w:proofErr w:type="spellStart"/>
            <w:r w:rsidRPr="00203294">
              <w:rPr>
                <w:rFonts w:ascii="Times New Roman" w:eastAsia="Batang" w:hAnsi="Times New Roman" w:cs="Times New Roman"/>
                <w:color w:val="000000"/>
                <w:sz w:val="24"/>
                <w:szCs w:val="24"/>
                <w:lang w:eastAsia="ru-RU"/>
              </w:rPr>
              <w:t>Зам.директора</w:t>
            </w:r>
            <w:proofErr w:type="spellEnd"/>
            <w:r w:rsidRPr="00203294">
              <w:rPr>
                <w:rFonts w:ascii="Times New Roman" w:eastAsia="Batang" w:hAnsi="Times New Roman" w:cs="Times New Roman"/>
                <w:color w:val="000000"/>
                <w:sz w:val="24"/>
                <w:szCs w:val="24"/>
                <w:lang w:eastAsia="ru-RU"/>
              </w:rPr>
              <w:t xml:space="preserve"> по ВР</w:t>
            </w:r>
          </w:p>
        </w:tc>
      </w:tr>
      <w:tr w:rsidR="00543516" w14:paraId="7E3B45B8" w14:textId="77777777" w:rsidTr="00543516">
        <w:tc>
          <w:tcPr>
            <w:tcW w:w="4537" w:type="dxa"/>
            <w:gridSpan w:val="2"/>
          </w:tcPr>
          <w:p w14:paraId="1666A44C" w14:textId="77777777" w:rsidR="00543516" w:rsidRDefault="00543516" w:rsidP="00491DB6">
            <w:proofErr w:type="spellStart"/>
            <w:r w:rsidRPr="00203294">
              <w:rPr>
                <w:rFonts w:ascii="Times New Roman" w:eastAsia="Times New Roman" w:hAnsi="Times New Roman" w:cs="Times New Roman"/>
                <w:kern w:val="2"/>
                <w:sz w:val="24"/>
                <w:szCs w:val="24"/>
                <w:lang w:val="en-US" w:eastAsia="ko-KR"/>
              </w:rPr>
              <w:t>Индивидуальныеконсультации</w:t>
            </w:r>
            <w:proofErr w:type="spellEnd"/>
          </w:p>
        </w:tc>
        <w:tc>
          <w:tcPr>
            <w:tcW w:w="1134" w:type="dxa"/>
          </w:tcPr>
          <w:p w14:paraId="7AB9A636"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F2A6512"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В течение года</w:t>
            </w:r>
          </w:p>
        </w:tc>
        <w:tc>
          <w:tcPr>
            <w:tcW w:w="2693" w:type="dxa"/>
          </w:tcPr>
          <w:p w14:paraId="58743C54" w14:textId="77777777" w:rsidR="00543516" w:rsidRPr="00203294" w:rsidRDefault="00543516" w:rsidP="00491DB6">
            <w:pPr>
              <w:tabs>
                <w:tab w:val="left" w:pos="0"/>
                <w:tab w:val="left" w:pos="709"/>
              </w:tabs>
              <w:jc w:val="both"/>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389AA4C2" w14:textId="77777777" w:rsidTr="00543516">
        <w:tc>
          <w:tcPr>
            <w:tcW w:w="4537" w:type="dxa"/>
            <w:gridSpan w:val="2"/>
          </w:tcPr>
          <w:p w14:paraId="42EE9091" w14:textId="77777777" w:rsidR="00543516" w:rsidRDefault="00543516" w:rsidP="00491DB6">
            <w:r w:rsidRPr="00203294">
              <w:rPr>
                <w:rFonts w:ascii="Times New Roman" w:eastAsia="№Е" w:hAnsi="Times New Roman" w:cs="Times New Roman"/>
                <w:color w:val="000000"/>
                <w:sz w:val="24"/>
                <w:szCs w:val="24"/>
                <w:lang w:eastAsia="ru-RU"/>
              </w:rPr>
              <w:t>Совместные с детьми походы, экскурсии.</w:t>
            </w:r>
          </w:p>
        </w:tc>
        <w:tc>
          <w:tcPr>
            <w:tcW w:w="1134" w:type="dxa"/>
          </w:tcPr>
          <w:p w14:paraId="552CD3BB"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33C38A98" w14:textId="77777777" w:rsidR="00543516" w:rsidRPr="00203294" w:rsidRDefault="00543516" w:rsidP="00491DB6">
            <w:pPr>
              <w:tabs>
                <w:tab w:val="left" w:pos="0"/>
                <w:tab w:val="left" w:pos="709"/>
              </w:tabs>
              <w:jc w:val="center"/>
              <w:rPr>
                <w:rFonts w:ascii="Times New Roman" w:eastAsia="№Е" w:hAnsi="Times New Roman" w:cs="Times New Roman"/>
                <w:color w:val="000000"/>
                <w:sz w:val="24"/>
                <w:szCs w:val="24"/>
                <w:lang w:eastAsia="ru-RU"/>
              </w:rPr>
            </w:pPr>
            <w:proofErr w:type="spellStart"/>
            <w:r w:rsidRPr="00203294">
              <w:rPr>
                <w:rFonts w:ascii="Times New Roman" w:eastAsia="Times New Roman" w:hAnsi="Times New Roman" w:cs="Times New Roman"/>
                <w:color w:val="000000"/>
                <w:kern w:val="2"/>
                <w:sz w:val="24"/>
                <w:szCs w:val="24"/>
                <w:lang w:val="en-US" w:eastAsia="ko-KR"/>
              </w:rPr>
              <w:t>Попланукл</w:t>
            </w:r>
            <w:proofErr w:type="spellEnd"/>
            <w:r>
              <w:rPr>
                <w:rFonts w:ascii="Times New Roman" w:eastAsia="Times New Roman" w:hAnsi="Times New Roman" w:cs="Times New Roman"/>
                <w:color w:val="000000"/>
                <w:kern w:val="2"/>
                <w:sz w:val="24"/>
                <w:szCs w:val="24"/>
                <w:lang w:eastAsia="ko-KR"/>
              </w:rPr>
              <w:t>.рук.</w:t>
            </w:r>
          </w:p>
        </w:tc>
        <w:tc>
          <w:tcPr>
            <w:tcW w:w="2693" w:type="dxa"/>
          </w:tcPr>
          <w:p w14:paraId="6FA8C501" w14:textId="77777777" w:rsidR="00543516" w:rsidRPr="00203294" w:rsidRDefault="00543516" w:rsidP="00491DB6">
            <w:pPr>
              <w:tabs>
                <w:tab w:val="left" w:pos="0"/>
                <w:tab w:val="left" w:pos="709"/>
              </w:tabs>
              <w:jc w:val="both"/>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Классные руководители</w:t>
            </w:r>
          </w:p>
        </w:tc>
      </w:tr>
      <w:tr w:rsidR="00543516" w14:paraId="25115EA4" w14:textId="77777777" w:rsidTr="00543516">
        <w:tc>
          <w:tcPr>
            <w:tcW w:w="4537" w:type="dxa"/>
            <w:gridSpan w:val="2"/>
          </w:tcPr>
          <w:p w14:paraId="1FAF87D0" w14:textId="77777777" w:rsidR="00543516" w:rsidRPr="00203294" w:rsidRDefault="00543516" w:rsidP="00491DB6">
            <w:pPr>
              <w:widowControl w:val="0"/>
              <w:tabs>
                <w:tab w:val="left" w:pos="0"/>
                <w:tab w:val="left" w:pos="709"/>
              </w:tabs>
              <w:ind w:right="-1"/>
              <w:rPr>
                <w:rFonts w:ascii="Times New Roman" w:eastAsia="№Е" w:hAnsi="Times New Roman" w:cs="Times New Roman"/>
                <w:spacing w:val="-6"/>
                <w:sz w:val="24"/>
                <w:szCs w:val="24"/>
                <w:lang w:eastAsia="ru-RU"/>
              </w:rPr>
            </w:pPr>
            <w:r w:rsidRPr="00203294">
              <w:rPr>
                <w:rFonts w:ascii="Times New Roman" w:eastAsia="№Е" w:hAnsi="Times New Roman" w:cs="Times New Roman"/>
                <w:spacing w:val="-6"/>
                <w:sz w:val="24"/>
                <w:szCs w:val="24"/>
                <w:lang w:eastAsia="ru-RU"/>
              </w:rPr>
              <w:t>Работа Совета профилактики с</w:t>
            </w:r>
          </w:p>
          <w:p w14:paraId="2BF9E82B" w14:textId="77777777" w:rsidR="00543516" w:rsidRDefault="00543516" w:rsidP="00491DB6">
            <w:r w:rsidRPr="00203294">
              <w:rPr>
                <w:rFonts w:ascii="Times New Roman" w:eastAsia="№Е" w:hAnsi="Times New Roman" w:cs="Times New Roman"/>
                <w:spacing w:val="-6"/>
                <w:sz w:val="24"/>
                <w:szCs w:val="24"/>
                <w:lang w:eastAsia="ru-RU"/>
              </w:rPr>
              <w:t>неблагополучными  семьями  по вопросам воспитания, обучения детей</w:t>
            </w:r>
          </w:p>
        </w:tc>
        <w:tc>
          <w:tcPr>
            <w:tcW w:w="1134" w:type="dxa"/>
          </w:tcPr>
          <w:p w14:paraId="2D4C768A"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color w:val="000000"/>
                <w:sz w:val="24"/>
                <w:szCs w:val="24"/>
                <w:lang w:eastAsia="ru-RU"/>
              </w:rPr>
              <w:t>1-4</w:t>
            </w:r>
          </w:p>
        </w:tc>
        <w:tc>
          <w:tcPr>
            <w:tcW w:w="2410" w:type="dxa"/>
            <w:gridSpan w:val="2"/>
          </w:tcPr>
          <w:p w14:paraId="696C5975" w14:textId="77777777" w:rsidR="00543516" w:rsidRPr="00203294" w:rsidRDefault="00543516" w:rsidP="00491DB6">
            <w:pPr>
              <w:tabs>
                <w:tab w:val="left" w:pos="0"/>
                <w:tab w:val="left" w:pos="709"/>
              </w:tabs>
              <w:jc w:val="center"/>
              <w:rPr>
                <w:rFonts w:ascii="Times New Roman" w:eastAsia="Times New Roman" w:hAnsi="Times New Roman" w:cs="Times New Roman"/>
                <w:color w:val="000000"/>
                <w:kern w:val="2"/>
                <w:sz w:val="24"/>
                <w:szCs w:val="24"/>
                <w:lang w:eastAsia="ko-KR"/>
              </w:rPr>
            </w:pPr>
            <w:r w:rsidRPr="00203294">
              <w:rPr>
                <w:rFonts w:ascii="Times New Roman" w:eastAsia="Times New Roman" w:hAnsi="Times New Roman" w:cs="Times New Roman"/>
                <w:color w:val="000000"/>
                <w:kern w:val="2"/>
                <w:sz w:val="24"/>
                <w:szCs w:val="24"/>
                <w:lang w:eastAsia="ko-KR"/>
              </w:rPr>
              <w:t>По плану Совета</w:t>
            </w:r>
          </w:p>
        </w:tc>
        <w:tc>
          <w:tcPr>
            <w:tcW w:w="2693" w:type="dxa"/>
          </w:tcPr>
          <w:p w14:paraId="7CB0C8B9" w14:textId="77777777" w:rsidR="00543516" w:rsidRPr="00203294" w:rsidRDefault="00543516" w:rsidP="00491DB6">
            <w:pPr>
              <w:tabs>
                <w:tab w:val="left" w:pos="0"/>
                <w:tab w:val="left" w:pos="709"/>
              </w:tabs>
              <w:jc w:val="both"/>
              <w:rPr>
                <w:rFonts w:ascii="Times New Roman" w:eastAsia="Batang" w:hAnsi="Times New Roman" w:cs="Times New Roman"/>
                <w:color w:val="000000"/>
                <w:sz w:val="24"/>
                <w:szCs w:val="24"/>
                <w:lang w:eastAsia="ru-RU"/>
              </w:rPr>
            </w:pPr>
            <w:r w:rsidRPr="00203294">
              <w:rPr>
                <w:rFonts w:ascii="Times New Roman" w:eastAsia="Batang" w:hAnsi="Times New Roman" w:cs="Times New Roman"/>
                <w:color w:val="000000"/>
                <w:sz w:val="24"/>
                <w:szCs w:val="24"/>
                <w:lang w:eastAsia="ru-RU"/>
              </w:rPr>
              <w:t>Председатель Совета</w:t>
            </w:r>
            <w:r>
              <w:rPr>
                <w:rFonts w:ascii="Times New Roman" w:eastAsia="Batang" w:hAnsi="Times New Roman" w:cs="Times New Roman"/>
                <w:color w:val="000000"/>
                <w:sz w:val="24"/>
                <w:szCs w:val="24"/>
                <w:lang w:eastAsia="ru-RU"/>
              </w:rPr>
              <w:t xml:space="preserve">, </w:t>
            </w:r>
            <w:proofErr w:type="spellStart"/>
            <w:r>
              <w:rPr>
                <w:rFonts w:ascii="Times New Roman" w:eastAsia="Batang" w:hAnsi="Times New Roman" w:cs="Times New Roman"/>
                <w:color w:val="000000"/>
                <w:sz w:val="24"/>
                <w:szCs w:val="24"/>
                <w:lang w:eastAsia="ru-RU"/>
              </w:rPr>
              <w:t>соц.педагог</w:t>
            </w:r>
            <w:proofErr w:type="spellEnd"/>
          </w:p>
        </w:tc>
      </w:tr>
      <w:tr w:rsidR="00543516" w14:paraId="2CAF942D" w14:textId="77777777" w:rsidTr="00543516">
        <w:tc>
          <w:tcPr>
            <w:tcW w:w="10774" w:type="dxa"/>
            <w:gridSpan w:val="6"/>
          </w:tcPr>
          <w:p w14:paraId="26686FC1"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b/>
                <w:sz w:val="24"/>
                <w:szCs w:val="24"/>
                <w:lang w:eastAsia="ru-RU"/>
              </w:rPr>
            </w:pPr>
            <w:r w:rsidRPr="00203294">
              <w:rPr>
                <w:rFonts w:ascii="Times New Roman" w:eastAsia="№Е" w:hAnsi="Times New Roman" w:cs="Times New Roman"/>
                <w:b/>
                <w:color w:val="000000"/>
                <w:sz w:val="24"/>
                <w:szCs w:val="24"/>
                <w:lang w:eastAsia="ru-RU"/>
              </w:rPr>
              <w:t xml:space="preserve">Классное руководство </w:t>
            </w:r>
          </w:p>
          <w:p w14:paraId="0F93FF1B"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color w:val="000000"/>
                <w:sz w:val="24"/>
                <w:szCs w:val="24"/>
                <w:lang w:eastAsia="ru-RU"/>
              </w:rPr>
            </w:pPr>
            <w:r w:rsidRPr="00203294">
              <w:rPr>
                <w:rFonts w:ascii="Times New Roman" w:eastAsia="№Е" w:hAnsi="Times New Roman" w:cs="Times New Roman"/>
                <w:sz w:val="24"/>
                <w:szCs w:val="24"/>
                <w:lang w:eastAsia="ru-RU"/>
              </w:rPr>
              <w:t xml:space="preserve">(согласно индивидуальным по </w:t>
            </w:r>
            <w:r w:rsidRPr="00203294">
              <w:rPr>
                <w:rFonts w:ascii="Times New Roman" w:eastAsia="№Е" w:hAnsi="Times New Roman" w:cs="Times New Roman"/>
                <w:color w:val="000000"/>
                <w:sz w:val="24"/>
                <w:szCs w:val="24"/>
                <w:lang w:eastAsia="ru-RU"/>
              </w:rPr>
              <w:t>планам работы</w:t>
            </w:r>
          </w:p>
          <w:p w14:paraId="3BAE66EE" w14:textId="77777777" w:rsidR="00543516" w:rsidRDefault="00543516" w:rsidP="00491DB6">
            <w:pPr>
              <w:jc w:val="center"/>
            </w:pPr>
            <w:r w:rsidRPr="00203294">
              <w:rPr>
                <w:rFonts w:ascii="Times New Roman" w:eastAsia="№Е" w:hAnsi="Times New Roman" w:cs="Times New Roman"/>
                <w:color w:val="000000"/>
                <w:sz w:val="24"/>
                <w:szCs w:val="24"/>
                <w:lang w:eastAsia="ru-RU"/>
              </w:rPr>
              <w:t>классных руководителей</w:t>
            </w:r>
            <w:r w:rsidRPr="00203294">
              <w:rPr>
                <w:rFonts w:ascii="Times New Roman" w:eastAsia="№Е" w:hAnsi="Times New Roman" w:cs="Times New Roman"/>
                <w:sz w:val="24"/>
                <w:szCs w:val="24"/>
                <w:lang w:eastAsia="ru-RU"/>
              </w:rPr>
              <w:t>)</w:t>
            </w:r>
          </w:p>
        </w:tc>
      </w:tr>
      <w:tr w:rsidR="00543516" w14:paraId="63D2142C" w14:textId="77777777" w:rsidTr="00543516">
        <w:tc>
          <w:tcPr>
            <w:tcW w:w="10774" w:type="dxa"/>
            <w:gridSpan w:val="6"/>
          </w:tcPr>
          <w:p w14:paraId="66D44269" w14:textId="77777777" w:rsidR="00543516" w:rsidRPr="00203294" w:rsidRDefault="00543516" w:rsidP="00491DB6">
            <w:pPr>
              <w:widowControl w:val="0"/>
              <w:tabs>
                <w:tab w:val="left" w:pos="0"/>
                <w:tab w:val="left" w:pos="709"/>
              </w:tabs>
              <w:ind w:right="-1"/>
              <w:jc w:val="center"/>
              <w:rPr>
                <w:rFonts w:ascii="Times New Roman" w:eastAsia="№Е" w:hAnsi="Times New Roman" w:cs="Times New Roman"/>
                <w:b/>
                <w:color w:val="000000"/>
                <w:sz w:val="24"/>
                <w:szCs w:val="24"/>
                <w:lang w:eastAsia="ru-RU"/>
              </w:rPr>
            </w:pPr>
            <w:r w:rsidRPr="00203294">
              <w:rPr>
                <w:rFonts w:ascii="Times New Roman" w:eastAsia="№Е" w:hAnsi="Times New Roman" w:cs="Times New Roman"/>
                <w:b/>
                <w:color w:val="000000"/>
                <w:sz w:val="24"/>
                <w:szCs w:val="24"/>
                <w:lang w:eastAsia="ru-RU"/>
              </w:rPr>
              <w:t>Школьный урок</w:t>
            </w:r>
          </w:p>
          <w:p w14:paraId="78049B98" w14:textId="77777777" w:rsidR="00543516" w:rsidRDefault="00543516" w:rsidP="00491DB6">
            <w:pPr>
              <w:jc w:val="center"/>
            </w:pPr>
            <w:r w:rsidRPr="00203294">
              <w:rPr>
                <w:rFonts w:ascii="Times New Roman" w:eastAsia="№Е" w:hAnsi="Times New Roman" w:cs="Times New Roman"/>
                <w:sz w:val="24"/>
                <w:szCs w:val="24"/>
                <w:lang w:eastAsia="ru-RU"/>
              </w:rPr>
              <w:t xml:space="preserve">(согласно индивидуальным по </w:t>
            </w:r>
            <w:r w:rsidRPr="00203294">
              <w:rPr>
                <w:rFonts w:ascii="Times New Roman" w:eastAsia="№Е" w:hAnsi="Times New Roman" w:cs="Times New Roman"/>
                <w:color w:val="000000"/>
                <w:sz w:val="24"/>
                <w:szCs w:val="24"/>
                <w:lang w:eastAsia="ru-RU"/>
              </w:rPr>
              <w:t>планам работы учителей-предметников</w:t>
            </w:r>
            <w:r w:rsidRPr="00203294">
              <w:rPr>
                <w:rFonts w:ascii="Times New Roman" w:eastAsia="№Е" w:hAnsi="Times New Roman" w:cs="Times New Roman"/>
                <w:sz w:val="24"/>
                <w:szCs w:val="24"/>
                <w:lang w:eastAsia="ru-RU"/>
              </w:rPr>
              <w:t>)</w:t>
            </w:r>
          </w:p>
        </w:tc>
      </w:tr>
    </w:tbl>
    <w:p w14:paraId="02854BF9" w14:textId="77777777" w:rsidR="00543516" w:rsidRDefault="00543516" w:rsidP="0015497B">
      <w:pPr>
        <w:tabs>
          <w:tab w:val="left" w:pos="709"/>
        </w:tabs>
        <w:rPr>
          <w:rFonts w:ascii="Times New Roman" w:eastAsia="Calibri" w:hAnsi="Times New Roman" w:cs="Times New Roman"/>
          <w:b/>
          <w:bCs/>
          <w:sz w:val="24"/>
          <w:szCs w:val="24"/>
        </w:rPr>
      </w:pPr>
    </w:p>
    <w:p w14:paraId="0DFA4E43" w14:textId="1EC92823" w:rsidR="0015497B" w:rsidRPr="0015497B" w:rsidRDefault="0015497B" w:rsidP="0015497B">
      <w:pPr>
        <w:tabs>
          <w:tab w:val="left" w:pos="709"/>
        </w:tabs>
        <w:rPr>
          <w:rFonts w:ascii="Times New Roman" w:eastAsia="Calibri" w:hAnsi="Times New Roman" w:cs="Times New Roman"/>
          <w:b/>
          <w:bCs/>
          <w:sz w:val="24"/>
          <w:szCs w:val="24"/>
        </w:rPr>
      </w:pPr>
      <w:r w:rsidRPr="0015497B">
        <w:rPr>
          <w:rFonts w:ascii="Times New Roman" w:eastAsia="Calibri" w:hAnsi="Times New Roman" w:cs="Times New Roman"/>
          <w:b/>
          <w:bCs/>
          <w:sz w:val="24"/>
          <w:szCs w:val="24"/>
        </w:rPr>
        <w:t xml:space="preserve">3.5. Характеристика условий реализации программы </w:t>
      </w:r>
      <w:r w:rsidR="0057585B">
        <w:rPr>
          <w:rFonts w:ascii="Times New Roman" w:eastAsia="Calibri" w:hAnsi="Times New Roman" w:cs="Times New Roman"/>
          <w:b/>
          <w:bCs/>
          <w:sz w:val="24"/>
          <w:szCs w:val="24"/>
        </w:rPr>
        <w:t xml:space="preserve">начального </w:t>
      </w:r>
      <w:r w:rsidRPr="0015497B">
        <w:rPr>
          <w:rFonts w:ascii="Times New Roman" w:eastAsia="Calibri" w:hAnsi="Times New Roman" w:cs="Times New Roman"/>
          <w:b/>
          <w:bCs/>
          <w:sz w:val="24"/>
          <w:szCs w:val="24"/>
        </w:rPr>
        <w:t xml:space="preserve"> общего образования в со</w:t>
      </w:r>
      <w:r w:rsidR="0057585B">
        <w:rPr>
          <w:rFonts w:ascii="Times New Roman" w:eastAsia="Calibri" w:hAnsi="Times New Roman" w:cs="Times New Roman"/>
          <w:b/>
          <w:bCs/>
          <w:sz w:val="24"/>
          <w:szCs w:val="24"/>
        </w:rPr>
        <w:t>ответствие с требованиями ФГОС Н</w:t>
      </w:r>
      <w:r w:rsidRPr="0015497B">
        <w:rPr>
          <w:rFonts w:ascii="Times New Roman" w:eastAsia="Calibri" w:hAnsi="Times New Roman" w:cs="Times New Roman"/>
          <w:b/>
          <w:bCs/>
          <w:sz w:val="24"/>
          <w:szCs w:val="24"/>
        </w:rPr>
        <w:t>ОО</w:t>
      </w:r>
    </w:p>
    <w:p w14:paraId="33397332" w14:textId="77777777" w:rsidR="0015497B"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pacing w:val="-1"/>
          <w:sz w:val="24"/>
          <w:szCs w:val="24"/>
          <w:lang w:eastAsia="ru-RU"/>
        </w:rPr>
      </w:pPr>
    </w:p>
    <w:p w14:paraId="2A5B84BB" w14:textId="18709CBB"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14:paraId="13FFC564"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14:paraId="56443D6E"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2F5965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7294E78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5835680"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A9A3D5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r>
        <w:rPr>
          <w:rFonts w:ascii="Times New Roman" w:eastAsiaTheme="minorEastAsia" w:hAnsi="Times New Roman" w:cs="Times New Roman"/>
          <w:color w:val="000000"/>
          <w:sz w:val="24"/>
          <w:szCs w:val="24"/>
          <w:lang w:eastAsia="ru-RU"/>
        </w:rPr>
        <w:t xml:space="preserve">  </w:t>
      </w:r>
    </w:p>
    <w:p w14:paraId="7A3058C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2BCB5F4E"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413FB0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7D92A850"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7E5004A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ECFD47C"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617741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2CCD3E12"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58D2F65B" w14:textId="77777777" w:rsidR="0015497B" w:rsidRPr="00B26AC6" w:rsidRDefault="0015497B" w:rsidP="0015497B">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B26AC6">
        <w:rPr>
          <w:rFonts w:ascii="Times New Roman" w:eastAsiaTheme="minorEastAsia" w:hAnsi="Times New Roman" w:cs="Times New Roman"/>
          <w:b/>
          <w:bCs/>
          <w:color w:val="000000"/>
          <w:position w:val="6"/>
          <w:sz w:val="24"/>
          <w:szCs w:val="24"/>
          <w:lang w:eastAsia="ru-RU"/>
        </w:rPr>
        <w:t>3.5.1.</w:t>
      </w:r>
      <w:r w:rsidRPr="00B26AC6">
        <w:rPr>
          <w:rFonts w:ascii="Times New Roman" w:eastAsiaTheme="minorEastAsia" w:hAnsi="Times New Roman" w:cs="Times New Roman"/>
          <w:b/>
          <w:bCs/>
          <w:color w:val="000000"/>
          <w:position w:val="6"/>
          <w:sz w:val="24"/>
          <w:szCs w:val="24"/>
          <w:lang w:eastAsia="ru-RU"/>
        </w:rPr>
        <w:t> </w:t>
      </w:r>
      <w:r w:rsidRPr="00B26AC6">
        <w:rPr>
          <w:rFonts w:ascii="Times New Roman" w:eastAsiaTheme="minorEastAsia" w:hAnsi="Times New Roman" w:cs="Times New Roman"/>
          <w:b/>
          <w:bCs/>
          <w:color w:val="000000"/>
          <w:position w:val="6"/>
          <w:sz w:val="24"/>
          <w:szCs w:val="24"/>
          <w:lang w:eastAsia="ru-RU"/>
        </w:rPr>
        <w:t xml:space="preserve">Кадровые условия реализации основной образовательной программы начального общего образования </w:t>
      </w:r>
    </w:p>
    <w:p w14:paraId="3041D547"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Для реализации программы начального общего образования МБОУ «</w:t>
      </w:r>
      <w:proofErr w:type="spellStart"/>
      <w:r w:rsidRPr="00B26AC6">
        <w:rPr>
          <w:rFonts w:ascii="Times New Roman" w:eastAsiaTheme="minorEastAsia" w:hAnsi="Times New Roman" w:cs="Times New Roman"/>
          <w:color w:val="000000"/>
          <w:sz w:val="24"/>
          <w:szCs w:val="24"/>
          <w:lang w:eastAsia="ru-RU"/>
        </w:rPr>
        <w:t>Кудинцевская</w:t>
      </w:r>
      <w:proofErr w:type="spellEnd"/>
      <w:r w:rsidRPr="00B26AC6">
        <w:rPr>
          <w:rFonts w:ascii="Times New Roman" w:eastAsiaTheme="minorEastAsia" w:hAnsi="Times New Roman" w:cs="Times New Roman"/>
          <w:color w:val="000000"/>
          <w:sz w:val="24"/>
          <w:szCs w:val="24"/>
          <w:lang w:eastAsia="ru-RU"/>
        </w:rPr>
        <w:t xml:space="preserve"> СОШ» Льговского района Курской области  </w:t>
      </w:r>
      <w:proofErr w:type="gramStart"/>
      <w:r w:rsidRPr="00B26AC6">
        <w:rPr>
          <w:rFonts w:ascii="Times New Roman" w:eastAsiaTheme="minorEastAsia" w:hAnsi="Times New Roman" w:cs="Times New Roman"/>
          <w:color w:val="000000"/>
          <w:sz w:val="24"/>
          <w:szCs w:val="24"/>
          <w:lang w:eastAsia="ru-RU"/>
        </w:rPr>
        <w:t>укомплектована</w:t>
      </w:r>
      <w:proofErr w:type="gramEnd"/>
      <w:r w:rsidRPr="00B26AC6">
        <w:rPr>
          <w:rFonts w:ascii="Times New Roman" w:eastAsiaTheme="minorEastAsia" w:hAnsi="Times New Roman" w:cs="Times New Roman"/>
          <w:color w:val="000000"/>
          <w:sz w:val="24"/>
          <w:szCs w:val="24"/>
          <w:lang w:eastAsia="ru-RU"/>
        </w:rPr>
        <w:t xml:space="preserve"> кадрами, имеющими необходимую квалификацию для решения задач, связанных с достижением целей и задач образовательной деятельности.</w:t>
      </w:r>
    </w:p>
    <w:p w14:paraId="689FE4EC"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Обеспеченность кадровыми условиями включает в себя:</w:t>
      </w:r>
    </w:p>
    <w:p w14:paraId="591E33A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укомплектованность образовательной организации педагогическими, руководящими и иными работниками;</w:t>
      </w:r>
    </w:p>
    <w:p w14:paraId="76B0B2E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73CB75C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3955C506" w14:textId="77777777" w:rsidR="00A21A32" w:rsidRDefault="00A21A32" w:rsidP="0015497B">
      <w:pPr>
        <w:tabs>
          <w:tab w:val="left" w:pos="709"/>
        </w:tabs>
        <w:suppressAutoHyphens/>
        <w:spacing w:after="0" w:line="240" w:lineRule="auto"/>
        <w:ind w:firstLine="284"/>
        <w:rPr>
          <w:rFonts w:ascii="Times New Roman" w:eastAsia="Calibri" w:hAnsi="Times New Roman" w:cs="Times New Roman"/>
          <w:b/>
          <w:bCs/>
          <w:sz w:val="24"/>
          <w:szCs w:val="24"/>
        </w:rPr>
      </w:pPr>
      <w:bookmarkStart w:id="78" w:name="bookmark1980"/>
      <w:bookmarkStart w:id="79" w:name="_Toc105502823"/>
    </w:p>
    <w:p w14:paraId="41E545C0" w14:textId="77777777" w:rsidR="0015497B" w:rsidRPr="0015497B" w:rsidRDefault="0015497B" w:rsidP="0015497B">
      <w:pPr>
        <w:tabs>
          <w:tab w:val="left" w:pos="709"/>
        </w:tabs>
        <w:suppressAutoHyphens/>
        <w:spacing w:after="0" w:line="240" w:lineRule="auto"/>
        <w:ind w:firstLine="284"/>
        <w:rPr>
          <w:rFonts w:ascii="Times New Roman" w:eastAsia="Calibri" w:hAnsi="Times New Roman" w:cs="Times New Roman"/>
          <w:b/>
          <w:bCs/>
          <w:sz w:val="24"/>
          <w:szCs w:val="24"/>
        </w:rPr>
      </w:pPr>
      <w:r w:rsidRPr="0015497B">
        <w:rPr>
          <w:rFonts w:ascii="Times New Roman" w:eastAsia="Calibri" w:hAnsi="Times New Roman" w:cs="Times New Roman"/>
          <w:b/>
          <w:bCs/>
          <w:sz w:val="24"/>
          <w:szCs w:val="24"/>
        </w:rPr>
        <w:t>3.5.1. Кадровых условий реализации основной образовательной программы основного общего образования</w:t>
      </w:r>
      <w:bookmarkEnd w:id="78"/>
      <w:bookmarkEnd w:id="79"/>
    </w:p>
    <w:p w14:paraId="13B1B889"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Calibri" w:hAnsi="Times New Roman"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w:t>
      </w:r>
      <w:proofErr w:type="gramStart"/>
      <w:r w:rsidRPr="0015497B">
        <w:rPr>
          <w:rFonts w:ascii="Times New Roman" w:eastAsia="Calibri" w:hAnsi="Times New Roman" w:cs="Times New Roman"/>
          <w:sz w:val="24"/>
          <w:szCs w:val="24"/>
        </w:rPr>
        <w:t xml:space="preserve"> </w:t>
      </w:r>
      <w:r w:rsidRPr="0015497B">
        <w:rPr>
          <w:rFonts w:ascii="Times New Roman" w:eastAsia="Times New Roman" w:hAnsi="Times New Roman" w:cs="Times New Roman"/>
          <w:sz w:val="24"/>
          <w:szCs w:val="24"/>
          <w:lang w:eastAsia="ar-SA"/>
        </w:rPr>
        <w:t>Д</w:t>
      </w:r>
      <w:proofErr w:type="gramEnd"/>
      <w:r w:rsidRPr="0015497B">
        <w:rPr>
          <w:rFonts w:ascii="Times New Roman" w:eastAsia="Times New Roman" w:hAnsi="Times New Roman" w:cs="Times New Roman"/>
          <w:sz w:val="24"/>
          <w:szCs w:val="24"/>
          <w:lang w:eastAsia="ar-SA"/>
        </w:rPr>
        <w:t xml:space="preserve">ля реализации ООП  ООО  в образовательном учреждении имеется коллектив специалистов, выполняющих следующие функции: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5954"/>
      </w:tblGrid>
      <w:tr w:rsidR="0015497B" w:rsidRPr="0015497B" w14:paraId="6E8508E1" w14:textId="77777777" w:rsidTr="00A21A32">
        <w:trPr>
          <w:trHeight w:val="689"/>
        </w:trPr>
        <w:tc>
          <w:tcPr>
            <w:tcW w:w="709" w:type="dxa"/>
          </w:tcPr>
          <w:p w14:paraId="240114D2"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xml:space="preserve">№ </w:t>
            </w:r>
          </w:p>
          <w:p w14:paraId="588886D7"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п/п</w:t>
            </w:r>
          </w:p>
        </w:tc>
        <w:tc>
          <w:tcPr>
            <w:tcW w:w="3260" w:type="dxa"/>
          </w:tcPr>
          <w:p w14:paraId="08A9DC0C"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Специалисты</w:t>
            </w:r>
          </w:p>
        </w:tc>
        <w:tc>
          <w:tcPr>
            <w:tcW w:w="5954" w:type="dxa"/>
          </w:tcPr>
          <w:p w14:paraId="776B6816"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xml:space="preserve">Функции </w:t>
            </w:r>
          </w:p>
        </w:tc>
      </w:tr>
      <w:tr w:rsidR="0015497B" w:rsidRPr="0015497B" w14:paraId="3AC15628" w14:textId="77777777" w:rsidTr="00A21A32">
        <w:tc>
          <w:tcPr>
            <w:tcW w:w="709" w:type="dxa"/>
          </w:tcPr>
          <w:p w14:paraId="00B2875E"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1.</w:t>
            </w:r>
          </w:p>
        </w:tc>
        <w:tc>
          <w:tcPr>
            <w:tcW w:w="3260" w:type="dxa"/>
          </w:tcPr>
          <w:p w14:paraId="5BFFDCB7"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директор</w:t>
            </w:r>
          </w:p>
        </w:tc>
        <w:tc>
          <w:tcPr>
            <w:tcW w:w="5954" w:type="dxa"/>
          </w:tcPr>
          <w:p w14:paraId="01C341D6"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Обеспечивает системную образовательную и административно-хозяйственную работу</w:t>
            </w:r>
          </w:p>
        </w:tc>
      </w:tr>
      <w:tr w:rsidR="0015497B" w:rsidRPr="0015497B" w14:paraId="1D039072" w14:textId="77777777" w:rsidTr="00A21A32">
        <w:tc>
          <w:tcPr>
            <w:tcW w:w="709" w:type="dxa"/>
          </w:tcPr>
          <w:p w14:paraId="261304D7"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2.</w:t>
            </w:r>
          </w:p>
        </w:tc>
        <w:tc>
          <w:tcPr>
            <w:tcW w:w="3260" w:type="dxa"/>
          </w:tcPr>
          <w:p w14:paraId="42AD8173"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Заместитель директора</w:t>
            </w:r>
          </w:p>
        </w:tc>
        <w:tc>
          <w:tcPr>
            <w:tcW w:w="5954" w:type="dxa"/>
          </w:tcPr>
          <w:p w14:paraId="154BEE59"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Осуществляет контроль за качеством образовательного процесса</w:t>
            </w:r>
          </w:p>
        </w:tc>
      </w:tr>
      <w:tr w:rsidR="0015497B" w:rsidRPr="0015497B" w14:paraId="4176B39C" w14:textId="77777777" w:rsidTr="00A21A32">
        <w:tc>
          <w:tcPr>
            <w:tcW w:w="709" w:type="dxa"/>
          </w:tcPr>
          <w:p w14:paraId="2CC91D2A"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3.</w:t>
            </w:r>
          </w:p>
        </w:tc>
        <w:tc>
          <w:tcPr>
            <w:tcW w:w="3260" w:type="dxa"/>
          </w:tcPr>
          <w:p w14:paraId="3A708D21"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Учитель, воспитатель, учитель-логопед</w:t>
            </w:r>
          </w:p>
        </w:tc>
        <w:tc>
          <w:tcPr>
            <w:tcW w:w="5954" w:type="dxa"/>
          </w:tcPr>
          <w:p w14:paraId="0AE2FFA9"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Осуществляет обучение и воспитание обучающихся</w:t>
            </w:r>
          </w:p>
        </w:tc>
      </w:tr>
      <w:tr w:rsidR="0015497B" w:rsidRPr="0015497B" w14:paraId="419B2BA7" w14:textId="77777777" w:rsidTr="00A21A32">
        <w:tc>
          <w:tcPr>
            <w:tcW w:w="709" w:type="dxa"/>
          </w:tcPr>
          <w:p w14:paraId="01D550E0"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lastRenderedPageBreak/>
              <w:t>4.</w:t>
            </w:r>
          </w:p>
        </w:tc>
        <w:tc>
          <w:tcPr>
            <w:tcW w:w="3260" w:type="dxa"/>
          </w:tcPr>
          <w:p w14:paraId="6F8C55BF"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Социальный педагог</w:t>
            </w:r>
          </w:p>
        </w:tc>
        <w:tc>
          <w:tcPr>
            <w:tcW w:w="5954" w:type="dxa"/>
          </w:tcPr>
          <w:p w14:paraId="75C27F51"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Осуществляет комплекс мероприятий по воспитанию, развитию и социальной защите личности в учреждениях, организациях, по месту жительства</w:t>
            </w:r>
          </w:p>
        </w:tc>
      </w:tr>
      <w:tr w:rsidR="0015497B" w:rsidRPr="0015497B" w14:paraId="17413282" w14:textId="77777777" w:rsidTr="00A21A32">
        <w:tc>
          <w:tcPr>
            <w:tcW w:w="709" w:type="dxa"/>
          </w:tcPr>
          <w:p w14:paraId="78E68ECA"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6.</w:t>
            </w:r>
          </w:p>
        </w:tc>
        <w:tc>
          <w:tcPr>
            <w:tcW w:w="3260" w:type="dxa"/>
          </w:tcPr>
          <w:p w14:paraId="4000D584"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Преподаватель-организатор основ безопасности жизнедеятельности</w:t>
            </w:r>
          </w:p>
        </w:tc>
        <w:tc>
          <w:tcPr>
            <w:tcW w:w="5954" w:type="dxa"/>
          </w:tcPr>
          <w:p w14:paraId="7B0C05A3"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Осуществляет обучение и воспитание обучающихся с учетом специфики курса ОБЖ</w:t>
            </w:r>
          </w:p>
        </w:tc>
      </w:tr>
      <w:tr w:rsidR="0015497B" w:rsidRPr="0015497B" w14:paraId="49AF8D75" w14:textId="77777777" w:rsidTr="00A21A32">
        <w:tc>
          <w:tcPr>
            <w:tcW w:w="709" w:type="dxa"/>
          </w:tcPr>
          <w:p w14:paraId="3B3B551B"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7.</w:t>
            </w:r>
          </w:p>
        </w:tc>
        <w:tc>
          <w:tcPr>
            <w:tcW w:w="3260" w:type="dxa"/>
          </w:tcPr>
          <w:p w14:paraId="6E3CC945"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библиотекарь</w:t>
            </w:r>
          </w:p>
        </w:tc>
        <w:tc>
          <w:tcPr>
            <w:tcW w:w="5954" w:type="dxa"/>
          </w:tcPr>
          <w:p w14:paraId="2D023B74"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Обеспечивает доступ к информационным ресурсам, участвует в духовно-нравственном воспитании</w:t>
            </w:r>
          </w:p>
        </w:tc>
      </w:tr>
      <w:tr w:rsidR="0015497B" w:rsidRPr="0015497B" w14:paraId="27E14B1B" w14:textId="77777777" w:rsidTr="00A21A32">
        <w:tc>
          <w:tcPr>
            <w:tcW w:w="709" w:type="dxa"/>
          </w:tcPr>
          <w:p w14:paraId="6ED2A3CF"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8.</w:t>
            </w:r>
          </w:p>
        </w:tc>
        <w:tc>
          <w:tcPr>
            <w:tcW w:w="3260" w:type="dxa"/>
          </w:tcPr>
          <w:p w14:paraId="21E32207"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лаборант</w:t>
            </w:r>
          </w:p>
        </w:tc>
        <w:tc>
          <w:tcPr>
            <w:tcW w:w="5954" w:type="dxa"/>
          </w:tcPr>
          <w:p w14:paraId="219D3AB1" w14:textId="77777777" w:rsidR="0015497B" w:rsidRPr="0015497B" w:rsidRDefault="0015497B" w:rsidP="0015497B">
            <w:pPr>
              <w:suppressAutoHyphens/>
              <w:spacing w:after="0" w:line="240" w:lineRule="auto"/>
              <w:ind w:firstLine="284"/>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Следит за исправным состоянием лабораторного оборудования, осуществляет его накладку, подготавливает оборудование к проведению экспериментов.</w:t>
            </w:r>
          </w:p>
        </w:tc>
      </w:tr>
    </w:tbl>
    <w:p w14:paraId="090B0422"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bCs/>
          <w:sz w:val="24"/>
          <w:szCs w:val="24"/>
          <w:lang w:eastAsia="ar-SA"/>
        </w:rPr>
      </w:pPr>
    </w:p>
    <w:p w14:paraId="06AA3E1C"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bCs/>
          <w:sz w:val="24"/>
          <w:szCs w:val="24"/>
          <w:lang w:eastAsia="ar-SA"/>
        </w:rPr>
      </w:pPr>
      <w:r w:rsidRPr="0015497B">
        <w:rPr>
          <w:rFonts w:ascii="Times New Roman" w:eastAsia="Times New Roman" w:hAnsi="Times New Roman" w:cs="Times New Roman"/>
          <w:b/>
          <w:bCs/>
          <w:sz w:val="24"/>
          <w:szCs w:val="24"/>
          <w:lang w:eastAsia="ar-SA"/>
        </w:rPr>
        <w:t>Сведения о руководителях организации, осуществляющей образовательную деятельность</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15"/>
        <w:gridCol w:w="2268"/>
        <w:gridCol w:w="2410"/>
        <w:gridCol w:w="1985"/>
      </w:tblGrid>
      <w:tr w:rsidR="0015497B" w:rsidRPr="0015497B" w14:paraId="71532366" w14:textId="77777777" w:rsidTr="00A21A32">
        <w:tc>
          <w:tcPr>
            <w:tcW w:w="845" w:type="dxa"/>
            <w:shd w:val="clear" w:color="auto" w:fill="auto"/>
          </w:tcPr>
          <w:p w14:paraId="4C1D5CA9"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p>
          <w:p w14:paraId="1D78AAD8" w14:textId="77777777" w:rsidR="0015497B" w:rsidRPr="0015497B" w:rsidRDefault="0015497B" w:rsidP="0015497B">
            <w:pPr>
              <w:tabs>
                <w:tab w:val="left" w:pos="142"/>
                <w:tab w:val="left" w:pos="709"/>
              </w:tabs>
              <w:suppressAutoHyphens/>
              <w:spacing w:after="0" w:line="240" w:lineRule="auto"/>
              <w:jc w:val="both"/>
              <w:rPr>
                <w:rFonts w:ascii="Times New Roman" w:eastAsia="Times New Roman" w:hAnsi="Times New Roman" w:cs="Times New Roman"/>
                <w:b/>
                <w:bCs/>
                <w:sz w:val="24"/>
                <w:szCs w:val="24"/>
                <w:lang w:eastAsia="ar-SA"/>
              </w:rPr>
            </w:pPr>
            <w:r w:rsidRPr="0015497B">
              <w:rPr>
                <w:rFonts w:ascii="Times New Roman" w:eastAsia="Times New Roman" w:hAnsi="Times New Roman" w:cs="Times New Roman"/>
                <w:b/>
                <w:sz w:val="24"/>
                <w:szCs w:val="24"/>
                <w:lang w:eastAsia="ar-SA"/>
              </w:rPr>
              <w:t>№ п/п</w:t>
            </w:r>
          </w:p>
        </w:tc>
        <w:tc>
          <w:tcPr>
            <w:tcW w:w="2415" w:type="dxa"/>
            <w:shd w:val="clear" w:color="auto" w:fill="auto"/>
            <w:vAlign w:val="center"/>
          </w:tcPr>
          <w:p w14:paraId="393EE614"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r w:rsidRPr="0015497B">
              <w:rPr>
                <w:rFonts w:ascii="Times New Roman" w:eastAsia="Times New Roman" w:hAnsi="Times New Roman" w:cs="Times New Roman"/>
                <w:b/>
                <w:bCs/>
                <w:sz w:val="24"/>
                <w:szCs w:val="24"/>
                <w:lang w:eastAsia="ar-SA"/>
              </w:rPr>
              <w:t>Должность</w:t>
            </w:r>
          </w:p>
        </w:tc>
        <w:tc>
          <w:tcPr>
            <w:tcW w:w="2268" w:type="dxa"/>
            <w:shd w:val="clear" w:color="auto" w:fill="auto"/>
            <w:vAlign w:val="center"/>
          </w:tcPr>
          <w:p w14:paraId="3D0D5D4A"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r w:rsidRPr="0015497B">
              <w:rPr>
                <w:rFonts w:ascii="Times New Roman" w:eastAsia="Times New Roman" w:hAnsi="Times New Roman" w:cs="Times New Roman"/>
                <w:b/>
                <w:bCs/>
                <w:sz w:val="24"/>
                <w:szCs w:val="24"/>
                <w:lang w:eastAsia="ar-SA"/>
              </w:rPr>
              <w:t>ФИО (полностью)</w:t>
            </w:r>
          </w:p>
        </w:tc>
        <w:tc>
          <w:tcPr>
            <w:tcW w:w="2410" w:type="dxa"/>
            <w:shd w:val="clear" w:color="auto" w:fill="auto"/>
            <w:vAlign w:val="center"/>
          </w:tcPr>
          <w:p w14:paraId="44C0B96C"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r w:rsidRPr="0015497B">
              <w:rPr>
                <w:rFonts w:ascii="Times New Roman" w:eastAsia="Times New Roman" w:hAnsi="Times New Roman" w:cs="Times New Roman"/>
                <w:b/>
                <w:bCs/>
                <w:sz w:val="24"/>
                <w:szCs w:val="24"/>
                <w:lang w:eastAsia="ar-SA"/>
              </w:rPr>
              <w:t>Квалификационная</w:t>
            </w:r>
          </w:p>
          <w:p w14:paraId="30964066"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r w:rsidRPr="0015497B">
              <w:rPr>
                <w:rFonts w:ascii="Times New Roman" w:eastAsia="Times New Roman" w:hAnsi="Times New Roman" w:cs="Times New Roman"/>
                <w:b/>
                <w:bCs/>
                <w:sz w:val="24"/>
                <w:szCs w:val="24"/>
                <w:lang w:eastAsia="ar-SA"/>
              </w:rPr>
              <w:t>категория по административной работе</w:t>
            </w:r>
          </w:p>
        </w:tc>
        <w:tc>
          <w:tcPr>
            <w:tcW w:w="1985" w:type="dxa"/>
            <w:shd w:val="clear" w:color="auto" w:fill="auto"/>
            <w:vAlign w:val="center"/>
          </w:tcPr>
          <w:p w14:paraId="0F314C92"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
                <w:sz w:val="24"/>
                <w:szCs w:val="24"/>
                <w:lang w:eastAsia="ar-SA"/>
              </w:rPr>
            </w:pPr>
            <w:r w:rsidRPr="0015497B">
              <w:rPr>
                <w:rFonts w:ascii="Times New Roman" w:eastAsia="Times New Roman" w:hAnsi="Times New Roman" w:cs="Times New Roman"/>
                <w:b/>
                <w:bCs/>
                <w:sz w:val="24"/>
                <w:szCs w:val="24"/>
                <w:lang w:eastAsia="ar-SA"/>
              </w:rPr>
              <w:t>Наличие учетной степени</w:t>
            </w:r>
          </w:p>
        </w:tc>
      </w:tr>
      <w:tr w:rsidR="0015497B" w:rsidRPr="0015497B" w14:paraId="1C666159" w14:textId="77777777" w:rsidTr="00A21A32">
        <w:tc>
          <w:tcPr>
            <w:tcW w:w="845" w:type="dxa"/>
            <w:shd w:val="clear" w:color="auto" w:fill="auto"/>
          </w:tcPr>
          <w:p w14:paraId="1D820042"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Cs/>
                <w:sz w:val="24"/>
                <w:szCs w:val="24"/>
                <w:lang w:eastAsia="ar-SA"/>
              </w:rPr>
            </w:pPr>
            <w:r w:rsidRPr="0015497B">
              <w:rPr>
                <w:rFonts w:ascii="Times New Roman" w:eastAsia="Times New Roman" w:hAnsi="Times New Roman" w:cs="Times New Roman"/>
                <w:bCs/>
                <w:sz w:val="24"/>
                <w:szCs w:val="24"/>
                <w:lang w:eastAsia="ar-SA"/>
              </w:rPr>
              <w:t>1.</w:t>
            </w:r>
          </w:p>
        </w:tc>
        <w:tc>
          <w:tcPr>
            <w:tcW w:w="2415" w:type="dxa"/>
            <w:shd w:val="clear" w:color="auto" w:fill="auto"/>
            <w:vAlign w:val="center"/>
          </w:tcPr>
          <w:p w14:paraId="1F50B5BA"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bCs/>
                <w:sz w:val="24"/>
                <w:szCs w:val="24"/>
                <w:lang w:eastAsia="ar-SA"/>
              </w:rPr>
              <w:t>Директор</w:t>
            </w:r>
          </w:p>
        </w:tc>
        <w:tc>
          <w:tcPr>
            <w:tcW w:w="2268" w:type="dxa"/>
            <w:shd w:val="clear" w:color="auto" w:fill="auto"/>
            <w:vAlign w:val="center"/>
          </w:tcPr>
          <w:p w14:paraId="76585A90"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Лазарева Л.О.</w:t>
            </w:r>
          </w:p>
        </w:tc>
        <w:tc>
          <w:tcPr>
            <w:tcW w:w="2410" w:type="dxa"/>
            <w:shd w:val="clear" w:color="auto" w:fill="auto"/>
            <w:vAlign w:val="center"/>
          </w:tcPr>
          <w:p w14:paraId="369736C8"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соответствие</w:t>
            </w:r>
          </w:p>
        </w:tc>
        <w:tc>
          <w:tcPr>
            <w:tcW w:w="1985" w:type="dxa"/>
            <w:shd w:val="clear" w:color="auto" w:fill="auto"/>
            <w:vAlign w:val="center"/>
          </w:tcPr>
          <w:p w14:paraId="621D62DB"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нет</w:t>
            </w:r>
          </w:p>
        </w:tc>
      </w:tr>
      <w:tr w:rsidR="0015497B" w:rsidRPr="0015497B" w14:paraId="356CA8D2" w14:textId="77777777" w:rsidTr="00A21A32">
        <w:tc>
          <w:tcPr>
            <w:tcW w:w="845" w:type="dxa"/>
            <w:shd w:val="clear" w:color="auto" w:fill="auto"/>
          </w:tcPr>
          <w:p w14:paraId="1EB15B7E"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Cs/>
                <w:sz w:val="24"/>
                <w:szCs w:val="24"/>
                <w:lang w:eastAsia="ar-SA"/>
              </w:rPr>
            </w:pPr>
            <w:r w:rsidRPr="0015497B">
              <w:rPr>
                <w:rFonts w:ascii="Times New Roman" w:eastAsia="Times New Roman" w:hAnsi="Times New Roman" w:cs="Times New Roman"/>
                <w:bCs/>
                <w:sz w:val="24"/>
                <w:szCs w:val="24"/>
                <w:lang w:eastAsia="ar-SA"/>
              </w:rPr>
              <w:t>2.</w:t>
            </w:r>
          </w:p>
        </w:tc>
        <w:tc>
          <w:tcPr>
            <w:tcW w:w="2415" w:type="dxa"/>
            <w:shd w:val="clear" w:color="auto" w:fill="auto"/>
            <w:vAlign w:val="center"/>
          </w:tcPr>
          <w:p w14:paraId="150FA12E"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bCs/>
                <w:sz w:val="24"/>
                <w:szCs w:val="24"/>
                <w:lang w:eastAsia="ar-SA"/>
              </w:rPr>
              <w:t>Заместитель директора по УВР</w:t>
            </w:r>
          </w:p>
        </w:tc>
        <w:tc>
          <w:tcPr>
            <w:tcW w:w="2268" w:type="dxa"/>
            <w:shd w:val="clear" w:color="auto" w:fill="auto"/>
            <w:vAlign w:val="center"/>
          </w:tcPr>
          <w:p w14:paraId="13A7223A"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val="en-US" w:eastAsia="ar-SA"/>
              </w:rPr>
            </w:pPr>
            <w:r w:rsidRPr="0015497B">
              <w:rPr>
                <w:rFonts w:ascii="Times New Roman" w:eastAsia="Times New Roman" w:hAnsi="Times New Roman" w:cs="Times New Roman"/>
                <w:sz w:val="24"/>
                <w:szCs w:val="24"/>
                <w:lang w:eastAsia="ar-SA"/>
              </w:rPr>
              <w:t>Проценко Е.Н.</w:t>
            </w:r>
          </w:p>
        </w:tc>
        <w:tc>
          <w:tcPr>
            <w:tcW w:w="2410" w:type="dxa"/>
            <w:shd w:val="clear" w:color="auto" w:fill="auto"/>
            <w:vAlign w:val="center"/>
          </w:tcPr>
          <w:p w14:paraId="0DD8CD9C"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первая</w:t>
            </w:r>
          </w:p>
        </w:tc>
        <w:tc>
          <w:tcPr>
            <w:tcW w:w="1985" w:type="dxa"/>
            <w:shd w:val="clear" w:color="auto" w:fill="auto"/>
            <w:vAlign w:val="center"/>
          </w:tcPr>
          <w:p w14:paraId="51549889"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нет</w:t>
            </w:r>
          </w:p>
        </w:tc>
      </w:tr>
      <w:tr w:rsidR="0015497B" w:rsidRPr="0015497B" w14:paraId="57BD27D5" w14:textId="77777777" w:rsidTr="00A21A32">
        <w:tc>
          <w:tcPr>
            <w:tcW w:w="845" w:type="dxa"/>
            <w:shd w:val="clear" w:color="auto" w:fill="auto"/>
          </w:tcPr>
          <w:p w14:paraId="24954D18"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bCs/>
                <w:sz w:val="24"/>
                <w:szCs w:val="24"/>
                <w:lang w:eastAsia="ar-SA"/>
              </w:rPr>
            </w:pPr>
            <w:r w:rsidRPr="0015497B">
              <w:rPr>
                <w:rFonts w:ascii="Times New Roman" w:eastAsia="Times New Roman" w:hAnsi="Times New Roman" w:cs="Times New Roman"/>
                <w:bCs/>
                <w:sz w:val="24"/>
                <w:szCs w:val="24"/>
                <w:lang w:eastAsia="ar-SA"/>
              </w:rPr>
              <w:t>3.</w:t>
            </w:r>
          </w:p>
        </w:tc>
        <w:tc>
          <w:tcPr>
            <w:tcW w:w="2415" w:type="dxa"/>
            <w:shd w:val="clear" w:color="auto" w:fill="auto"/>
            <w:vAlign w:val="center"/>
          </w:tcPr>
          <w:p w14:paraId="0EBB4C2B"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bCs/>
                <w:sz w:val="24"/>
                <w:szCs w:val="24"/>
                <w:lang w:eastAsia="ar-SA"/>
              </w:rPr>
              <w:t>Заместитель директора по ВР</w:t>
            </w:r>
          </w:p>
        </w:tc>
        <w:tc>
          <w:tcPr>
            <w:tcW w:w="2268" w:type="dxa"/>
            <w:shd w:val="clear" w:color="auto" w:fill="auto"/>
            <w:vAlign w:val="center"/>
          </w:tcPr>
          <w:p w14:paraId="4265B4CF"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Селиванова О.П.</w:t>
            </w:r>
          </w:p>
        </w:tc>
        <w:tc>
          <w:tcPr>
            <w:tcW w:w="2410" w:type="dxa"/>
            <w:shd w:val="clear" w:color="auto" w:fill="auto"/>
            <w:vAlign w:val="center"/>
          </w:tcPr>
          <w:p w14:paraId="52D642F6"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первая</w:t>
            </w:r>
          </w:p>
        </w:tc>
        <w:tc>
          <w:tcPr>
            <w:tcW w:w="1985" w:type="dxa"/>
            <w:shd w:val="clear" w:color="auto" w:fill="auto"/>
            <w:vAlign w:val="center"/>
          </w:tcPr>
          <w:p w14:paraId="00D3C870"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нет</w:t>
            </w:r>
          </w:p>
        </w:tc>
      </w:tr>
    </w:tbl>
    <w:p w14:paraId="0EAE0A99"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xml:space="preserve">     </w:t>
      </w:r>
    </w:p>
    <w:p w14:paraId="45D943F5"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val="x-none" w:eastAsia="ar-SA"/>
        </w:rPr>
      </w:pPr>
      <w:r w:rsidRPr="0015497B">
        <w:rPr>
          <w:rFonts w:ascii="Times New Roman" w:eastAsia="Times New Roman" w:hAnsi="Times New Roman" w:cs="Times New Roman"/>
          <w:sz w:val="24"/>
          <w:szCs w:val="24"/>
          <w:lang w:val="x-none" w:eastAsia="ar-SA"/>
        </w:rPr>
        <w:t>Ожидаемый результат повышения квалификации — профессиональная готовность работников образования к реализации ФГОС:</w:t>
      </w:r>
    </w:p>
    <w:p w14:paraId="3B10E692"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обеспечение оптимального вхождения работников образования в систему ценностей современного образования;</w:t>
      </w:r>
    </w:p>
    <w:p w14:paraId="126A3D58"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принятие идеологии ФГОС общего образования;</w:t>
      </w:r>
    </w:p>
    <w:p w14:paraId="10C00554"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31992F60" w14:textId="77777777" w:rsidR="0015497B" w:rsidRPr="0015497B" w:rsidRDefault="0015497B" w:rsidP="0015497B">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15497B">
        <w:rPr>
          <w:rFonts w:ascii="Times New Roman" w:eastAsia="Times New Roman" w:hAnsi="Times New Roman" w:cs="Times New Roman"/>
          <w:sz w:val="24"/>
          <w:szCs w:val="24"/>
          <w:lang w:eastAsia="ar-SA"/>
        </w:rPr>
        <w:t>• овладение учебно-методическими и информационно- методическими ресурсами, необходимыми для успешного решения задач ФГОС.</w:t>
      </w:r>
    </w:p>
    <w:p w14:paraId="7B3790B4" w14:textId="59C485FF" w:rsidR="0015497B" w:rsidRPr="00831701" w:rsidRDefault="0015497B" w:rsidP="00831701">
      <w:pPr>
        <w:tabs>
          <w:tab w:val="left" w:pos="709"/>
        </w:tabs>
        <w:suppressAutoHyphens/>
        <w:spacing w:after="0" w:line="240" w:lineRule="auto"/>
        <w:ind w:firstLine="284"/>
        <w:rPr>
          <w:rFonts w:ascii="Times New Roman" w:eastAsia="Calibri" w:hAnsi="Times New Roman" w:cs="Times New Roman"/>
          <w:sz w:val="24"/>
          <w:szCs w:val="24"/>
        </w:rPr>
      </w:pPr>
      <w:r w:rsidRPr="0015497B">
        <w:rPr>
          <w:rFonts w:ascii="Times New Roman" w:eastAsia="Calibri" w:hAnsi="Times New Roman" w:cs="Times New Roman"/>
          <w:sz w:val="24"/>
          <w:szCs w:val="24"/>
        </w:rPr>
        <w:t>деятельности</w:t>
      </w:r>
    </w:p>
    <w:p w14:paraId="1DB73511" w14:textId="77777777" w:rsidR="0015497B" w:rsidRPr="0015497B" w:rsidRDefault="0015497B" w:rsidP="0015497B">
      <w:pPr>
        <w:tabs>
          <w:tab w:val="left" w:pos="709"/>
        </w:tabs>
        <w:suppressAutoHyphens/>
        <w:spacing w:after="0" w:line="240" w:lineRule="auto"/>
        <w:ind w:firstLine="284"/>
        <w:rPr>
          <w:rFonts w:ascii="Times New Roman" w:eastAsia="Calibri" w:hAnsi="Times New Roman" w:cs="Times New Roman"/>
          <w:b/>
          <w:bCs/>
          <w:sz w:val="24"/>
          <w:szCs w:val="24"/>
        </w:rPr>
      </w:pPr>
    </w:p>
    <w:p w14:paraId="5DA22F2A" w14:textId="77777777" w:rsidR="00A21A32" w:rsidRPr="005D151B" w:rsidRDefault="00A21A32" w:rsidP="00A21A32">
      <w:pPr>
        <w:pStyle w:val="ac"/>
        <w:jc w:val="center"/>
        <w:rPr>
          <w:rFonts w:ascii="Times New Roman" w:hAnsi="Times New Roman" w:cs="Times New Roman"/>
          <w:b/>
          <w:bCs/>
          <w:sz w:val="24"/>
          <w:szCs w:val="24"/>
        </w:rPr>
      </w:pPr>
      <w:r w:rsidRPr="005D151B">
        <w:rPr>
          <w:rFonts w:ascii="Times New Roman" w:hAnsi="Times New Roman" w:cs="Times New Roman"/>
          <w:b/>
          <w:bCs/>
          <w:sz w:val="24"/>
          <w:szCs w:val="24"/>
        </w:rPr>
        <w:t>Повышение квалификации педагогических работников</w:t>
      </w:r>
    </w:p>
    <w:tbl>
      <w:tblPr>
        <w:tblStyle w:val="ab"/>
        <w:tblW w:w="10916" w:type="dxa"/>
        <w:tblInd w:w="-318" w:type="dxa"/>
        <w:tblLayout w:type="fixed"/>
        <w:tblLook w:val="04A0" w:firstRow="1" w:lastRow="0" w:firstColumn="1" w:lastColumn="0" w:noHBand="0" w:noVBand="1"/>
      </w:tblPr>
      <w:tblGrid>
        <w:gridCol w:w="817"/>
        <w:gridCol w:w="1276"/>
        <w:gridCol w:w="1984"/>
        <w:gridCol w:w="1701"/>
        <w:gridCol w:w="1560"/>
        <w:gridCol w:w="3578"/>
      </w:tblGrid>
      <w:tr w:rsidR="00A21A32" w14:paraId="7332D97B" w14:textId="77777777" w:rsidTr="00A21A32">
        <w:trPr>
          <w:trHeight w:val="566"/>
        </w:trPr>
        <w:tc>
          <w:tcPr>
            <w:tcW w:w="817" w:type="dxa"/>
          </w:tcPr>
          <w:p w14:paraId="31F83B65" w14:textId="77777777" w:rsidR="00A21A32" w:rsidRPr="00A21A32" w:rsidRDefault="00A21A32" w:rsidP="00A21A32">
            <w:pPr>
              <w:pStyle w:val="ac"/>
              <w:rPr>
                <w:rFonts w:ascii="Times New Roman" w:hAnsi="Times New Roman" w:cs="Times New Roman"/>
                <w:sz w:val="24"/>
                <w:szCs w:val="24"/>
                <w:lang w:val="en-US"/>
              </w:rPr>
            </w:pPr>
            <w:r w:rsidRPr="00A21A32">
              <w:rPr>
                <w:rFonts w:ascii="Times New Roman" w:hAnsi="Times New Roman" w:cs="Times New Roman"/>
                <w:sz w:val="24"/>
                <w:szCs w:val="24"/>
                <w:lang w:val="en-US"/>
              </w:rPr>
              <w:t>№</w:t>
            </w:r>
            <w:r w:rsidRPr="00A21A32">
              <w:rPr>
                <w:rFonts w:ascii="Times New Roman" w:hAnsi="Times New Roman" w:cs="Times New Roman"/>
                <w:sz w:val="24"/>
                <w:szCs w:val="24"/>
              </w:rPr>
              <w:t>п/п</w:t>
            </w:r>
          </w:p>
        </w:tc>
        <w:tc>
          <w:tcPr>
            <w:tcW w:w="1276" w:type="dxa"/>
          </w:tcPr>
          <w:p w14:paraId="1B0B6311"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Ф.И.О. учителя,</w:t>
            </w:r>
          </w:p>
        </w:tc>
        <w:tc>
          <w:tcPr>
            <w:tcW w:w="1984" w:type="dxa"/>
          </w:tcPr>
          <w:p w14:paraId="1EE440B2"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Специальность по диплому</w:t>
            </w:r>
          </w:p>
        </w:tc>
        <w:tc>
          <w:tcPr>
            <w:tcW w:w="1701" w:type="dxa"/>
          </w:tcPr>
          <w:p w14:paraId="3592A503"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 xml:space="preserve">Предмет </w:t>
            </w:r>
          </w:p>
        </w:tc>
        <w:tc>
          <w:tcPr>
            <w:tcW w:w="1560" w:type="dxa"/>
          </w:tcPr>
          <w:p w14:paraId="55D12E58"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 xml:space="preserve">Пройденные  курсы </w:t>
            </w:r>
          </w:p>
        </w:tc>
        <w:tc>
          <w:tcPr>
            <w:tcW w:w="3578" w:type="dxa"/>
          </w:tcPr>
          <w:p w14:paraId="54EBC008"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Тематика курсов</w:t>
            </w:r>
          </w:p>
        </w:tc>
      </w:tr>
      <w:tr w:rsidR="00A21A32" w14:paraId="20E821B8" w14:textId="77777777" w:rsidTr="00A21A32">
        <w:tc>
          <w:tcPr>
            <w:tcW w:w="817" w:type="dxa"/>
            <w:vMerge w:val="restart"/>
          </w:tcPr>
          <w:p w14:paraId="475192CF" w14:textId="36C04620" w:rsidR="00A21A32" w:rsidRPr="00A21A32" w:rsidRDefault="00A21A32" w:rsidP="00A21A32">
            <w:pP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tcPr>
          <w:p w14:paraId="1F79F900"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Проценко Е.Н.</w:t>
            </w:r>
          </w:p>
        </w:tc>
        <w:tc>
          <w:tcPr>
            <w:tcW w:w="1984" w:type="dxa"/>
            <w:vMerge w:val="restart"/>
          </w:tcPr>
          <w:p w14:paraId="25523AC3"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 xml:space="preserve">Педагогика и методика начального </w:t>
            </w:r>
            <w:proofErr w:type="spellStart"/>
            <w:r w:rsidRPr="00A21A32">
              <w:rPr>
                <w:rFonts w:ascii="Times New Roman" w:hAnsi="Times New Roman" w:cs="Times New Roman"/>
                <w:sz w:val="24"/>
                <w:szCs w:val="24"/>
              </w:rPr>
              <w:t>образовани</w:t>
            </w:r>
            <w:proofErr w:type="spellEnd"/>
          </w:p>
        </w:tc>
        <w:tc>
          <w:tcPr>
            <w:tcW w:w="1701" w:type="dxa"/>
            <w:vMerge w:val="restart"/>
          </w:tcPr>
          <w:p w14:paraId="5EA5026F"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Учитель начальных классов</w:t>
            </w:r>
          </w:p>
        </w:tc>
        <w:tc>
          <w:tcPr>
            <w:tcW w:w="1560" w:type="dxa"/>
          </w:tcPr>
          <w:p w14:paraId="7B5B53FB"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 xml:space="preserve">15.06.20-19.06.20 </w:t>
            </w:r>
          </w:p>
          <w:p w14:paraId="79B1C774"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(ОГБУ  ДПО КИРО)</w:t>
            </w:r>
          </w:p>
          <w:p w14:paraId="343DB656" w14:textId="77777777" w:rsidR="00A21A32" w:rsidRPr="00A21A32" w:rsidRDefault="00A21A32" w:rsidP="00A21A32">
            <w:pPr>
              <w:rPr>
                <w:rFonts w:ascii="Times New Roman" w:hAnsi="Times New Roman" w:cs="Times New Roman"/>
                <w:sz w:val="24"/>
                <w:szCs w:val="24"/>
              </w:rPr>
            </w:pPr>
          </w:p>
        </w:tc>
        <w:tc>
          <w:tcPr>
            <w:tcW w:w="3578" w:type="dxa"/>
          </w:tcPr>
          <w:p w14:paraId="3E88CB32" w14:textId="77777777" w:rsidR="00A21A32" w:rsidRPr="00A21A32" w:rsidRDefault="00A21A32" w:rsidP="00A21A32">
            <w:pPr>
              <w:pStyle w:val="ac"/>
              <w:rPr>
                <w:rFonts w:ascii="Times New Roman" w:eastAsia="Times New Roman" w:hAnsi="Times New Roman" w:cs="Times New Roman"/>
                <w:sz w:val="24"/>
                <w:szCs w:val="24"/>
              </w:rPr>
            </w:pPr>
            <w:r w:rsidRPr="00A21A32">
              <w:rPr>
                <w:rFonts w:ascii="Times New Roman" w:hAnsi="Times New Roman" w:cs="Times New Roman"/>
                <w:sz w:val="24"/>
                <w:szCs w:val="24"/>
              </w:rPr>
              <w:t>«Использование результатов оценочных процедур для обеспечения качества начального образования»</w:t>
            </w:r>
            <w:r w:rsidRPr="00A21A32">
              <w:rPr>
                <w:rFonts w:ascii="Times New Roman" w:eastAsia="Times New Roman" w:hAnsi="Times New Roman" w:cs="Times New Roman"/>
                <w:sz w:val="24"/>
                <w:szCs w:val="24"/>
              </w:rPr>
              <w:t xml:space="preserve"> </w:t>
            </w:r>
            <w:r w:rsidRPr="00A21A32">
              <w:rPr>
                <w:rFonts w:ascii="Times New Roman" w:eastAsia="Times New Roman" w:hAnsi="Times New Roman" w:cs="Times New Roman"/>
                <w:b/>
                <w:sz w:val="24"/>
                <w:szCs w:val="24"/>
              </w:rPr>
              <w:t>(36 ч)</w:t>
            </w:r>
          </w:p>
        </w:tc>
      </w:tr>
      <w:tr w:rsidR="00A21A32" w14:paraId="2DA77138" w14:textId="77777777" w:rsidTr="00A21A32">
        <w:tc>
          <w:tcPr>
            <w:tcW w:w="817" w:type="dxa"/>
            <w:vMerge/>
          </w:tcPr>
          <w:p w14:paraId="0462608C" w14:textId="77777777" w:rsidR="00A21A32" w:rsidRPr="00A21A32" w:rsidRDefault="00A21A32" w:rsidP="00A21A32">
            <w:pPr>
              <w:rPr>
                <w:rFonts w:ascii="Times New Roman" w:hAnsi="Times New Roman" w:cs="Times New Roman"/>
                <w:sz w:val="24"/>
                <w:szCs w:val="24"/>
              </w:rPr>
            </w:pPr>
          </w:p>
        </w:tc>
        <w:tc>
          <w:tcPr>
            <w:tcW w:w="1276" w:type="dxa"/>
            <w:vMerge/>
          </w:tcPr>
          <w:p w14:paraId="4D1E8006" w14:textId="77777777" w:rsidR="00A21A32" w:rsidRPr="00A21A32" w:rsidRDefault="00A21A32" w:rsidP="00A21A32">
            <w:pPr>
              <w:rPr>
                <w:rFonts w:ascii="Times New Roman" w:hAnsi="Times New Roman" w:cs="Times New Roman"/>
                <w:sz w:val="24"/>
                <w:szCs w:val="24"/>
              </w:rPr>
            </w:pPr>
          </w:p>
        </w:tc>
        <w:tc>
          <w:tcPr>
            <w:tcW w:w="1984" w:type="dxa"/>
            <w:vMerge/>
          </w:tcPr>
          <w:p w14:paraId="2622439E" w14:textId="77777777" w:rsidR="00A21A32" w:rsidRPr="00A21A32" w:rsidRDefault="00A21A32" w:rsidP="00A21A32">
            <w:pPr>
              <w:rPr>
                <w:rFonts w:ascii="Times New Roman" w:hAnsi="Times New Roman" w:cs="Times New Roman"/>
                <w:sz w:val="24"/>
                <w:szCs w:val="24"/>
              </w:rPr>
            </w:pPr>
          </w:p>
        </w:tc>
        <w:tc>
          <w:tcPr>
            <w:tcW w:w="1701" w:type="dxa"/>
            <w:vMerge/>
          </w:tcPr>
          <w:p w14:paraId="0B88CB49" w14:textId="77777777" w:rsidR="00A21A32" w:rsidRPr="00A21A32" w:rsidRDefault="00A21A32" w:rsidP="00A21A32">
            <w:pPr>
              <w:rPr>
                <w:rFonts w:ascii="Times New Roman" w:hAnsi="Times New Roman" w:cs="Times New Roman"/>
                <w:sz w:val="24"/>
                <w:szCs w:val="24"/>
              </w:rPr>
            </w:pPr>
          </w:p>
        </w:tc>
        <w:tc>
          <w:tcPr>
            <w:tcW w:w="1560" w:type="dxa"/>
          </w:tcPr>
          <w:p w14:paraId="19EB5C8E"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23.10.2019-01.11.2019</w:t>
            </w:r>
          </w:p>
          <w:p w14:paraId="754A6D6D" w14:textId="77777777" w:rsidR="00A21A32" w:rsidRPr="00A21A32" w:rsidRDefault="00A21A32" w:rsidP="00A21A32">
            <w:pPr>
              <w:rPr>
                <w:rFonts w:ascii="Times New Roman" w:hAnsi="Times New Roman" w:cs="Times New Roman"/>
                <w:sz w:val="24"/>
                <w:szCs w:val="24"/>
              </w:rPr>
            </w:pPr>
          </w:p>
        </w:tc>
        <w:tc>
          <w:tcPr>
            <w:tcW w:w="3578" w:type="dxa"/>
          </w:tcPr>
          <w:p w14:paraId="4354F77E"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«Нормативно-правовое регулирование деятельности ОО в условиях системных изменений в организации» (Зам. директора по УВР) 72 ч</w:t>
            </w:r>
          </w:p>
        </w:tc>
      </w:tr>
      <w:tr w:rsidR="00A21A32" w14:paraId="55E533B8" w14:textId="77777777" w:rsidTr="00A21A32">
        <w:tc>
          <w:tcPr>
            <w:tcW w:w="817" w:type="dxa"/>
            <w:vMerge/>
          </w:tcPr>
          <w:p w14:paraId="0BAF4006" w14:textId="77777777" w:rsidR="00A21A32" w:rsidRPr="00A21A32" w:rsidRDefault="00A21A32" w:rsidP="00A21A32">
            <w:pPr>
              <w:rPr>
                <w:rFonts w:ascii="Times New Roman" w:hAnsi="Times New Roman" w:cs="Times New Roman"/>
                <w:sz w:val="24"/>
                <w:szCs w:val="24"/>
              </w:rPr>
            </w:pPr>
          </w:p>
        </w:tc>
        <w:tc>
          <w:tcPr>
            <w:tcW w:w="1276" w:type="dxa"/>
            <w:vMerge/>
          </w:tcPr>
          <w:p w14:paraId="5D37CF04" w14:textId="77777777" w:rsidR="00A21A32" w:rsidRPr="00A21A32" w:rsidRDefault="00A21A32" w:rsidP="00A21A32">
            <w:pPr>
              <w:rPr>
                <w:rFonts w:ascii="Times New Roman" w:hAnsi="Times New Roman" w:cs="Times New Roman"/>
                <w:sz w:val="24"/>
                <w:szCs w:val="24"/>
              </w:rPr>
            </w:pPr>
          </w:p>
        </w:tc>
        <w:tc>
          <w:tcPr>
            <w:tcW w:w="1984" w:type="dxa"/>
            <w:vMerge/>
          </w:tcPr>
          <w:p w14:paraId="410DA611" w14:textId="77777777" w:rsidR="00A21A32" w:rsidRPr="00A21A32" w:rsidRDefault="00A21A32" w:rsidP="00A21A32">
            <w:pPr>
              <w:rPr>
                <w:rFonts w:ascii="Times New Roman" w:hAnsi="Times New Roman" w:cs="Times New Roman"/>
                <w:sz w:val="24"/>
                <w:szCs w:val="24"/>
              </w:rPr>
            </w:pPr>
          </w:p>
        </w:tc>
        <w:tc>
          <w:tcPr>
            <w:tcW w:w="1701" w:type="dxa"/>
            <w:vMerge/>
          </w:tcPr>
          <w:p w14:paraId="43A8BD4E" w14:textId="77777777" w:rsidR="00A21A32" w:rsidRPr="00A21A32" w:rsidRDefault="00A21A32" w:rsidP="00A21A32">
            <w:pPr>
              <w:rPr>
                <w:rFonts w:ascii="Times New Roman" w:hAnsi="Times New Roman" w:cs="Times New Roman"/>
                <w:sz w:val="24"/>
                <w:szCs w:val="24"/>
              </w:rPr>
            </w:pPr>
          </w:p>
        </w:tc>
        <w:tc>
          <w:tcPr>
            <w:tcW w:w="1560" w:type="dxa"/>
          </w:tcPr>
          <w:p w14:paraId="3B733F17"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09.08.2020</w:t>
            </w:r>
          </w:p>
          <w:p w14:paraId="4F482275" w14:textId="77777777" w:rsidR="00A21A32" w:rsidRPr="00A21A32" w:rsidRDefault="00A21A32" w:rsidP="00A21A32">
            <w:pPr>
              <w:rPr>
                <w:rFonts w:ascii="Times New Roman" w:hAnsi="Times New Roman" w:cs="Times New Roman"/>
                <w:sz w:val="24"/>
                <w:szCs w:val="24"/>
              </w:rPr>
            </w:pPr>
          </w:p>
        </w:tc>
        <w:tc>
          <w:tcPr>
            <w:tcW w:w="3578" w:type="dxa"/>
          </w:tcPr>
          <w:p w14:paraId="1D5EB8D3"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 xml:space="preserve">«Дистанционное обучение: от создания контента до </w:t>
            </w:r>
            <w:r w:rsidRPr="00A21A32">
              <w:rPr>
                <w:rFonts w:ascii="Times New Roman" w:hAnsi="Times New Roman" w:cs="Times New Roman"/>
                <w:sz w:val="24"/>
                <w:szCs w:val="24"/>
              </w:rPr>
              <w:lastRenderedPageBreak/>
              <w:t>организации образовательного процесса»</w:t>
            </w:r>
          </w:p>
        </w:tc>
      </w:tr>
      <w:tr w:rsidR="00A21A32" w14:paraId="24EE5194" w14:textId="77777777" w:rsidTr="00A21A32">
        <w:tc>
          <w:tcPr>
            <w:tcW w:w="817" w:type="dxa"/>
            <w:vMerge/>
          </w:tcPr>
          <w:p w14:paraId="54FDF51B" w14:textId="77777777" w:rsidR="00A21A32" w:rsidRPr="00A21A32" w:rsidRDefault="00A21A32" w:rsidP="00A21A32">
            <w:pPr>
              <w:rPr>
                <w:rFonts w:ascii="Times New Roman" w:hAnsi="Times New Roman" w:cs="Times New Roman"/>
                <w:sz w:val="24"/>
                <w:szCs w:val="24"/>
              </w:rPr>
            </w:pPr>
          </w:p>
        </w:tc>
        <w:tc>
          <w:tcPr>
            <w:tcW w:w="1276" w:type="dxa"/>
            <w:vMerge/>
          </w:tcPr>
          <w:p w14:paraId="2DB0EFCA" w14:textId="77777777" w:rsidR="00A21A32" w:rsidRPr="00A21A32" w:rsidRDefault="00A21A32" w:rsidP="00A21A32">
            <w:pPr>
              <w:rPr>
                <w:rFonts w:ascii="Times New Roman" w:hAnsi="Times New Roman" w:cs="Times New Roman"/>
                <w:sz w:val="24"/>
                <w:szCs w:val="24"/>
              </w:rPr>
            </w:pPr>
          </w:p>
        </w:tc>
        <w:tc>
          <w:tcPr>
            <w:tcW w:w="1984" w:type="dxa"/>
            <w:vMerge/>
          </w:tcPr>
          <w:p w14:paraId="77EBF032" w14:textId="77777777" w:rsidR="00A21A32" w:rsidRPr="00A21A32" w:rsidRDefault="00A21A32" w:rsidP="00A21A32">
            <w:pPr>
              <w:rPr>
                <w:rFonts w:ascii="Times New Roman" w:hAnsi="Times New Roman" w:cs="Times New Roman"/>
                <w:sz w:val="24"/>
                <w:szCs w:val="24"/>
              </w:rPr>
            </w:pPr>
          </w:p>
        </w:tc>
        <w:tc>
          <w:tcPr>
            <w:tcW w:w="1701" w:type="dxa"/>
            <w:vMerge/>
          </w:tcPr>
          <w:p w14:paraId="316AA9DF" w14:textId="77777777" w:rsidR="00A21A32" w:rsidRPr="00A21A32" w:rsidRDefault="00A21A32" w:rsidP="00A21A32">
            <w:pPr>
              <w:rPr>
                <w:rFonts w:ascii="Times New Roman" w:hAnsi="Times New Roman" w:cs="Times New Roman"/>
                <w:sz w:val="24"/>
                <w:szCs w:val="24"/>
              </w:rPr>
            </w:pPr>
          </w:p>
        </w:tc>
        <w:tc>
          <w:tcPr>
            <w:tcW w:w="1560" w:type="dxa"/>
          </w:tcPr>
          <w:p w14:paraId="6403A5A7"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09.08.2020</w:t>
            </w:r>
          </w:p>
          <w:p w14:paraId="7AF6E91B" w14:textId="77777777" w:rsidR="00A21A32" w:rsidRPr="00A21A32" w:rsidRDefault="00A21A32" w:rsidP="00A21A32">
            <w:pPr>
              <w:rPr>
                <w:rFonts w:ascii="Times New Roman" w:hAnsi="Times New Roman" w:cs="Times New Roman"/>
                <w:sz w:val="24"/>
                <w:szCs w:val="24"/>
              </w:rPr>
            </w:pPr>
          </w:p>
        </w:tc>
        <w:tc>
          <w:tcPr>
            <w:tcW w:w="3578" w:type="dxa"/>
          </w:tcPr>
          <w:p w14:paraId="6D59B129"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«Организация деятельности педагогических работников по классному руководству»</w:t>
            </w:r>
          </w:p>
        </w:tc>
      </w:tr>
      <w:tr w:rsidR="00A21A32" w14:paraId="0788B6D1" w14:textId="77777777" w:rsidTr="00A21A32">
        <w:tc>
          <w:tcPr>
            <w:tcW w:w="817" w:type="dxa"/>
            <w:vMerge/>
          </w:tcPr>
          <w:p w14:paraId="65BC72F4" w14:textId="77777777" w:rsidR="00A21A32" w:rsidRPr="00A21A32" w:rsidRDefault="00A21A32" w:rsidP="00A21A32">
            <w:pPr>
              <w:rPr>
                <w:rFonts w:ascii="Times New Roman" w:hAnsi="Times New Roman" w:cs="Times New Roman"/>
                <w:sz w:val="24"/>
                <w:szCs w:val="24"/>
              </w:rPr>
            </w:pPr>
          </w:p>
        </w:tc>
        <w:tc>
          <w:tcPr>
            <w:tcW w:w="1276" w:type="dxa"/>
            <w:vMerge/>
          </w:tcPr>
          <w:p w14:paraId="0992F2D4" w14:textId="77777777" w:rsidR="00A21A32" w:rsidRPr="00A21A32" w:rsidRDefault="00A21A32" w:rsidP="00A21A32">
            <w:pPr>
              <w:rPr>
                <w:rFonts w:ascii="Times New Roman" w:hAnsi="Times New Roman" w:cs="Times New Roman"/>
                <w:sz w:val="24"/>
                <w:szCs w:val="24"/>
              </w:rPr>
            </w:pPr>
          </w:p>
        </w:tc>
        <w:tc>
          <w:tcPr>
            <w:tcW w:w="1984" w:type="dxa"/>
            <w:vMerge/>
          </w:tcPr>
          <w:p w14:paraId="657A6FFA" w14:textId="77777777" w:rsidR="00A21A32" w:rsidRPr="00A21A32" w:rsidRDefault="00A21A32" w:rsidP="00A21A32">
            <w:pPr>
              <w:rPr>
                <w:rFonts w:ascii="Times New Roman" w:hAnsi="Times New Roman" w:cs="Times New Roman"/>
                <w:sz w:val="24"/>
                <w:szCs w:val="24"/>
              </w:rPr>
            </w:pPr>
          </w:p>
        </w:tc>
        <w:tc>
          <w:tcPr>
            <w:tcW w:w="1701" w:type="dxa"/>
            <w:vMerge/>
          </w:tcPr>
          <w:p w14:paraId="2526B62B" w14:textId="77777777" w:rsidR="00A21A32" w:rsidRPr="00A21A32" w:rsidRDefault="00A21A32" w:rsidP="00A21A32">
            <w:pPr>
              <w:rPr>
                <w:rFonts w:ascii="Times New Roman" w:hAnsi="Times New Roman" w:cs="Times New Roman"/>
                <w:sz w:val="24"/>
                <w:szCs w:val="24"/>
              </w:rPr>
            </w:pPr>
          </w:p>
        </w:tc>
        <w:tc>
          <w:tcPr>
            <w:tcW w:w="1560" w:type="dxa"/>
          </w:tcPr>
          <w:p w14:paraId="59275C1F" w14:textId="77777777" w:rsidR="00A21A32" w:rsidRPr="00A21A32" w:rsidRDefault="00A21A32" w:rsidP="00A21A32">
            <w:pPr>
              <w:pStyle w:val="ac"/>
              <w:rPr>
                <w:rFonts w:ascii="Times New Roman" w:hAnsi="Times New Roman" w:cs="Times New Roman"/>
                <w:sz w:val="24"/>
                <w:szCs w:val="24"/>
              </w:rPr>
            </w:pPr>
            <w:r w:rsidRPr="00A21A32">
              <w:rPr>
                <w:rFonts w:ascii="Times New Roman" w:hAnsi="Times New Roman" w:cs="Times New Roman"/>
                <w:sz w:val="24"/>
                <w:szCs w:val="24"/>
              </w:rPr>
              <w:t>09.08.2020</w:t>
            </w:r>
          </w:p>
          <w:p w14:paraId="5605FC8F" w14:textId="77777777" w:rsidR="00A21A32" w:rsidRPr="00A21A32" w:rsidRDefault="00A21A32" w:rsidP="00A21A32">
            <w:pPr>
              <w:rPr>
                <w:rFonts w:ascii="Times New Roman" w:hAnsi="Times New Roman" w:cs="Times New Roman"/>
                <w:sz w:val="24"/>
                <w:szCs w:val="24"/>
              </w:rPr>
            </w:pPr>
          </w:p>
        </w:tc>
        <w:tc>
          <w:tcPr>
            <w:tcW w:w="3578" w:type="dxa"/>
          </w:tcPr>
          <w:p w14:paraId="3EB6D7FC"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«Профилактика коронавируса, гриппа и других острых респираторных вирусных инфекций в общеобразовательной организации»</w:t>
            </w:r>
          </w:p>
        </w:tc>
      </w:tr>
      <w:tr w:rsidR="00A21A32" w14:paraId="1E6668EF" w14:textId="77777777" w:rsidTr="00A21A32">
        <w:tc>
          <w:tcPr>
            <w:tcW w:w="817" w:type="dxa"/>
            <w:vMerge/>
          </w:tcPr>
          <w:p w14:paraId="22DA225B" w14:textId="77777777" w:rsidR="00A21A32" w:rsidRPr="00A21A32" w:rsidRDefault="00A21A32" w:rsidP="00A21A32">
            <w:pPr>
              <w:rPr>
                <w:rFonts w:ascii="Times New Roman" w:hAnsi="Times New Roman" w:cs="Times New Roman"/>
                <w:sz w:val="24"/>
                <w:szCs w:val="24"/>
              </w:rPr>
            </w:pPr>
          </w:p>
        </w:tc>
        <w:tc>
          <w:tcPr>
            <w:tcW w:w="1276" w:type="dxa"/>
            <w:vMerge/>
          </w:tcPr>
          <w:p w14:paraId="2564B9E7" w14:textId="77777777" w:rsidR="00A21A32" w:rsidRPr="00A21A32" w:rsidRDefault="00A21A32" w:rsidP="00A21A32">
            <w:pPr>
              <w:rPr>
                <w:rFonts w:ascii="Times New Roman" w:hAnsi="Times New Roman" w:cs="Times New Roman"/>
                <w:sz w:val="24"/>
                <w:szCs w:val="24"/>
              </w:rPr>
            </w:pPr>
          </w:p>
        </w:tc>
        <w:tc>
          <w:tcPr>
            <w:tcW w:w="1984" w:type="dxa"/>
            <w:vMerge/>
          </w:tcPr>
          <w:p w14:paraId="243C9947" w14:textId="77777777" w:rsidR="00A21A32" w:rsidRPr="00A21A32" w:rsidRDefault="00A21A32" w:rsidP="00A21A32">
            <w:pPr>
              <w:rPr>
                <w:rFonts w:ascii="Times New Roman" w:hAnsi="Times New Roman" w:cs="Times New Roman"/>
                <w:sz w:val="24"/>
                <w:szCs w:val="24"/>
              </w:rPr>
            </w:pPr>
          </w:p>
        </w:tc>
        <w:tc>
          <w:tcPr>
            <w:tcW w:w="1701" w:type="dxa"/>
            <w:vMerge/>
          </w:tcPr>
          <w:p w14:paraId="43D101C6" w14:textId="77777777" w:rsidR="00A21A32" w:rsidRPr="00A21A32" w:rsidRDefault="00A21A32" w:rsidP="00A21A32">
            <w:pPr>
              <w:rPr>
                <w:rFonts w:ascii="Times New Roman" w:hAnsi="Times New Roman" w:cs="Times New Roman"/>
                <w:sz w:val="24"/>
                <w:szCs w:val="24"/>
              </w:rPr>
            </w:pPr>
          </w:p>
        </w:tc>
        <w:tc>
          <w:tcPr>
            <w:tcW w:w="1560" w:type="dxa"/>
          </w:tcPr>
          <w:p w14:paraId="443DDF9F" w14:textId="77777777" w:rsidR="00A21A32" w:rsidRPr="00A21A32" w:rsidRDefault="00A21A32" w:rsidP="00A21A32">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21.10.2021</w:t>
            </w:r>
          </w:p>
          <w:p w14:paraId="14B8B6AC" w14:textId="77777777" w:rsidR="00A21A32" w:rsidRPr="00A21A32" w:rsidRDefault="00A21A32" w:rsidP="00A21A32">
            <w:pPr>
              <w:rPr>
                <w:rFonts w:ascii="Times New Roman" w:hAnsi="Times New Roman" w:cs="Times New Roman"/>
                <w:sz w:val="24"/>
                <w:szCs w:val="24"/>
              </w:rPr>
            </w:pPr>
          </w:p>
        </w:tc>
        <w:tc>
          <w:tcPr>
            <w:tcW w:w="3578" w:type="dxa"/>
          </w:tcPr>
          <w:p w14:paraId="0D44AB25" w14:textId="77777777" w:rsidR="00A21A32" w:rsidRPr="00A21A32" w:rsidRDefault="00A21A32" w:rsidP="00A21A32">
            <w:pPr>
              <w:rPr>
                <w:rFonts w:ascii="Times New Roman" w:hAnsi="Times New Roman" w:cs="Times New Roman"/>
                <w:sz w:val="24"/>
                <w:szCs w:val="24"/>
              </w:rPr>
            </w:pPr>
            <w:r w:rsidRPr="00A21A32">
              <w:rPr>
                <w:rFonts w:ascii="Times New Roman" w:hAnsi="Times New Roman" w:cs="Times New Roman"/>
                <w:sz w:val="24"/>
                <w:szCs w:val="24"/>
              </w:rPr>
              <w:t>«Коррекционная педагогика и особенности образования и воспитания детей с ОВЗ» (Единый урок 73 ч)</w:t>
            </w:r>
          </w:p>
        </w:tc>
      </w:tr>
      <w:tr w:rsidR="00831701" w14:paraId="10EF1D71" w14:textId="77777777" w:rsidTr="00A21A32">
        <w:tc>
          <w:tcPr>
            <w:tcW w:w="817" w:type="dxa"/>
            <w:vMerge/>
          </w:tcPr>
          <w:p w14:paraId="5F499EF3" w14:textId="77777777" w:rsidR="00831701" w:rsidRPr="00A21A32" w:rsidRDefault="00831701" w:rsidP="00831701">
            <w:pPr>
              <w:rPr>
                <w:rFonts w:ascii="Times New Roman" w:hAnsi="Times New Roman" w:cs="Times New Roman"/>
                <w:sz w:val="24"/>
                <w:szCs w:val="24"/>
              </w:rPr>
            </w:pPr>
          </w:p>
        </w:tc>
        <w:tc>
          <w:tcPr>
            <w:tcW w:w="1276" w:type="dxa"/>
            <w:vMerge/>
          </w:tcPr>
          <w:p w14:paraId="2663AD7D" w14:textId="77777777" w:rsidR="00831701" w:rsidRPr="00A21A32" w:rsidRDefault="00831701" w:rsidP="00831701">
            <w:pPr>
              <w:rPr>
                <w:rFonts w:ascii="Times New Roman" w:hAnsi="Times New Roman" w:cs="Times New Roman"/>
                <w:sz w:val="24"/>
                <w:szCs w:val="24"/>
              </w:rPr>
            </w:pPr>
          </w:p>
        </w:tc>
        <w:tc>
          <w:tcPr>
            <w:tcW w:w="1984" w:type="dxa"/>
            <w:vMerge/>
          </w:tcPr>
          <w:p w14:paraId="59036CC0" w14:textId="77777777" w:rsidR="00831701" w:rsidRPr="00A21A32" w:rsidRDefault="00831701" w:rsidP="00831701">
            <w:pPr>
              <w:rPr>
                <w:rFonts w:ascii="Times New Roman" w:hAnsi="Times New Roman" w:cs="Times New Roman"/>
                <w:sz w:val="24"/>
                <w:szCs w:val="24"/>
              </w:rPr>
            </w:pPr>
          </w:p>
        </w:tc>
        <w:tc>
          <w:tcPr>
            <w:tcW w:w="1701" w:type="dxa"/>
            <w:vMerge/>
          </w:tcPr>
          <w:p w14:paraId="736FE181" w14:textId="77777777" w:rsidR="00831701" w:rsidRPr="00A21A32" w:rsidRDefault="00831701" w:rsidP="00831701">
            <w:pPr>
              <w:rPr>
                <w:rFonts w:ascii="Times New Roman" w:hAnsi="Times New Roman" w:cs="Times New Roman"/>
                <w:sz w:val="24"/>
                <w:szCs w:val="24"/>
              </w:rPr>
            </w:pPr>
          </w:p>
        </w:tc>
        <w:tc>
          <w:tcPr>
            <w:tcW w:w="1560" w:type="dxa"/>
          </w:tcPr>
          <w:p w14:paraId="262B1750" w14:textId="335B35DF"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21.04.2022-20.05.2022</w:t>
            </w:r>
          </w:p>
        </w:tc>
        <w:tc>
          <w:tcPr>
            <w:tcW w:w="3578" w:type="dxa"/>
          </w:tcPr>
          <w:p w14:paraId="5E2A1EDE" w14:textId="4D2E7AE9"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«Деятельность руководителей и педагогов общеобразовательных организаций в условиях реализации обновленных ФГОС НОО и ФГО ООО» 36 ч</w:t>
            </w:r>
          </w:p>
        </w:tc>
      </w:tr>
      <w:tr w:rsidR="00831701" w14:paraId="21D1B262" w14:textId="77777777" w:rsidTr="00A21A32">
        <w:tc>
          <w:tcPr>
            <w:tcW w:w="817" w:type="dxa"/>
            <w:vMerge/>
          </w:tcPr>
          <w:p w14:paraId="59D45F08" w14:textId="77777777" w:rsidR="00831701" w:rsidRPr="00A21A32" w:rsidRDefault="00831701" w:rsidP="00831701">
            <w:pPr>
              <w:rPr>
                <w:rFonts w:ascii="Times New Roman" w:hAnsi="Times New Roman" w:cs="Times New Roman"/>
                <w:sz w:val="24"/>
                <w:szCs w:val="24"/>
              </w:rPr>
            </w:pPr>
          </w:p>
        </w:tc>
        <w:tc>
          <w:tcPr>
            <w:tcW w:w="1276" w:type="dxa"/>
            <w:vMerge/>
          </w:tcPr>
          <w:p w14:paraId="434E9750" w14:textId="77777777" w:rsidR="00831701" w:rsidRPr="00A21A32" w:rsidRDefault="00831701" w:rsidP="00831701">
            <w:pPr>
              <w:rPr>
                <w:rFonts w:ascii="Times New Roman" w:hAnsi="Times New Roman" w:cs="Times New Roman"/>
                <w:sz w:val="24"/>
                <w:szCs w:val="24"/>
              </w:rPr>
            </w:pPr>
          </w:p>
        </w:tc>
        <w:tc>
          <w:tcPr>
            <w:tcW w:w="1984" w:type="dxa"/>
            <w:vMerge/>
          </w:tcPr>
          <w:p w14:paraId="390FB6FF" w14:textId="77777777" w:rsidR="00831701" w:rsidRPr="00A21A32" w:rsidRDefault="00831701" w:rsidP="00831701">
            <w:pPr>
              <w:rPr>
                <w:rFonts w:ascii="Times New Roman" w:hAnsi="Times New Roman" w:cs="Times New Roman"/>
                <w:sz w:val="24"/>
                <w:szCs w:val="24"/>
              </w:rPr>
            </w:pPr>
          </w:p>
        </w:tc>
        <w:tc>
          <w:tcPr>
            <w:tcW w:w="1701" w:type="dxa"/>
            <w:vMerge/>
          </w:tcPr>
          <w:p w14:paraId="2AEC33CC" w14:textId="77777777" w:rsidR="00831701" w:rsidRPr="00A21A32" w:rsidRDefault="00831701" w:rsidP="00831701">
            <w:pPr>
              <w:rPr>
                <w:rFonts w:ascii="Times New Roman" w:hAnsi="Times New Roman" w:cs="Times New Roman"/>
                <w:sz w:val="24"/>
                <w:szCs w:val="24"/>
              </w:rPr>
            </w:pPr>
          </w:p>
        </w:tc>
        <w:tc>
          <w:tcPr>
            <w:tcW w:w="1560" w:type="dxa"/>
          </w:tcPr>
          <w:p w14:paraId="428BE6CF" w14:textId="3B5C5F6D" w:rsidR="00831701" w:rsidRPr="00A21A32" w:rsidRDefault="001B2297" w:rsidP="00831701">
            <w:pPr>
              <w:rPr>
                <w:rFonts w:ascii="Times New Roman" w:hAnsi="Times New Roman" w:cs="Times New Roman"/>
                <w:sz w:val="24"/>
                <w:szCs w:val="24"/>
              </w:rPr>
            </w:pPr>
            <w:r>
              <w:rPr>
                <w:rFonts w:ascii="Times New Roman" w:hAnsi="Times New Roman" w:cs="Times New Roman"/>
                <w:sz w:val="24"/>
                <w:szCs w:val="24"/>
              </w:rPr>
              <w:t>17.05.2023-14.06.</w:t>
            </w:r>
            <w:r w:rsidR="00831701">
              <w:rPr>
                <w:rFonts w:ascii="Times New Roman" w:hAnsi="Times New Roman" w:cs="Times New Roman"/>
                <w:sz w:val="24"/>
                <w:szCs w:val="24"/>
              </w:rPr>
              <w:t>2023</w:t>
            </w:r>
          </w:p>
        </w:tc>
        <w:tc>
          <w:tcPr>
            <w:tcW w:w="3578" w:type="dxa"/>
          </w:tcPr>
          <w:p w14:paraId="0C227AE7" w14:textId="67B24A24" w:rsidR="00831701" w:rsidRPr="00831701" w:rsidRDefault="00831701" w:rsidP="00831701">
            <w:pPr>
              <w:rPr>
                <w:rFonts w:ascii="Times New Roman" w:hAnsi="Times New Roman" w:cs="Times New Roman"/>
              </w:rPr>
            </w:pPr>
            <w:r w:rsidRPr="00831701">
              <w:rPr>
                <w:rFonts w:ascii="Times New Roman" w:hAnsi="Times New Roman" w:cs="Times New Roman"/>
                <w:lang w:eastAsia="ru-RU"/>
              </w:rPr>
              <w:t>ОГБУ ДПО КИРО "Введение обновленных ФГОС общего образования: управленческий аспект"</w:t>
            </w:r>
          </w:p>
        </w:tc>
      </w:tr>
      <w:tr w:rsidR="00831701" w14:paraId="67C7F447" w14:textId="77777777" w:rsidTr="00A21A32">
        <w:tc>
          <w:tcPr>
            <w:tcW w:w="817" w:type="dxa"/>
            <w:vMerge w:val="restart"/>
          </w:tcPr>
          <w:p w14:paraId="2BC244C2" w14:textId="3623F683" w:rsidR="00831701" w:rsidRPr="00A21A32" w:rsidRDefault="00831701" w:rsidP="00831701">
            <w:pPr>
              <w:pStyle w:val="ac"/>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Pr>
          <w:p w14:paraId="56D49D2B"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Хлыстова Н.Н.</w:t>
            </w:r>
          </w:p>
        </w:tc>
        <w:tc>
          <w:tcPr>
            <w:tcW w:w="1984" w:type="dxa"/>
            <w:vMerge w:val="restart"/>
          </w:tcPr>
          <w:p w14:paraId="359E5A88"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Лингвист. Переводчик.</w:t>
            </w:r>
          </w:p>
        </w:tc>
        <w:tc>
          <w:tcPr>
            <w:tcW w:w="1701" w:type="dxa"/>
            <w:vMerge w:val="restart"/>
          </w:tcPr>
          <w:p w14:paraId="1703DA11"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Учитель английского языка</w:t>
            </w:r>
          </w:p>
        </w:tc>
        <w:tc>
          <w:tcPr>
            <w:tcW w:w="1560" w:type="dxa"/>
          </w:tcPr>
          <w:p w14:paraId="09D17CAB" w14:textId="77777777" w:rsidR="00831701" w:rsidRPr="00A21A32" w:rsidRDefault="00831701" w:rsidP="00831701">
            <w:pPr>
              <w:rPr>
                <w:rFonts w:ascii="Times New Roman" w:hAnsi="Times New Roman" w:cs="Times New Roman"/>
                <w:sz w:val="24"/>
                <w:szCs w:val="24"/>
              </w:rPr>
            </w:pPr>
          </w:p>
          <w:p w14:paraId="44A87254"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21.02.2020-17.03.2020</w:t>
            </w:r>
          </w:p>
          <w:p w14:paraId="0D36E1ED" w14:textId="77777777" w:rsidR="00831701" w:rsidRPr="00A21A32" w:rsidRDefault="00831701" w:rsidP="00831701">
            <w:pPr>
              <w:rPr>
                <w:rFonts w:ascii="Times New Roman" w:hAnsi="Times New Roman" w:cs="Times New Roman"/>
                <w:sz w:val="24"/>
                <w:szCs w:val="24"/>
              </w:rPr>
            </w:pPr>
          </w:p>
        </w:tc>
        <w:tc>
          <w:tcPr>
            <w:tcW w:w="3578" w:type="dxa"/>
          </w:tcPr>
          <w:p w14:paraId="0D85F9AC"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«Современные технологии инклюзивного образования обучающихся с ОВЗ в условиях реализации ФГОС».</w:t>
            </w:r>
          </w:p>
        </w:tc>
      </w:tr>
      <w:tr w:rsidR="00831701" w14:paraId="426DA720" w14:textId="77777777" w:rsidTr="00A21A32">
        <w:tc>
          <w:tcPr>
            <w:tcW w:w="817" w:type="dxa"/>
            <w:vMerge/>
          </w:tcPr>
          <w:p w14:paraId="7CF33BDA" w14:textId="77777777" w:rsidR="00831701" w:rsidRPr="00A21A32" w:rsidRDefault="00831701" w:rsidP="00831701">
            <w:pPr>
              <w:rPr>
                <w:rFonts w:ascii="Times New Roman" w:hAnsi="Times New Roman" w:cs="Times New Roman"/>
                <w:sz w:val="24"/>
                <w:szCs w:val="24"/>
              </w:rPr>
            </w:pPr>
          </w:p>
        </w:tc>
        <w:tc>
          <w:tcPr>
            <w:tcW w:w="1276" w:type="dxa"/>
            <w:vMerge/>
          </w:tcPr>
          <w:p w14:paraId="1A4C2843" w14:textId="77777777" w:rsidR="00831701" w:rsidRPr="00A21A32" w:rsidRDefault="00831701" w:rsidP="00831701">
            <w:pPr>
              <w:rPr>
                <w:rFonts w:ascii="Times New Roman" w:hAnsi="Times New Roman" w:cs="Times New Roman"/>
                <w:sz w:val="24"/>
                <w:szCs w:val="24"/>
              </w:rPr>
            </w:pPr>
          </w:p>
        </w:tc>
        <w:tc>
          <w:tcPr>
            <w:tcW w:w="1984" w:type="dxa"/>
            <w:vMerge/>
          </w:tcPr>
          <w:p w14:paraId="76B154CC" w14:textId="77777777" w:rsidR="00831701" w:rsidRPr="00A21A32" w:rsidRDefault="00831701" w:rsidP="00831701">
            <w:pPr>
              <w:rPr>
                <w:rFonts w:ascii="Times New Roman" w:hAnsi="Times New Roman" w:cs="Times New Roman"/>
                <w:sz w:val="24"/>
                <w:szCs w:val="24"/>
              </w:rPr>
            </w:pPr>
          </w:p>
        </w:tc>
        <w:tc>
          <w:tcPr>
            <w:tcW w:w="1701" w:type="dxa"/>
            <w:vMerge/>
          </w:tcPr>
          <w:p w14:paraId="0C0F1ABC" w14:textId="77777777" w:rsidR="00831701" w:rsidRPr="00A21A32" w:rsidRDefault="00831701" w:rsidP="00831701">
            <w:pPr>
              <w:rPr>
                <w:rFonts w:ascii="Times New Roman" w:hAnsi="Times New Roman" w:cs="Times New Roman"/>
                <w:sz w:val="24"/>
                <w:szCs w:val="24"/>
              </w:rPr>
            </w:pPr>
          </w:p>
        </w:tc>
        <w:tc>
          <w:tcPr>
            <w:tcW w:w="1560" w:type="dxa"/>
          </w:tcPr>
          <w:p w14:paraId="3A81651B"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21.10.2021</w:t>
            </w:r>
          </w:p>
        </w:tc>
        <w:tc>
          <w:tcPr>
            <w:tcW w:w="3578" w:type="dxa"/>
          </w:tcPr>
          <w:p w14:paraId="1110893D" w14:textId="77777777" w:rsidR="00831701" w:rsidRPr="00A21A32" w:rsidRDefault="00831701" w:rsidP="00831701">
            <w:pPr>
              <w:widowControl w:val="0"/>
              <w:autoSpaceDE w:val="0"/>
              <w:autoSpaceDN w:val="0"/>
              <w:adjustRightInd w:val="0"/>
              <w:jc w:val="both"/>
              <w:rPr>
                <w:rFonts w:ascii="Times New Roman" w:hAnsi="Times New Roman" w:cs="Times New Roman"/>
                <w:sz w:val="24"/>
                <w:szCs w:val="24"/>
              </w:rPr>
            </w:pPr>
            <w:r w:rsidRPr="00A21A32">
              <w:rPr>
                <w:rFonts w:ascii="Times New Roman" w:hAnsi="Times New Roman" w:cs="Times New Roman"/>
                <w:sz w:val="24"/>
                <w:szCs w:val="24"/>
              </w:rPr>
              <w:t>Переподготовка «Преподавание предметной области «Иностранные языки» в ОО» (</w:t>
            </w:r>
            <w:proofErr w:type="spellStart"/>
            <w:r w:rsidRPr="00A21A32">
              <w:rPr>
                <w:rFonts w:ascii="Times New Roman" w:hAnsi="Times New Roman" w:cs="Times New Roman"/>
                <w:sz w:val="24"/>
                <w:szCs w:val="24"/>
              </w:rPr>
              <w:t>инфоурок</w:t>
            </w:r>
            <w:proofErr w:type="spellEnd"/>
            <w:r w:rsidRPr="00A21A32">
              <w:rPr>
                <w:rFonts w:ascii="Times New Roman" w:hAnsi="Times New Roman" w:cs="Times New Roman"/>
                <w:sz w:val="24"/>
                <w:szCs w:val="24"/>
              </w:rPr>
              <w:t xml:space="preserve"> 883 ч)</w:t>
            </w:r>
          </w:p>
        </w:tc>
      </w:tr>
      <w:tr w:rsidR="00831701" w14:paraId="359C7AA2" w14:textId="77777777" w:rsidTr="00A21A32">
        <w:tc>
          <w:tcPr>
            <w:tcW w:w="817" w:type="dxa"/>
            <w:vMerge/>
          </w:tcPr>
          <w:p w14:paraId="03B158C9" w14:textId="77777777" w:rsidR="00831701" w:rsidRPr="00A21A32" w:rsidRDefault="00831701" w:rsidP="00831701">
            <w:pPr>
              <w:rPr>
                <w:rFonts w:ascii="Times New Roman" w:hAnsi="Times New Roman" w:cs="Times New Roman"/>
                <w:sz w:val="24"/>
                <w:szCs w:val="24"/>
              </w:rPr>
            </w:pPr>
          </w:p>
        </w:tc>
        <w:tc>
          <w:tcPr>
            <w:tcW w:w="1276" w:type="dxa"/>
            <w:vMerge/>
          </w:tcPr>
          <w:p w14:paraId="45A7C88C" w14:textId="77777777" w:rsidR="00831701" w:rsidRPr="00A21A32" w:rsidRDefault="00831701" w:rsidP="00831701">
            <w:pPr>
              <w:rPr>
                <w:rFonts w:ascii="Times New Roman" w:hAnsi="Times New Roman" w:cs="Times New Roman"/>
                <w:sz w:val="24"/>
                <w:szCs w:val="24"/>
              </w:rPr>
            </w:pPr>
          </w:p>
        </w:tc>
        <w:tc>
          <w:tcPr>
            <w:tcW w:w="1984" w:type="dxa"/>
            <w:vMerge/>
          </w:tcPr>
          <w:p w14:paraId="50C57F2C" w14:textId="77777777" w:rsidR="00831701" w:rsidRPr="00A21A32" w:rsidRDefault="00831701" w:rsidP="00831701">
            <w:pPr>
              <w:rPr>
                <w:rFonts w:ascii="Times New Roman" w:hAnsi="Times New Roman" w:cs="Times New Roman"/>
                <w:sz w:val="24"/>
                <w:szCs w:val="24"/>
              </w:rPr>
            </w:pPr>
          </w:p>
        </w:tc>
        <w:tc>
          <w:tcPr>
            <w:tcW w:w="1701" w:type="dxa"/>
            <w:vMerge/>
          </w:tcPr>
          <w:p w14:paraId="43AC8C6E" w14:textId="77777777" w:rsidR="00831701" w:rsidRPr="00A21A32" w:rsidRDefault="00831701" w:rsidP="00831701">
            <w:pPr>
              <w:rPr>
                <w:rFonts w:ascii="Times New Roman" w:hAnsi="Times New Roman" w:cs="Times New Roman"/>
                <w:sz w:val="24"/>
                <w:szCs w:val="24"/>
              </w:rPr>
            </w:pPr>
          </w:p>
        </w:tc>
        <w:tc>
          <w:tcPr>
            <w:tcW w:w="1560" w:type="dxa"/>
          </w:tcPr>
          <w:p w14:paraId="4D9442CF"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24.01.2022-18.02.2022</w:t>
            </w:r>
          </w:p>
          <w:p w14:paraId="4BD3D9CA" w14:textId="77777777" w:rsidR="00831701" w:rsidRPr="00A21A32" w:rsidRDefault="00831701" w:rsidP="00831701">
            <w:pPr>
              <w:rPr>
                <w:rFonts w:ascii="Times New Roman" w:hAnsi="Times New Roman" w:cs="Times New Roman"/>
                <w:sz w:val="24"/>
                <w:szCs w:val="24"/>
              </w:rPr>
            </w:pPr>
          </w:p>
        </w:tc>
        <w:tc>
          <w:tcPr>
            <w:tcW w:w="3578" w:type="dxa"/>
          </w:tcPr>
          <w:p w14:paraId="1956E504" w14:textId="77777777" w:rsidR="00831701" w:rsidRPr="00A21A32" w:rsidRDefault="00831701" w:rsidP="00831701">
            <w:pPr>
              <w:widowControl w:val="0"/>
              <w:autoSpaceDE w:val="0"/>
              <w:autoSpaceDN w:val="0"/>
              <w:adjustRightInd w:val="0"/>
              <w:jc w:val="both"/>
              <w:rPr>
                <w:rFonts w:ascii="Times New Roman" w:hAnsi="Times New Roman" w:cs="Times New Roman"/>
                <w:sz w:val="24"/>
                <w:szCs w:val="24"/>
              </w:rPr>
            </w:pPr>
            <w:r w:rsidRPr="00A21A32">
              <w:rPr>
                <w:rFonts w:ascii="Times New Roman" w:hAnsi="Times New Roman" w:cs="Times New Roman"/>
                <w:sz w:val="24"/>
                <w:szCs w:val="24"/>
              </w:rPr>
              <w:t>«Преподавание иностранного языка на базовом уровне в условиях реализации федерального государственного образовательного стандарта среднего общего образования» (ОГБУ  ДПО КИРО 120 ч.)</w:t>
            </w:r>
          </w:p>
        </w:tc>
      </w:tr>
      <w:tr w:rsidR="00831701" w14:paraId="648946BA" w14:textId="77777777" w:rsidTr="00A21A32">
        <w:tc>
          <w:tcPr>
            <w:tcW w:w="817" w:type="dxa"/>
            <w:vMerge/>
          </w:tcPr>
          <w:p w14:paraId="4F196AD3" w14:textId="77777777" w:rsidR="00831701" w:rsidRPr="00A21A32" w:rsidRDefault="00831701" w:rsidP="00831701">
            <w:pPr>
              <w:rPr>
                <w:rFonts w:ascii="Times New Roman" w:hAnsi="Times New Roman" w:cs="Times New Roman"/>
                <w:sz w:val="24"/>
                <w:szCs w:val="24"/>
              </w:rPr>
            </w:pPr>
          </w:p>
        </w:tc>
        <w:tc>
          <w:tcPr>
            <w:tcW w:w="1276" w:type="dxa"/>
            <w:vMerge/>
          </w:tcPr>
          <w:p w14:paraId="1D23EF8E" w14:textId="77777777" w:rsidR="00831701" w:rsidRPr="00A21A32" w:rsidRDefault="00831701" w:rsidP="00831701">
            <w:pPr>
              <w:rPr>
                <w:rFonts w:ascii="Times New Roman" w:hAnsi="Times New Roman" w:cs="Times New Roman"/>
                <w:sz w:val="24"/>
                <w:szCs w:val="24"/>
              </w:rPr>
            </w:pPr>
          </w:p>
        </w:tc>
        <w:tc>
          <w:tcPr>
            <w:tcW w:w="1984" w:type="dxa"/>
            <w:vMerge/>
          </w:tcPr>
          <w:p w14:paraId="06A9D855" w14:textId="77777777" w:rsidR="00831701" w:rsidRPr="00A21A32" w:rsidRDefault="00831701" w:rsidP="00831701">
            <w:pPr>
              <w:rPr>
                <w:rFonts w:ascii="Times New Roman" w:hAnsi="Times New Roman" w:cs="Times New Roman"/>
                <w:sz w:val="24"/>
                <w:szCs w:val="24"/>
              </w:rPr>
            </w:pPr>
          </w:p>
        </w:tc>
        <w:tc>
          <w:tcPr>
            <w:tcW w:w="1701" w:type="dxa"/>
            <w:vMerge/>
          </w:tcPr>
          <w:p w14:paraId="3CDCDBC4" w14:textId="77777777" w:rsidR="00831701" w:rsidRPr="00A21A32" w:rsidRDefault="00831701" w:rsidP="00831701">
            <w:pPr>
              <w:rPr>
                <w:rFonts w:ascii="Times New Roman" w:hAnsi="Times New Roman" w:cs="Times New Roman"/>
                <w:sz w:val="24"/>
                <w:szCs w:val="24"/>
              </w:rPr>
            </w:pPr>
          </w:p>
        </w:tc>
        <w:tc>
          <w:tcPr>
            <w:tcW w:w="1560" w:type="dxa"/>
          </w:tcPr>
          <w:p w14:paraId="7FE7D274"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21.04.2022-20.05.2022</w:t>
            </w:r>
          </w:p>
          <w:p w14:paraId="7B81ADB0" w14:textId="77777777" w:rsidR="00831701" w:rsidRPr="00A21A32" w:rsidRDefault="00831701" w:rsidP="00831701">
            <w:pPr>
              <w:rPr>
                <w:rFonts w:ascii="Times New Roman" w:hAnsi="Times New Roman" w:cs="Times New Roman"/>
                <w:sz w:val="24"/>
                <w:szCs w:val="24"/>
              </w:rPr>
            </w:pPr>
          </w:p>
          <w:p w14:paraId="38F13B63" w14:textId="77777777" w:rsidR="00831701" w:rsidRPr="00A21A32" w:rsidRDefault="00831701" w:rsidP="00831701">
            <w:pPr>
              <w:rPr>
                <w:rFonts w:ascii="Times New Roman" w:hAnsi="Times New Roman" w:cs="Times New Roman"/>
                <w:sz w:val="24"/>
                <w:szCs w:val="24"/>
              </w:rPr>
            </w:pPr>
          </w:p>
        </w:tc>
        <w:tc>
          <w:tcPr>
            <w:tcW w:w="3578" w:type="dxa"/>
          </w:tcPr>
          <w:p w14:paraId="198027F3"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 xml:space="preserve">«Деятельность руководителей и педагогов общеобразовательных </w:t>
            </w:r>
            <w:proofErr w:type="gramStart"/>
            <w:r w:rsidRPr="00A21A32">
              <w:rPr>
                <w:rFonts w:ascii="Times New Roman" w:hAnsi="Times New Roman" w:cs="Times New Roman"/>
                <w:sz w:val="24"/>
                <w:szCs w:val="24"/>
              </w:rPr>
              <w:t>организаций</w:t>
            </w:r>
            <w:proofErr w:type="gramEnd"/>
            <w:r w:rsidRPr="00A21A32">
              <w:rPr>
                <w:rFonts w:ascii="Times New Roman" w:hAnsi="Times New Roman" w:cs="Times New Roman"/>
                <w:sz w:val="24"/>
                <w:szCs w:val="24"/>
              </w:rPr>
              <w:t xml:space="preserve"> в условиях реализации обновленных ФГОС НОО и ФГО ООО»  КГУ 36 ч</w:t>
            </w:r>
          </w:p>
        </w:tc>
      </w:tr>
      <w:tr w:rsidR="00831701" w14:paraId="5124E597" w14:textId="77777777" w:rsidTr="00A21A32">
        <w:tc>
          <w:tcPr>
            <w:tcW w:w="817" w:type="dxa"/>
            <w:vMerge w:val="restart"/>
          </w:tcPr>
          <w:p w14:paraId="1F6325AD" w14:textId="1CB4CEA4"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3</w:t>
            </w:r>
          </w:p>
        </w:tc>
        <w:tc>
          <w:tcPr>
            <w:tcW w:w="1276" w:type="dxa"/>
            <w:vMerge w:val="restart"/>
          </w:tcPr>
          <w:p w14:paraId="39A92E8C" w14:textId="77777777" w:rsidR="00831701" w:rsidRPr="00A21A32" w:rsidRDefault="00831701" w:rsidP="00831701">
            <w:pPr>
              <w:pStyle w:val="ac"/>
              <w:rPr>
                <w:rFonts w:ascii="Times New Roman" w:hAnsi="Times New Roman" w:cs="Times New Roman"/>
                <w:sz w:val="24"/>
                <w:szCs w:val="24"/>
              </w:rPr>
            </w:pPr>
            <w:proofErr w:type="spellStart"/>
            <w:r w:rsidRPr="00A21A32">
              <w:rPr>
                <w:rFonts w:ascii="Times New Roman" w:hAnsi="Times New Roman" w:cs="Times New Roman"/>
                <w:sz w:val="24"/>
                <w:szCs w:val="24"/>
              </w:rPr>
              <w:t>Моненко</w:t>
            </w:r>
            <w:proofErr w:type="spellEnd"/>
            <w:r w:rsidRPr="00A21A32">
              <w:rPr>
                <w:rFonts w:ascii="Times New Roman" w:hAnsi="Times New Roman" w:cs="Times New Roman"/>
                <w:sz w:val="24"/>
                <w:szCs w:val="24"/>
              </w:rPr>
              <w:t xml:space="preserve"> Л.А.</w:t>
            </w:r>
          </w:p>
        </w:tc>
        <w:tc>
          <w:tcPr>
            <w:tcW w:w="1984" w:type="dxa"/>
            <w:vMerge w:val="restart"/>
          </w:tcPr>
          <w:p w14:paraId="2A6B7C64"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Преподавание в начальных классах общеобразовательной школы</w:t>
            </w:r>
          </w:p>
        </w:tc>
        <w:tc>
          <w:tcPr>
            <w:tcW w:w="1701" w:type="dxa"/>
            <w:vMerge w:val="restart"/>
          </w:tcPr>
          <w:p w14:paraId="788FBF66"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Начальные классы</w:t>
            </w:r>
          </w:p>
        </w:tc>
        <w:tc>
          <w:tcPr>
            <w:tcW w:w="1560" w:type="dxa"/>
          </w:tcPr>
          <w:p w14:paraId="3DAE994D"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21.02.2020-17.03.2020</w:t>
            </w:r>
          </w:p>
          <w:p w14:paraId="6E3BF25E" w14:textId="77777777" w:rsidR="00831701" w:rsidRPr="00A21A32" w:rsidRDefault="00831701" w:rsidP="00831701">
            <w:pPr>
              <w:rPr>
                <w:rFonts w:ascii="Times New Roman" w:hAnsi="Times New Roman" w:cs="Times New Roman"/>
                <w:sz w:val="24"/>
                <w:szCs w:val="24"/>
              </w:rPr>
            </w:pPr>
          </w:p>
        </w:tc>
        <w:tc>
          <w:tcPr>
            <w:tcW w:w="3578" w:type="dxa"/>
          </w:tcPr>
          <w:p w14:paraId="0CCDE05C"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«Современные технологии инклюзивного образования обучающихся с ОВЗ в условиях реализации ФГОС»</w:t>
            </w:r>
          </w:p>
        </w:tc>
      </w:tr>
      <w:tr w:rsidR="00831701" w14:paraId="40A9E19F" w14:textId="77777777" w:rsidTr="00A21A32">
        <w:tc>
          <w:tcPr>
            <w:tcW w:w="817" w:type="dxa"/>
            <w:vMerge/>
          </w:tcPr>
          <w:p w14:paraId="0F88A63A" w14:textId="77777777" w:rsidR="00831701" w:rsidRPr="00A21A32" w:rsidRDefault="00831701" w:rsidP="00831701">
            <w:pPr>
              <w:rPr>
                <w:rFonts w:ascii="Times New Roman" w:hAnsi="Times New Roman" w:cs="Times New Roman"/>
                <w:sz w:val="24"/>
                <w:szCs w:val="24"/>
              </w:rPr>
            </w:pPr>
          </w:p>
        </w:tc>
        <w:tc>
          <w:tcPr>
            <w:tcW w:w="1276" w:type="dxa"/>
            <w:vMerge/>
          </w:tcPr>
          <w:p w14:paraId="085DC6C8" w14:textId="77777777" w:rsidR="00831701" w:rsidRPr="00A21A32" w:rsidRDefault="00831701" w:rsidP="00831701">
            <w:pPr>
              <w:rPr>
                <w:rFonts w:ascii="Times New Roman" w:hAnsi="Times New Roman" w:cs="Times New Roman"/>
                <w:sz w:val="24"/>
                <w:szCs w:val="24"/>
              </w:rPr>
            </w:pPr>
          </w:p>
        </w:tc>
        <w:tc>
          <w:tcPr>
            <w:tcW w:w="1984" w:type="dxa"/>
            <w:vMerge/>
          </w:tcPr>
          <w:p w14:paraId="109F939E" w14:textId="77777777" w:rsidR="00831701" w:rsidRPr="00A21A32" w:rsidRDefault="00831701" w:rsidP="00831701">
            <w:pPr>
              <w:rPr>
                <w:rFonts w:ascii="Times New Roman" w:hAnsi="Times New Roman" w:cs="Times New Roman"/>
                <w:sz w:val="24"/>
                <w:szCs w:val="24"/>
              </w:rPr>
            </w:pPr>
          </w:p>
        </w:tc>
        <w:tc>
          <w:tcPr>
            <w:tcW w:w="1701" w:type="dxa"/>
            <w:vMerge/>
          </w:tcPr>
          <w:p w14:paraId="54EEC746" w14:textId="77777777" w:rsidR="00831701" w:rsidRPr="00A21A32" w:rsidRDefault="00831701" w:rsidP="00831701">
            <w:pPr>
              <w:rPr>
                <w:rFonts w:ascii="Times New Roman" w:hAnsi="Times New Roman" w:cs="Times New Roman"/>
                <w:sz w:val="24"/>
                <w:szCs w:val="24"/>
              </w:rPr>
            </w:pPr>
          </w:p>
        </w:tc>
        <w:tc>
          <w:tcPr>
            <w:tcW w:w="1560" w:type="dxa"/>
          </w:tcPr>
          <w:p w14:paraId="675FAF14"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10.08.2020</w:t>
            </w:r>
          </w:p>
          <w:p w14:paraId="5CCC8C9F" w14:textId="77777777" w:rsidR="00831701" w:rsidRPr="00A21A32" w:rsidRDefault="00831701" w:rsidP="00831701">
            <w:pPr>
              <w:rPr>
                <w:rFonts w:ascii="Times New Roman" w:hAnsi="Times New Roman" w:cs="Times New Roman"/>
                <w:sz w:val="24"/>
                <w:szCs w:val="24"/>
              </w:rPr>
            </w:pPr>
          </w:p>
        </w:tc>
        <w:tc>
          <w:tcPr>
            <w:tcW w:w="3578" w:type="dxa"/>
          </w:tcPr>
          <w:p w14:paraId="2E3BA15B"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«Дистанционное обучение: от создания контента до организации образовательного процесса»</w:t>
            </w:r>
          </w:p>
        </w:tc>
      </w:tr>
      <w:tr w:rsidR="00831701" w14:paraId="6C7A77DA" w14:textId="77777777" w:rsidTr="00A21A32">
        <w:tc>
          <w:tcPr>
            <w:tcW w:w="817" w:type="dxa"/>
            <w:vMerge/>
          </w:tcPr>
          <w:p w14:paraId="50416821" w14:textId="77777777" w:rsidR="00831701" w:rsidRPr="00A21A32" w:rsidRDefault="00831701" w:rsidP="00831701">
            <w:pPr>
              <w:rPr>
                <w:rFonts w:ascii="Times New Roman" w:hAnsi="Times New Roman" w:cs="Times New Roman"/>
                <w:sz w:val="24"/>
                <w:szCs w:val="24"/>
              </w:rPr>
            </w:pPr>
          </w:p>
        </w:tc>
        <w:tc>
          <w:tcPr>
            <w:tcW w:w="1276" w:type="dxa"/>
            <w:vMerge/>
          </w:tcPr>
          <w:p w14:paraId="78448BE2" w14:textId="77777777" w:rsidR="00831701" w:rsidRPr="00A21A32" w:rsidRDefault="00831701" w:rsidP="00831701">
            <w:pPr>
              <w:rPr>
                <w:rFonts w:ascii="Times New Roman" w:hAnsi="Times New Roman" w:cs="Times New Roman"/>
                <w:sz w:val="24"/>
                <w:szCs w:val="24"/>
              </w:rPr>
            </w:pPr>
          </w:p>
        </w:tc>
        <w:tc>
          <w:tcPr>
            <w:tcW w:w="1984" w:type="dxa"/>
            <w:vMerge/>
          </w:tcPr>
          <w:p w14:paraId="78B74B65" w14:textId="77777777" w:rsidR="00831701" w:rsidRPr="00A21A32" w:rsidRDefault="00831701" w:rsidP="00831701">
            <w:pPr>
              <w:rPr>
                <w:rFonts w:ascii="Times New Roman" w:hAnsi="Times New Roman" w:cs="Times New Roman"/>
                <w:sz w:val="24"/>
                <w:szCs w:val="24"/>
              </w:rPr>
            </w:pPr>
          </w:p>
        </w:tc>
        <w:tc>
          <w:tcPr>
            <w:tcW w:w="1701" w:type="dxa"/>
            <w:vMerge/>
          </w:tcPr>
          <w:p w14:paraId="2AD449EB" w14:textId="77777777" w:rsidR="00831701" w:rsidRPr="00A21A32" w:rsidRDefault="00831701" w:rsidP="00831701">
            <w:pPr>
              <w:rPr>
                <w:rFonts w:ascii="Times New Roman" w:hAnsi="Times New Roman" w:cs="Times New Roman"/>
                <w:sz w:val="24"/>
                <w:szCs w:val="24"/>
              </w:rPr>
            </w:pPr>
          </w:p>
        </w:tc>
        <w:tc>
          <w:tcPr>
            <w:tcW w:w="1560" w:type="dxa"/>
          </w:tcPr>
          <w:p w14:paraId="2D248953"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12.08.2020</w:t>
            </w:r>
          </w:p>
          <w:p w14:paraId="6DB4FD88" w14:textId="77777777" w:rsidR="00831701" w:rsidRPr="00A21A32" w:rsidRDefault="00831701" w:rsidP="00831701">
            <w:pPr>
              <w:rPr>
                <w:rFonts w:ascii="Times New Roman" w:hAnsi="Times New Roman" w:cs="Times New Roman"/>
                <w:sz w:val="24"/>
                <w:szCs w:val="24"/>
              </w:rPr>
            </w:pPr>
          </w:p>
        </w:tc>
        <w:tc>
          <w:tcPr>
            <w:tcW w:w="3578" w:type="dxa"/>
          </w:tcPr>
          <w:p w14:paraId="536F3614"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 xml:space="preserve">«Организация деятельности педагогических работников по </w:t>
            </w:r>
            <w:r w:rsidRPr="00A21A32">
              <w:rPr>
                <w:rFonts w:ascii="Times New Roman" w:eastAsiaTheme="minorEastAsia" w:hAnsi="Times New Roman" w:cs="Times New Roman"/>
                <w:sz w:val="24"/>
                <w:szCs w:val="24"/>
              </w:rPr>
              <w:lastRenderedPageBreak/>
              <w:t>классному руководству»</w:t>
            </w:r>
          </w:p>
        </w:tc>
      </w:tr>
      <w:tr w:rsidR="00831701" w14:paraId="1C926E63" w14:textId="77777777" w:rsidTr="00A21A32">
        <w:tc>
          <w:tcPr>
            <w:tcW w:w="817" w:type="dxa"/>
            <w:vMerge/>
          </w:tcPr>
          <w:p w14:paraId="3154D730" w14:textId="77777777" w:rsidR="00831701" w:rsidRPr="00A21A32" w:rsidRDefault="00831701" w:rsidP="00831701">
            <w:pPr>
              <w:rPr>
                <w:rFonts w:ascii="Times New Roman" w:hAnsi="Times New Roman" w:cs="Times New Roman"/>
                <w:sz w:val="24"/>
                <w:szCs w:val="24"/>
              </w:rPr>
            </w:pPr>
          </w:p>
        </w:tc>
        <w:tc>
          <w:tcPr>
            <w:tcW w:w="1276" w:type="dxa"/>
            <w:vMerge/>
          </w:tcPr>
          <w:p w14:paraId="1ED022FB" w14:textId="77777777" w:rsidR="00831701" w:rsidRPr="00A21A32" w:rsidRDefault="00831701" w:rsidP="00831701">
            <w:pPr>
              <w:rPr>
                <w:rFonts w:ascii="Times New Roman" w:hAnsi="Times New Roman" w:cs="Times New Roman"/>
                <w:sz w:val="24"/>
                <w:szCs w:val="24"/>
              </w:rPr>
            </w:pPr>
          </w:p>
        </w:tc>
        <w:tc>
          <w:tcPr>
            <w:tcW w:w="1984" w:type="dxa"/>
            <w:vMerge/>
          </w:tcPr>
          <w:p w14:paraId="31DAC928" w14:textId="77777777" w:rsidR="00831701" w:rsidRPr="00A21A32" w:rsidRDefault="00831701" w:rsidP="00831701">
            <w:pPr>
              <w:rPr>
                <w:rFonts w:ascii="Times New Roman" w:hAnsi="Times New Roman" w:cs="Times New Roman"/>
                <w:sz w:val="24"/>
                <w:szCs w:val="24"/>
              </w:rPr>
            </w:pPr>
          </w:p>
        </w:tc>
        <w:tc>
          <w:tcPr>
            <w:tcW w:w="1701" w:type="dxa"/>
            <w:vMerge/>
          </w:tcPr>
          <w:p w14:paraId="3163D26F" w14:textId="77777777" w:rsidR="00831701" w:rsidRPr="00A21A32" w:rsidRDefault="00831701" w:rsidP="00831701">
            <w:pPr>
              <w:rPr>
                <w:rFonts w:ascii="Times New Roman" w:hAnsi="Times New Roman" w:cs="Times New Roman"/>
                <w:sz w:val="24"/>
                <w:szCs w:val="24"/>
              </w:rPr>
            </w:pPr>
          </w:p>
        </w:tc>
        <w:tc>
          <w:tcPr>
            <w:tcW w:w="1560" w:type="dxa"/>
          </w:tcPr>
          <w:p w14:paraId="5D8CAA10"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12.08.2020</w:t>
            </w:r>
          </w:p>
          <w:p w14:paraId="78651B6C" w14:textId="77777777" w:rsidR="00831701" w:rsidRPr="00A21A32" w:rsidRDefault="00831701" w:rsidP="00831701">
            <w:pPr>
              <w:rPr>
                <w:rFonts w:ascii="Times New Roman" w:hAnsi="Times New Roman" w:cs="Times New Roman"/>
                <w:sz w:val="24"/>
                <w:szCs w:val="24"/>
              </w:rPr>
            </w:pPr>
          </w:p>
        </w:tc>
        <w:tc>
          <w:tcPr>
            <w:tcW w:w="3578" w:type="dxa"/>
          </w:tcPr>
          <w:p w14:paraId="59DA08DA"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«Профилактика коронавируса, гриппа и других острых респираторных вирусных инфекций в общеобразовательной организации»</w:t>
            </w:r>
          </w:p>
        </w:tc>
      </w:tr>
      <w:tr w:rsidR="00831701" w14:paraId="27CA1772" w14:textId="77777777" w:rsidTr="00A21A32">
        <w:tc>
          <w:tcPr>
            <w:tcW w:w="817" w:type="dxa"/>
            <w:vMerge/>
          </w:tcPr>
          <w:p w14:paraId="38A1819D" w14:textId="77777777" w:rsidR="00831701" w:rsidRPr="00A21A32" w:rsidRDefault="00831701" w:rsidP="00831701">
            <w:pPr>
              <w:rPr>
                <w:rFonts w:ascii="Times New Roman" w:hAnsi="Times New Roman" w:cs="Times New Roman"/>
                <w:sz w:val="24"/>
                <w:szCs w:val="24"/>
              </w:rPr>
            </w:pPr>
          </w:p>
        </w:tc>
        <w:tc>
          <w:tcPr>
            <w:tcW w:w="1276" w:type="dxa"/>
            <w:vMerge/>
          </w:tcPr>
          <w:p w14:paraId="26F63FF9" w14:textId="77777777" w:rsidR="00831701" w:rsidRPr="00A21A32" w:rsidRDefault="00831701" w:rsidP="00831701">
            <w:pPr>
              <w:rPr>
                <w:rFonts w:ascii="Times New Roman" w:hAnsi="Times New Roman" w:cs="Times New Roman"/>
                <w:sz w:val="24"/>
                <w:szCs w:val="24"/>
              </w:rPr>
            </w:pPr>
          </w:p>
        </w:tc>
        <w:tc>
          <w:tcPr>
            <w:tcW w:w="1984" w:type="dxa"/>
            <w:vMerge/>
          </w:tcPr>
          <w:p w14:paraId="5001086D" w14:textId="77777777" w:rsidR="00831701" w:rsidRPr="00A21A32" w:rsidRDefault="00831701" w:rsidP="00831701">
            <w:pPr>
              <w:rPr>
                <w:rFonts w:ascii="Times New Roman" w:hAnsi="Times New Roman" w:cs="Times New Roman"/>
                <w:sz w:val="24"/>
                <w:szCs w:val="24"/>
              </w:rPr>
            </w:pPr>
          </w:p>
        </w:tc>
        <w:tc>
          <w:tcPr>
            <w:tcW w:w="1701" w:type="dxa"/>
            <w:vMerge/>
          </w:tcPr>
          <w:p w14:paraId="52AD16B0" w14:textId="77777777" w:rsidR="00831701" w:rsidRPr="00A21A32" w:rsidRDefault="00831701" w:rsidP="00831701">
            <w:pPr>
              <w:rPr>
                <w:rFonts w:ascii="Times New Roman" w:hAnsi="Times New Roman" w:cs="Times New Roman"/>
                <w:sz w:val="24"/>
                <w:szCs w:val="24"/>
              </w:rPr>
            </w:pPr>
          </w:p>
        </w:tc>
        <w:tc>
          <w:tcPr>
            <w:tcW w:w="1560" w:type="dxa"/>
          </w:tcPr>
          <w:p w14:paraId="554C36A7"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18.01.2021-10.02.2021</w:t>
            </w:r>
          </w:p>
          <w:p w14:paraId="67D980E7" w14:textId="77777777" w:rsidR="00831701" w:rsidRPr="00A21A32" w:rsidRDefault="00831701" w:rsidP="00831701">
            <w:pPr>
              <w:rPr>
                <w:rFonts w:ascii="Times New Roman" w:hAnsi="Times New Roman" w:cs="Times New Roman"/>
                <w:sz w:val="24"/>
                <w:szCs w:val="24"/>
              </w:rPr>
            </w:pPr>
          </w:p>
        </w:tc>
        <w:tc>
          <w:tcPr>
            <w:tcW w:w="3578" w:type="dxa"/>
          </w:tcPr>
          <w:p w14:paraId="1E330EC3"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 xml:space="preserve">«Формирование функциональной грамотности у </w:t>
            </w:r>
            <w:proofErr w:type="gramStart"/>
            <w:r w:rsidRPr="00A21A32">
              <w:rPr>
                <w:rFonts w:ascii="Times New Roman" w:eastAsiaTheme="minorEastAsia" w:hAnsi="Times New Roman" w:cs="Times New Roman"/>
                <w:sz w:val="24"/>
                <w:szCs w:val="24"/>
              </w:rPr>
              <w:t>обучающихся</w:t>
            </w:r>
            <w:proofErr w:type="gramEnd"/>
            <w:r w:rsidRPr="00A21A32">
              <w:rPr>
                <w:rFonts w:ascii="Times New Roman" w:eastAsiaTheme="minorEastAsia" w:hAnsi="Times New Roman" w:cs="Times New Roman"/>
                <w:sz w:val="24"/>
                <w:szCs w:val="24"/>
              </w:rPr>
              <w:t xml:space="preserve"> младшего школьного возраста»   (КИРО)</w:t>
            </w:r>
          </w:p>
        </w:tc>
      </w:tr>
      <w:tr w:rsidR="00831701" w14:paraId="79CD4472" w14:textId="77777777" w:rsidTr="00A21A32">
        <w:tc>
          <w:tcPr>
            <w:tcW w:w="817" w:type="dxa"/>
            <w:vMerge/>
          </w:tcPr>
          <w:p w14:paraId="0EF24AA2" w14:textId="77777777" w:rsidR="00831701" w:rsidRPr="00A21A32" w:rsidRDefault="00831701" w:rsidP="00831701">
            <w:pPr>
              <w:rPr>
                <w:rFonts w:ascii="Times New Roman" w:hAnsi="Times New Roman" w:cs="Times New Roman"/>
                <w:sz w:val="24"/>
                <w:szCs w:val="24"/>
              </w:rPr>
            </w:pPr>
          </w:p>
        </w:tc>
        <w:tc>
          <w:tcPr>
            <w:tcW w:w="1276" w:type="dxa"/>
            <w:vMerge/>
          </w:tcPr>
          <w:p w14:paraId="0025D0A5" w14:textId="77777777" w:rsidR="00831701" w:rsidRPr="00A21A32" w:rsidRDefault="00831701" w:rsidP="00831701">
            <w:pPr>
              <w:rPr>
                <w:rFonts w:ascii="Times New Roman" w:hAnsi="Times New Roman" w:cs="Times New Roman"/>
                <w:sz w:val="24"/>
                <w:szCs w:val="24"/>
              </w:rPr>
            </w:pPr>
          </w:p>
        </w:tc>
        <w:tc>
          <w:tcPr>
            <w:tcW w:w="1984" w:type="dxa"/>
            <w:vMerge/>
          </w:tcPr>
          <w:p w14:paraId="45C1E85D" w14:textId="77777777" w:rsidR="00831701" w:rsidRPr="00A21A32" w:rsidRDefault="00831701" w:rsidP="00831701">
            <w:pPr>
              <w:rPr>
                <w:rFonts w:ascii="Times New Roman" w:hAnsi="Times New Roman" w:cs="Times New Roman"/>
                <w:sz w:val="24"/>
                <w:szCs w:val="24"/>
              </w:rPr>
            </w:pPr>
          </w:p>
        </w:tc>
        <w:tc>
          <w:tcPr>
            <w:tcW w:w="1701" w:type="dxa"/>
            <w:vMerge/>
          </w:tcPr>
          <w:p w14:paraId="3AFC07E3" w14:textId="77777777" w:rsidR="00831701" w:rsidRPr="00A21A32" w:rsidRDefault="00831701" w:rsidP="00831701">
            <w:pPr>
              <w:rPr>
                <w:rFonts w:ascii="Times New Roman" w:hAnsi="Times New Roman" w:cs="Times New Roman"/>
                <w:sz w:val="24"/>
                <w:szCs w:val="24"/>
              </w:rPr>
            </w:pPr>
          </w:p>
        </w:tc>
        <w:tc>
          <w:tcPr>
            <w:tcW w:w="1560" w:type="dxa"/>
          </w:tcPr>
          <w:p w14:paraId="71C757FE"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21.04.2022-20.05.2022</w:t>
            </w:r>
          </w:p>
        </w:tc>
        <w:tc>
          <w:tcPr>
            <w:tcW w:w="3578" w:type="dxa"/>
          </w:tcPr>
          <w:p w14:paraId="0787A4E3"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«Деятельность руководителей и педагогов общеобразовательных организаций в условиях реализации обновленных ФГОС НОО и ФГО ООО» КГУ 36 ч</w:t>
            </w:r>
          </w:p>
        </w:tc>
      </w:tr>
      <w:tr w:rsidR="00831701" w14:paraId="51BCFB14" w14:textId="77777777" w:rsidTr="00A21A32">
        <w:tc>
          <w:tcPr>
            <w:tcW w:w="817" w:type="dxa"/>
            <w:vMerge w:val="restart"/>
          </w:tcPr>
          <w:p w14:paraId="52C7BB28" w14:textId="5F683541"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4</w:t>
            </w:r>
          </w:p>
        </w:tc>
        <w:tc>
          <w:tcPr>
            <w:tcW w:w="1276" w:type="dxa"/>
            <w:vMerge w:val="restart"/>
          </w:tcPr>
          <w:p w14:paraId="5363BD08"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Сухорукова Т.В.</w:t>
            </w:r>
          </w:p>
        </w:tc>
        <w:tc>
          <w:tcPr>
            <w:tcW w:w="1984" w:type="dxa"/>
            <w:vMerge w:val="restart"/>
          </w:tcPr>
          <w:p w14:paraId="3457AB08"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Педагогика и методика начального обучения</w:t>
            </w:r>
          </w:p>
        </w:tc>
        <w:tc>
          <w:tcPr>
            <w:tcW w:w="1701" w:type="dxa"/>
            <w:vMerge w:val="restart"/>
          </w:tcPr>
          <w:p w14:paraId="2249248E"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Учитель начальных классов</w:t>
            </w:r>
          </w:p>
        </w:tc>
        <w:tc>
          <w:tcPr>
            <w:tcW w:w="1560" w:type="dxa"/>
          </w:tcPr>
          <w:p w14:paraId="6B0C1C79"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14.01.2019-18.01.2019</w:t>
            </w:r>
          </w:p>
          <w:p w14:paraId="4AAD3356" w14:textId="77777777" w:rsidR="00831701" w:rsidRPr="00A21A32" w:rsidRDefault="00831701" w:rsidP="00831701">
            <w:pPr>
              <w:rPr>
                <w:rFonts w:ascii="Times New Roman" w:hAnsi="Times New Roman" w:cs="Times New Roman"/>
                <w:sz w:val="24"/>
                <w:szCs w:val="24"/>
              </w:rPr>
            </w:pPr>
          </w:p>
        </w:tc>
        <w:tc>
          <w:tcPr>
            <w:tcW w:w="3578" w:type="dxa"/>
          </w:tcPr>
          <w:p w14:paraId="71973AF0"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«Использование результатов оценочных процедур для обеспечения качества образования»   (ОГБУ  ДПО КИРО)</w:t>
            </w:r>
          </w:p>
        </w:tc>
      </w:tr>
      <w:tr w:rsidR="00831701" w14:paraId="19A5CA4D" w14:textId="77777777" w:rsidTr="00A21A32">
        <w:tc>
          <w:tcPr>
            <w:tcW w:w="817" w:type="dxa"/>
            <w:vMerge/>
          </w:tcPr>
          <w:p w14:paraId="59F90BB3" w14:textId="77777777" w:rsidR="00831701" w:rsidRPr="00A21A32" w:rsidRDefault="00831701" w:rsidP="00831701">
            <w:pPr>
              <w:rPr>
                <w:rFonts w:ascii="Times New Roman" w:hAnsi="Times New Roman" w:cs="Times New Roman"/>
                <w:sz w:val="24"/>
                <w:szCs w:val="24"/>
              </w:rPr>
            </w:pPr>
          </w:p>
        </w:tc>
        <w:tc>
          <w:tcPr>
            <w:tcW w:w="1276" w:type="dxa"/>
            <w:vMerge/>
          </w:tcPr>
          <w:p w14:paraId="4242BF46" w14:textId="77777777" w:rsidR="00831701" w:rsidRPr="00A21A32" w:rsidRDefault="00831701" w:rsidP="00831701">
            <w:pPr>
              <w:rPr>
                <w:rFonts w:ascii="Times New Roman" w:hAnsi="Times New Roman" w:cs="Times New Roman"/>
                <w:sz w:val="24"/>
                <w:szCs w:val="24"/>
              </w:rPr>
            </w:pPr>
          </w:p>
        </w:tc>
        <w:tc>
          <w:tcPr>
            <w:tcW w:w="1984" w:type="dxa"/>
            <w:vMerge/>
          </w:tcPr>
          <w:p w14:paraId="15B0B3D4" w14:textId="77777777" w:rsidR="00831701" w:rsidRPr="00A21A32" w:rsidRDefault="00831701" w:rsidP="00831701">
            <w:pPr>
              <w:rPr>
                <w:rFonts w:ascii="Times New Roman" w:hAnsi="Times New Roman" w:cs="Times New Roman"/>
                <w:sz w:val="24"/>
                <w:szCs w:val="24"/>
              </w:rPr>
            </w:pPr>
          </w:p>
        </w:tc>
        <w:tc>
          <w:tcPr>
            <w:tcW w:w="1701" w:type="dxa"/>
            <w:vMerge/>
          </w:tcPr>
          <w:p w14:paraId="36EF85DC" w14:textId="77777777" w:rsidR="00831701" w:rsidRPr="00A21A32" w:rsidRDefault="00831701" w:rsidP="00831701">
            <w:pPr>
              <w:rPr>
                <w:rFonts w:ascii="Times New Roman" w:hAnsi="Times New Roman" w:cs="Times New Roman"/>
                <w:sz w:val="24"/>
                <w:szCs w:val="24"/>
              </w:rPr>
            </w:pPr>
          </w:p>
        </w:tc>
        <w:tc>
          <w:tcPr>
            <w:tcW w:w="1560" w:type="dxa"/>
          </w:tcPr>
          <w:p w14:paraId="1DEF2B74"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12.08.2020</w:t>
            </w:r>
          </w:p>
        </w:tc>
        <w:tc>
          <w:tcPr>
            <w:tcW w:w="3578" w:type="dxa"/>
          </w:tcPr>
          <w:p w14:paraId="7B62D582"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«Дистанционное обучение: от создания контента до организации образовательного процесса»</w:t>
            </w:r>
          </w:p>
        </w:tc>
      </w:tr>
      <w:tr w:rsidR="00831701" w14:paraId="7ED47D30" w14:textId="77777777" w:rsidTr="00A21A32">
        <w:tc>
          <w:tcPr>
            <w:tcW w:w="817" w:type="dxa"/>
            <w:vMerge/>
          </w:tcPr>
          <w:p w14:paraId="084E9902" w14:textId="77777777" w:rsidR="00831701" w:rsidRPr="00A21A32" w:rsidRDefault="00831701" w:rsidP="00831701">
            <w:pPr>
              <w:rPr>
                <w:rFonts w:ascii="Times New Roman" w:hAnsi="Times New Roman" w:cs="Times New Roman"/>
                <w:sz w:val="24"/>
                <w:szCs w:val="24"/>
              </w:rPr>
            </w:pPr>
          </w:p>
        </w:tc>
        <w:tc>
          <w:tcPr>
            <w:tcW w:w="1276" w:type="dxa"/>
            <w:vMerge/>
          </w:tcPr>
          <w:p w14:paraId="4A509B92" w14:textId="77777777" w:rsidR="00831701" w:rsidRPr="00A21A32" w:rsidRDefault="00831701" w:rsidP="00831701">
            <w:pPr>
              <w:rPr>
                <w:rFonts w:ascii="Times New Roman" w:hAnsi="Times New Roman" w:cs="Times New Roman"/>
                <w:sz w:val="24"/>
                <w:szCs w:val="24"/>
              </w:rPr>
            </w:pPr>
          </w:p>
        </w:tc>
        <w:tc>
          <w:tcPr>
            <w:tcW w:w="1984" w:type="dxa"/>
            <w:vMerge/>
          </w:tcPr>
          <w:p w14:paraId="116D1293" w14:textId="77777777" w:rsidR="00831701" w:rsidRPr="00A21A32" w:rsidRDefault="00831701" w:rsidP="00831701">
            <w:pPr>
              <w:rPr>
                <w:rFonts w:ascii="Times New Roman" w:hAnsi="Times New Roman" w:cs="Times New Roman"/>
                <w:sz w:val="24"/>
                <w:szCs w:val="24"/>
              </w:rPr>
            </w:pPr>
          </w:p>
        </w:tc>
        <w:tc>
          <w:tcPr>
            <w:tcW w:w="1701" w:type="dxa"/>
            <w:vMerge/>
          </w:tcPr>
          <w:p w14:paraId="206E3F69" w14:textId="77777777" w:rsidR="00831701" w:rsidRPr="00A21A32" w:rsidRDefault="00831701" w:rsidP="00831701">
            <w:pPr>
              <w:rPr>
                <w:rFonts w:ascii="Times New Roman" w:hAnsi="Times New Roman" w:cs="Times New Roman"/>
                <w:sz w:val="24"/>
                <w:szCs w:val="24"/>
              </w:rPr>
            </w:pPr>
          </w:p>
        </w:tc>
        <w:tc>
          <w:tcPr>
            <w:tcW w:w="1560" w:type="dxa"/>
          </w:tcPr>
          <w:p w14:paraId="408366DA"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12.08.2020</w:t>
            </w:r>
          </w:p>
        </w:tc>
        <w:tc>
          <w:tcPr>
            <w:tcW w:w="3578" w:type="dxa"/>
          </w:tcPr>
          <w:p w14:paraId="0C0D8C85"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«Организация деятельности педагогических работников по классному руководству»</w:t>
            </w:r>
          </w:p>
        </w:tc>
      </w:tr>
      <w:tr w:rsidR="00831701" w14:paraId="6432BCAC" w14:textId="77777777" w:rsidTr="00A21A32">
        <w:tc>
          <w:tcPr>
            <w:tcW w:w="817" w:type="dxa"/>
            <w:vMerge/>
          </w:tcPr>
          <w:p w14:paraId="38D3A774" w14:textId="77777777" w:rsidR="00831701" w:rsidRPr="00A21A32" w:rsidRDefault="00831701" w:rsidP="00831701">
            <w:pPr>
              <w:rPr>
                <w:rFonts w:ascii="Times New Roman" w:hAnsi="Times New Roman" w:cs="Times New Roman"/>
                <w:sz w:val="24"/>
                <w:szCs w:val="24"/>
              </w:rPr>
            </w:pPr>
          </w:p>
        </w:tc>
        <w:tc>
          <w:tcPr>
            <w:tcW w:w="1276" w:type="dxa"/>
            <w:vMerge/>
          </w:tcPr>
          <w:p w14:paraId="2ACBE123" w14:textId="77777777" w:rsidR="00831701" w:rsidRPr="00A21A32" w:rsidRDefault="00831701" w:rsidP="00831701">
            <w:pPr>
              <w:rPr>
                <w:rFonts w:ascii="Times New Roman" w:hAnsi="Times New Roman" w:cs="Times New Roman"/>
                <w:sz w:val="24"/>
                <w:szCs w:val="24"/>
              </w:rPr>
            </w:pPr>
          </w:p>
        </w:tc>
        <w:tc>
          <w:tcPr>
            <w:tcW w:w="1984" w:type="dxa"/>
            <w:vMerge/>
          </w:tcPr>
          <w:p w14:paraId="6A88C6F1" w14:textId="77777777" w:rsidR="00831701" w:rsidRPr="00A21A32" w:rsidRDefault="00831701" w:rsidP="00831701">
            <w:pPr>
              <w:rPr>
                <w:rFonts w:ascii="Times New Roman" w:hAnsi="Times New Roman" w:cs="Times New Roman"/>
                <w:sz w:val="24"/>
                <w:szCs w:val="24"/>
              </w:rPr>
            </w:pPr>
          </w:p>
        </w:tc>
        <w:tc>
          <w:tcPr>
            <w:tcW w:w="1701" w:type="dxa"/>
            <w:vMerge/>
          </w:tcPr>
          <w:p w14:paraId="1C44F37B" w14:textId="77777777" w:rsidR="00831701" w:rsidRPr="00A21A32" w:rsidRDefault="00831701" w:rsidP="00831701">
            <w:pPr>
              <w:rPr>
                <w:rFonts w:ascii="Times New Roman" w:hAnsi="Times New Roman" w:cs="Times New Roman"/>
                <w:sz w:val="24"/>
                <w:szCs w:val="24"/>
              </w:rPr>
            </w:pPr>
          </w:p>
        </w:tc>
        <w:tc>
          <w:tcPr>
            <w:tcW w:w="1560" w:type="dxa"/>
          </w:tcPr>
          <w:p w14:paraId="1C3D66B0"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25.10.2021</w:t>
            </w:r>
          </w:p>
        </w:tc>
        <w:tc>
          <w:tcPr>
            <w:tcW w:w="3578" w:type="dxa"/>
          </w:tcPr>
          <w:p w14:paraId="7A993FD5"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«Коррекционная педагогика и особенности образования и воспитания детей с ОВЗ» (Единый урок 73 ч)</w:t>
            </w:r>
          </w:p>
        </w:tc>
      </w:tr>
      <w:tr w:rsidR="00831701" w14:paraId="53B8AA02" w14:textId="77777777" w:rsidTr="00A21A32">
        <w:tc>
          <w:tcPr>
            <w:tcW w:w="817" w:type="dxa"/>
            <w:vMerge/>
          </w:tcPr>
          <w:p w14:paraId="097CFAB7" w14:textId="77777777" w:rsidR="00831701" w:rsidRPr="00A21A32" w:rsidRDefault="00831701" w:rsidP="00831701">
            <w:pPr>
              <w:rPr>
                <w:rFonts w:ascii="Times New Roman" w:hAnsi="Times New Roman" w:cs="Times New Roman"/>
                <w:sz w:val="24"/>
                <w:szCs w:val="24"/>
              </w:rPr>
            </w:pPr>
          </w:p>
        </w:tc>
        <w:tc>
          <w:tcPr>
            <w:tcW w:w="1276" w:type="dxa"/>
            <w:vMerge/>
          </w:tcPr>
          <w:p w14:paraId="1AAAE4FF" w14:textId="77777777" w:rsidR="00831701" w:rsidRPr="00A21A32" w:rsidRDefault="00831701" w:rsidP="00831701">
            <w:pPr>
              <w:rPr>
                <w:rFonts w:ascii="Times New Roman" w:hAnsi="Times New Roman" w:cs="Times New Roman"/>
                <w:sz w:val="24"/>
                <w:szCs w:val="24"/>
              </w:rPr>
            </w:pPr>
          </w:p>
        </w:tc>
        <w:tc>
          <w:tcPr>
            <w:tcW w:w="1984" w:type="dxa"/>
            <w:vMerge/>
          </w:tcPr>
          <w:p w14:paraId="291FCC0D" w14:textId="77777777" w:rsidR="00831701" w:rsidRPr="00A21A32" w:rsidRDefault="00831701" w:rsidP="00831701">
            <w:pPr>
              <w:rPr>
                <w:rFonts w:ascii="Times New Roman" w:hAnsi="Times New Roman" w:cs="Times New Roman"/>
                <w:sz w:val="24"/>
                <w:szCs w:val="24"/>
              </w:rPr>
            </w:pPr>
          </w:p>
        </w:tc>
        <w:tc>
          <w:tcPr>
            <w:tcW w:w="1701" w:type="dxa"/>
            <w:vMerge/>
          </w:tcPr>
          <w:p w14:paraId="43E3D827" w14:textId="77777777" w:rsidR="00831701" w:rsidRPr="00A21A32" w:rsidRDefault="00831701" w:rsidP="00831701">
            <w:pPr>
              <w:rPr>
                <w:rFonts w:ascii="Times New Roman" w:hAnsi="Times New Roman" w:cs="Times New Roman"/>
                <w:sz w:val="24"/>
                <w:szCs w:val="24"/>
              </w:rPr>
            </w:pPr>
          </w:p>
        </w:tc>
        <w:tc>
          <w:tcPr>
            <w:tcW w:w="1560" w:type="dxa"/>
          </w:tcPr>
          <w:p w14:paraId="16E82A4F"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12.01.2022-04.02.2022</w:t>
            </w:r>
          </w:p>
        </w:tc>
        <w:tc>
          <w:tcPr>
            <w:tcW w:w="3578" w:type="dxa"/>
          </w:tcPr>
          <w:p w14:paraId="63ABDFE1"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 xml:space="preserve">«Формирование функциональной грамотности у обучающихся младшего школьного возраста в условиях обновленных ФГОС НОО» (ОГБУ ДПО КИРО 120 ч.) </w:t>
            </w:r>
          </w:p>
        </w:tc>
      </w:tr>
      <w:tr w:rsidR="00831701" w14:paraId="662012A9" w14:textId="77777777" w:rsidTr="00A21A32">
        <w:tc>
          <w:tcPr>
            <w:tcW w:w="817" w:type="dxa"/>
            <w:vMerge w:val="restart"/>
          </w:tcPr>
          <w:p w14:paraId="6E5EDE73" w14:textId="3BCFE9FC"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5</w:t>
            </w:r>
          </w:p>
        </w:tc>
        <w:tc>
          <w:tcPr>
            <w:tcW w:w="1276" w:type="dxa"/>
            <w:vMerge w:val="restart"/>
          </w:tcPr>
          <w:p w14:paraId="4888C5CE"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Свинарева Е.В.</w:t>
            </w:r>
          </w:p>
        </w:tc>
        <w:tc>
          <w:tcPr>
            <w:tcW w:w="1984" w:type="dxa"/>
            <w:vMerge w:val="restart"/>
          </w:tcPr>
          <w:p w14:paraId="42195C8F"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Преподавание в начальных классах</w:t>
            </w:r>
          </w:p>
        </w:tc>
        <w:tc>
          <w:tcPr>
            <w:tcW w:w="1701" w:type="dxa"/>
            <w:vMerge w:val="restart"/>
          </w:tcPr>
          <w:p w14:paraId="6200A2ED"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Учитель начальных классов</w:t>
            </w:r>
          </w:p>
        </w:tc>
        <w:tc>
          <w:tcPr>
            <w:tcW w:w="1560" w:type="dxa"/>
          </w:tcPr>
          <w:p w14:paraId="4D775B27"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21.02.2020-17.03.2020</w:t>
            </w:r>
          </w:p>
          <w:p w14:paraId="76F0C713" w14:textId="77777777" w:rsidR="00831701" w:rsidRPr="00A21A32" w:rsidRDefault="00831701" w:rsidP="00831701">
            <w:pPr>
              <w:rPr>
                <w:rFonts w:ascii="Times New Roman" w:hAnsi="Times New Roman" w:cs="Times New Roman"/>
                <w:sz w:val="24"/>
                <w:szCs w:val="24"/>
              </w:rPr>
            </w:pPr>
          </w:p>
        </w:tc>
        <w:tc>
          <w:tcPr>
            <w:tcW w:w="3578" w:type="dxa"/>
          </w:tcPr>
          <w:p w14:paraId="0E1210ED" w14:textId="77777777" w:rsidR="00831701" w:rsidRPr="00A21A32" w:rsidRDefault="00831701" w:rsidP="00831701">
            <w:pPr>
              <w:autoSpaceDE w:val="0"/>
              <w:autoSpaceDN w:val="0"/>
              <w:adjustRightInd w:val="0"/>
              <w:rPr>
                <w:rFonts w:ascii="Times New Roman" w:hAnsi="Times New Roman" w:cs="Times New Roman"/>
                <w:sz w:val="24"/>
                <w:szCs w:val="24"/>
              </w:rPr>
            </w:pPr>
            <w:proofErr w:type="gramStart"/>
            <w:r w:rsidRPr="00A21A32">
              <w:rPr>
                <w:rFonts w:ascii="Times New Roman" w:hAnsi="Times New Roman" w:cs="Times New Roman"/>
                <w:sz w:val="24"/>
                <w:szCs w:val="24"/>
              </w:rPr>
              <w:t>«Современные технологии инклюзивного образования обучающихся с ОВЗ в условиях реализации ФГОС» (ОГБУ  ДПО КИРО)</w:t>
            </w:r>
            <w:proofErr w:type="gramEnd"/>
          </w:p>
        </w:tc>
      </w:tr>
      <w:tr w:rsidR="00831701" w14:paraId="4B5F88E0" w14:textId="77777777" w:rsidTr="00A21A32">
        <w:tc>
          <w:tcPr>
            <w:tcW w:w="817" w:type="dxa"/>
            <w:vMerge/>
          </w:tcPr>
          <w:p w14:paraId="7778D0EE" w14:textId="77777777" w:rsidR="00831701" w:rsidRPr="00A21A32" w:rsidRDefault="00831701" w:rsidP="00831701">
            <w:pPr>
              <w:rPr>
                <w:rFonts w:ascii="Times New Roman" w:hAnsi="Times New Roman" w:cs="Times New Roman"/>
                <w:sz w:val="24"/>
                <w:szCs w:val="24"/>
              </w:rPr>
            </w:pPr>
          </w:p>
        </w:tc>
        <w:tc>
          <w:tcPr>
            <w:tcW w:w="1276" w:type="dxa"/>
            <w:vMerge/>
          </w:tcPr>
          <w:p w14:paraId="70F43E1B" w14:textId="77777777" w:rsidR="00831701" w:rsidRPr="00A21A32" w:rsidRDefault="00831701" w:rsidP="00831701">
            <w:pPr>
              <w:rPr>
                <w:rFonts w:ascii="Times New Roman" w:hAnsi="Times New Roman" w:cs="Times New Roman"/>
                <w:sz w:val="24"/>
                <w:szCs w:val="24"/>
              </w:rPr>
            </w:pPr>
          </w:p>
        </w:tc>
        <w:tc>
          <w:tcPr>
            <w:tcW w:w="1984" w:type="dxa"/>
            <w:vMerge/>
          </w:tcPr>
          <w:p w14:paraId="64FF978E" w14:textId="77777777" w:rsidR="00831701" w:rsidRPr="00A21A32" w:rsidRDefault="00831701" w:rsidP="00831701">
            <w:pPr>
              <w:rPr>
                <w:rFonts w:ascii="Times New Roman" w:hAnsi="Times New Roman" w:cs="Times New Roman"/>
                <w:sz w:val="24"/>
                <w:szCs w:val="24"/>
              </w:rPr>
            </w:pPr>
          </w:p>
        </w:tc>
        <w:tc>
          <w:tcPr>
            <w:tcW w:w="1701" w:type="dxa"/>
            <w:vMerge/>
          </w:tcPr>
          <w:p w14:paraId="3C660544" w14:textId="77777777" w:rsidR="00831701" w:rsidRPr="00A21A32" w:rsidRDefault="00831701" w:rsidP="00831701">
            <w:pPr>
              <w:rPr>
                <w:rFonts w:ascii="Times New Roman" w:hAnsi="Times New Roman" w:cs="Times New Roman"/>
                <w:sz w:val="24"/>
                <w:szCs w:val="24"/>
              </w:rPr>
            </w:pPr>
          </w:p>
        </w:tc>
        <w:tc>
          <w:tcPr>
            <w:tcW w:w="1560" w:type="dxa"/>
          </w:tcPr>
          <w:p w14:paraId="30E4E403"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15.08.2020</w:t>
            </w:r>
          </w:p>
          <w:p w14:paraId="580C068E" w14:textId="77777777" w:rsidR="00831701" w:rsidRPr="00A21A32" w:rsidRDefault="00831701" w:rsidP="00831701">
            <w:pPr>
              <w:rPr>
                <w:rFonts w:ascii="Times New Roman" w:hAnsi="Times New Roman" w:cs="Times New Roman"/>
                <w:sz w:val="24"/>
                <w:szCs w:val="24"/>
              </w:rPr>
            </w:pPr>
          </w:p>
        </w:tc>
        <w:tc>
          <w:tcPr>
            <w:tcW w:w="3578" w:type="dxa"/>
          </w:tcPr>
          <w:p w14:paraId="606449A7"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 xml:space="preserve">Дистанционное обучение: использование социальных сетей и </w:t>
            </w:r>
          </w:p>
          <w:p w14:paraId="026A843B"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виртуальной обучающей среды в образовании»</w:t>
            </w:r>
          </w:p>
        </w:tc>
      </w:tr>
      <w:tr w:rsidR="00831701" w14:paraId="0054FF7E" w14:textId="77777777" w:rsidTr="00A21A32">
        <w:tc>
          <w:tcPr>
            <w:tcW w:w="817" w:type="dxa"/>
            <w:vMerge/>
          </w:tcPr>
          <w:p w14:paraId="2B12D11F" w14:textId="77777777" w:rsidR="00831701" w:rsidRPr="00A21A32" w:rsidRDefault="00831701" w:rsidP="00831701">
            <w:pPr>
              <w:rPr>
                <w:rFonts w:ascii="Times New Roman" w:hAnsi="Times New Roman" w:cs="Times New Roman"/>
                <w:sz w:val="24"/>
                <w:szCs w:val="24"/>
              </w:rPr>
            </w:pPr>
          </w:p>
        </w:tc>
        <w:tc>
          <w:tcPr>
            <w:tcW w:w="1276" w:type="dxa"/>
            <w:vMerge/>
          </w:tcPr>
          <w:p w14:paraId="0BED5148" w14:textId="77777777" w:rsidR="00831701" w:rsidRPr="00A21A32" w:rsidRDefault="00831701" w:rsidP="00831701">
            <w:pPr>
              <w:rPr>
                <w:rFonts w:ascii="Times New Roman" w:hAnsi="Times New Roman" w:cs="Times New Roman"/>
                <w:sz w:val="24"/>
                <w:szCs w:val="24"/>
              </w:rPr>
            </w:pPr>
          </w:p>
        </w:tc>
        <w:tc>
          <w:tcPr>
            <w:tcW w:w="1984" w:type="dxa"/>
            <w:vMerge/>
          </w:tcPr>
          <w:p w14:paraId="2A53E16B" w14:textId="77777777" w:rsidR="00831701" w:rsidRPr="00A21A32" w:rsidRDefault="00831701" w:rsidP="00831701">
            <w:pPr>
              <w:rPr>
                <w:rFonts w:ascii="Times New Roman" w:hAnsi="Times New Roman" w:cs="Times New Roman"/>
                <w:sz w:val="24"/>
                <w:szCs w:val="24"/>
              </w:rPr>
            </w:pPr>
          </w:p>
        </w:tc>
        <w:tc>
          <w:tcPr>
            <w:tcW w:w="1701" w:type="dxa"/>
            <w:vMerge/>
          </w:tcPr>
          <w:p w14:paraId="6EFB8A6E" w14:textId="77777777" w:rsidR="00831701" w:rsidRPr="00A21A32" w:rsidRDefault="00831701" w:rsidP="00831701">
            <w:pPr>
              <w:rPr>
                <w:rFonts w:ascii="Times New Roman" w:hAnsi="Times New Roman" w:cs="Times New Roman"/>
                <w:sz w:val="24"/>
                <w:szCs w:val="24"/>
              </w:rPr>
            </w:pPr>
          </w:p>
        </w:tc>
        <w:tc>
          <w:tcPr>
            <w:tcW w:w="1560" w:type="dxa"/>
          </w:tcPr>
          <w:p w14:paraId="42FA7F85"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08.08.2020</w:t>
            </w:r>
          </w:p>
          <w:p w14:paraId="1EFAD7D4" w14:textId="77777777" w:rsidR="00831701" w:rsidRPr="00A21A32" w:rsidRDefault="00831701" w:rsidP="00831701">
            <w:pPr>
              <w:rPr>
                <w:rFonts w:ascii="Times New Roman" w:hAnsi="Times New Roman" w:cs="Times New Roman"/>
                <w:sz w:val="24"/>
                <w:szCs w:val="24"/>
              </w:rPr>
            </w:pPr>
          </w:p>
        </w:tc>
        <w:tc>
          <w:tcPr>
            <w:tcW w:w="3578" w:type="dxa"/>
          </w:tcPr>
          <w:p w14:paraId="18369092"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«Организация деятельности педагогических работников по классному руководству»</w:t>
            </w:r>
          </w:p>
        </w:tc>
      </w:tr>
      <w:tr w:rsidR="00831701" w14:paraId="417730B2" w14:textId="77777777" w:rsidTr="00A21A32">
        <w:tc>
          <w:tcPr>
            <w:tcW w:w="817" w:type="dxa"/>
            <w:vMerge/>
          </w:tcPr>
          <w:p w14:paraId="57DA3F11" w14:textId="77777777" w:rsidR="00831701" w:rsidRPr="00A21A32" w:rsidRDefault="00831701" w:rsidP="00831701">
            <w:pPr>
              <w:rPr>
                <w:rFonts w:ascii="Times New Roman" w:hAnsi="Times New Roman" w:cs="Times New Roman"/>
                <w:sz w:val="24"/>
                <w:szCs w:val="24"/>
              </w:rPr>
            </w:pPr>
          </w:p>
        </w:tc>
        <w:tc>
          <w:tcPr>
            <w:tcW w:w="1276" w:type="dxa"/>
            <w:vMerge/>
          </w:tcPr>
          <w:p w14:paraId="6AB25527" w14:textId="77777777" w:rsidR="00831701" w:rsidRPr="00A21A32" w:rsidRDefault="00831701" w:rsidP="00831701">
            <w:pPr>
              <w:rPr>
                <w:rFonts w:ascii="Times New Roman" w:hAnsi="Times New Roman" w:cs="Times New Roman"/>
                <w:sz w:val="24"/>
                <w:szCs w:val="24"/>
              </w:rPr>
            </w:pPr>
          </w:p>
        </w:tc>
        <w:tc>
          <w:tcPr>
            <w:tcW w:w="1984" w:type="dxa"/>
            <w:vMerge/>
          </w:tcPr>
          <w:p w14:paraId="5679A98F" w14:textId="77777777" w:rsidR="00831701" w:rsidRPr="00A21A32" w:rsidRDefault="00831701" w:rsidP="00831701">
            <w:pPr>
              <w:rPr>
                <w:rFonts w:ascii="Times New Roman" w:hAnsi="Times New Roman" w:cs="Times New Roman"/>
                <w:sz w:val="24"/>
                <w:szCs w:val="24"/>
              </w:rPr>
            </w:pPr>
          </w:p>
        </w:tc>
        <w:tc>
          <w:tcPr>
            <w:tcW w:w="1701" w:type="dxa"/>
            <w:vMerge/>
          </w:tcPr>
          <w:p w14:paraId="146ABE79" w14:textId="77777777" w:rsidR="00831701" w:rsidRPr="00A21A32" w:rsidRDefault="00831701" w:rsidP="00831701">
            <w:pPr>
              <w:rPr>
                <w:rFonts w:ascii="Times New Roman" w:hAnsi="Times New Roman" w:cs="Times New Roman"/>
                <w:sz w:val="24"/>
                <w:szCs w:val="24"/>
              </w:rPr>
            </w:pPr>
          </w:p>
        </w:tc>
        <w:tc>
          <w:tcPr>
            <w:tcW w:w="1560" w:type="dxa"/>
          </w:tcPr>
          <w:p w14:paraId="5E19F488"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06.08.2020</w:t>
            </w:r>
          </w:p>
          <w:p w14:paraId="24C6F7AD" w14:textId="77777777" w:rsidR="00831701" w:rsidRPr="00A21A32" w:rsidRDefault="00831701" w:rsidP="00831701">
            <w:pPr>
              <w:rPr>
                <w:rFonts w:ascii="Times New Roman" w:hAnsi="Times New Roman" w:cs="Times New Roman"/>
                <w:sz w:val="24"/>
                <w:szCs w:val="24"/>
              </w:rPr>
            </w:pPr>
          </w:p>
        </w:tc>
        <w:tc>
          <w:tcPr>
            <w:tcW w:w="3578" w:type="dxa"/>
          </w:tcPr>
          <w:p w14:paraId="00185B67"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 xml:space="preserve">«Профилактика коронавируса, гриппа и других острых респираторных вирусных </w:t>
            </w:r>
            <w:r w:rsidRPr="00A21A32">
              <w:rPr>
                <w:rFonts w:ascii="Times New Roman" w:hAnsi="Times New Roman" w:cs="Times New Roman"/>
                <w:sz w:val="24"/>
                <w:szCs w:val="24"/>
              </w:rPr>
              <w:lastRenderedPageBreak/>
              <w:t>инфекций в общеобразовательной организации»</w:t>
            </w:r>
          </w:p>
        </w:tc>
      </w:tr>
      <w:tr w:rsidR="00831701" w14:paraId="3AA99CCA" w14:textId="77777777" w:rsidTr="00A21A32">
        <w:tc>
          <w:tcPr>
            <w:tcW w:w="817" w:type="dxa"/>
            <w:vMerge/>
          </w:tcPr>
          <w:p w14:paraId="1493F1F0" w14:textId="77777777" w:rsidR="00831701" w:rsidRPr="00A21A32" w:rsidRDefault="00831701" w:rsidP="00831701">
            <w:pPr>
              <w:rPr>
                <w:rFonts w:ascii="Times New Roman" w:hAnsi="Times New Roman" w:cs="Times New Roman"/>
                <w:sz w:val="24"/>
                <w:szCs w:val="24"/>
              </w:rPr>
            </w:pPr>
          </w:p>
        </w:tc>
        <w:tc>
          <w:tcPr>
            <w:tcW w:w="1276" w:type="dxa"/>
            <w:vMerge/>
          </w:tcPr>
          <w:p w14:paraId="0AB53A11" w14:textId="77777777" w:rsidR="00831701" w:rsidRPr="00A21A32" w:rsidRDefault="00831701" w:rsidP="00831701">
            <w:pPr>
              <w:rPr>
                <w:rFonts w:ascii="Times New Roman" w:hAnsi="Times New Roman" w:cs="Times New Roman"/>
                <w:sz w:val="24"/>
                <w:szCs w:val="24"/>
              </w:rPr>
            </w:pPr>
          </w:p>
        </w:tc>
        <w:tc>
          <w:tcPr>
            <w:tcW w:w="1984" w:type="dxa"/>
            <w:vMerge/>
          </w:tcPr>
          <w:p w14:paraId="6581424A" w14:textId="77777777" w:rsidR="00831701" w:rsidRPr="00A21A32" w:rsidRDefault="00831701" w:rsidP="00831701">
            <w:pPr>
              <w:rPr>
                <w:rFonts w:ascii="Times New Roman" w:hAnsi="Times New Roman" w:cs="Times New Roman"/>
                <w:sz w:val="24"/>
                <w:szCs w:val="24"/>
              </w:rPr>
            </w:pPr>
          </w:p>
        </w:tc>
        <w:tc>
          <w:tcPr>
            <w:tcW w:w="1701" w:type="dxa"/>
            <w:vMerge/>
          </w:tcPr>
          <w:p w14:paraId="2AD8FFDA" w14:textId="77777777" w:rsidR="00831701" w:rsidRPr="00A21A32" w:rsidRDefault="00831701" w:rsidP="00831701">
            <w:pPr>
              <w:rPr>
                <w:rFonts w:ascii="Times New Roman" w:hAnsi="Times New Roman" w:cs="Times New Roman"/>
                <w:sz w:val="24"/>
                <w:szCs w:val="24"/>
              </w:rPr>
            </w:pPr>
          </w:p>
        </w:tc>
        <w:tc>
          <w:tcPr>
            <w:tcW w:w="1560" w:type="dxa"/>
          </w:tcPr>
          <w:p w14:paraId="61DC2868"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15.08.2020</w:t>
            </w:r>
          </w:p>
          <w:p w14:paraId="5607124B" w14:textId="77777777" w:rsidR="00831701" w:rsidRPr="00A21A32" w:rsidRDefault="00831701" w:rsidP="00831701">
            <w:pPr>
              <w:rPr>
                <w:rFonts w:ascii="Times New Roman" w:hAnsi="Times New Roman" w:cs="Times New Roman"/>
                <w:sz w:val="24"/>
                <w:szCs w:val="24"/>
              </w:rPr>
            </w:pPr>
          </w:p>
        </w:tc>
        <w:tc>
          <w:tcPr>
            <w:tcW w:w="3578" w:type="dxa"/>
          </w:tcPr>
          <w:p w14:paraId="6855B264"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«Создание условий в образовательной организации для реализации АООП обучающихся с ОВЗ»</w:t>
            </w:r>
          </w:p>
        </w:tc>
      </w:tr>
      <w:tr w:rsidR="00831701" w14:paraId="34B066A6" w14:textId="77777777" w:rsidTr="00A21A32">
        <w:tc>
          <w:tcPr>
            <w:tcW w:w="817" w:type="dxa"/>
            <w:vMerge/>
          </w:tcPr>
          <w:p w14:paraId="17F0D1E5" w14:textId="77777777" w:rsidR="00831701" w:rsidRPr="00A21A32" w:rsidRDefault="00831701" w:rsidP="00831701">
            <w:pPr>
              <w:rPr>
                <w:rFonts w:ascii="Times New Roman" w:hAnsi="Times New Roman" w:cs="Times New Roman"/>
                <w:sz w:val="24"/>
                <w:szCs w:val="24"/>
              </w:rPr>
            </w:pPr>
          </w:p>
        </w:tc>
        <w:tc>
          <w:tcPr>
            <w:tcW w:w="1276" w:type="dxa"/>
            <w:vMerge/>
          </w:tcPr>
          <w:p w14:paraId="0CB0EFDF" w14:textId="77777777" w:rsidR="00831701" w:rsidRPr="00A21A32" w:rsidRDefault="00831701" w:rsidP="00831701">
            <w:pPr>
              <w:rPr>
                <w:rFonts w:ascii="Times New Roman" w:hAnsi="Times New Roman" w:cs="Times New Roman"/>
                <w:sz w:val="24"/>
                <w:szCs w:val="24"/>
              </w:rPr>
            </w:pPr>
          </w:p>
        </w:tc>
        <w:tc>
          <w:tcPr>
            <w:tcW w:w="1984" w:type="dxa"/>
            <w:vMerge/>
          </w:tcPr>
          <w:p w14:paraId="7AEF01E5" w14:textId="77777777" w:rsidR="00831701" w:rsidRPr="00A21A32" w:rsidRDefault="00831701" w:rsidP="00831701">
            <w:pPr>
              <w:rPr>
                <w:rFonts w:ascii="Times New Roman" w:hAnsi="Times New Roman" w:cs="Times New Roman"/>
                <w:sz w:val="24"/>
                <w:szCs w:val="24"/>
              </w:rPr>
            </w:pPr>
          </w:p>
        </w:tc>
        <w:tc>
          <w:tcPr>
            <w:tcW w:w="1701" w:type="dxa"/>
            <w:vMerge/>
          </w:tcPr>
          <w:p w14:paraId="3E289DC3" w14:textId="77777777" w:rsidR="00831701" w:rsidRPr="00A21A32" w:rsidRDefault="00831701" w:rsidP="00831701">
            <w:pPr>
              <w:rPr>
                <w:rFonts w:ascii="Times New Roman" w:hAnsi="Times New Roman" w:cs="Times New Roman"/>
                <w:sz w:val="24"/>
                <w:szCs w:val="24"/>
              </w:rPr>
            </w:pPr>
          </w:p>
        </w:tc>
        <w:tc>
          <w:tcPr>
            <w:tcW w:w="1560" w:type="dxa"/>
          </w:tcPr>
          <w:p w14:paraId="37390726"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20.10.2021</w:t>
            </w:r>
          </w:p>
          <w:p w14:paraId="21D41752" w14:textId="77777777" w:rsidR="00831701" w:rsidRPr="00A21A32" w:rsidRDefault="00831701" w:rsidP="00831701">
            <w:pPr>
              <w:pStyle w:val="ac"/>
              <w:rPr>
                <w:rFonts w:ascii="Times New Roman" w:hAnsi="Times New Roman" w:cs="Times New Roman"/>
                <w:sz w:val="24"/>
                <w:szCs w:val="24"/>
              </w:rPr>
            </w:pPr>
          </w:p>
          <w:p w14:paraId="608F6873" w14:textId="77777777" w:rsidR="00831701" w:rsidRPr="00A21A32" w:rsidRDefault="00831701" w:rsidP="00831701">
            <w:pPr>
              <w:rPr>
                <w:rFonts w:ascii="Times New Roman" w:hAnsi="Times New Roman" w:cs="Times New Roman"/>
                <w:sz w:val="24"/>
                <w:szCs w:val="24"/>
              </w:rPr>
            </w:pPr>
          </w:p>
        </w:tc>
        <w:tc>
          <w:tcPr>
            <w:tcW w:w="3578" w:type="dxa"/>
          </w:tcPr>
          <w:p w14:paraId="78A6DE70"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«Коррекционная педагогика и особенности образования и воспитания детей с ОВЗ» (Единый урок 72 ч)</w:t>
            </w:r>
          </w:p>
        </w:tc>
      </w:tr>
      <w:tr w:rsidR="00831701" w14:paraId="4EFCF498" w14:textId="77777777" w:rsidTr="00A21A32">
        <w:tc>
          <w:tcPr>
            <w:tcW w:w="817" w:type="dxa"/>
            <w:vMerge/>
          </w:tcPr>
          <w:p w14:paraId="6E5EC0CC" w14:textId="77777777" w:rsidR="00831701" w:rsidRPr="00A21A32" w:rsidRDefault="00831701" w:rsidP="00831701">
            <w:pPr>
              <w:rPr>
                <w:rFonts w:ascii="Times New Roman" w:hAnsi="Times New Roman" w:cs="Times New Roman"/>
                <w:sz w:val="24"/>
                <w:szCs w:val="24"/>
              </w:rPr>
            </w:pPr>
          </w:p>
        </w:tc>
        <w:tc>
          <w:tcPr>
            <w:tcW w:w="1276" w:type="dxa"/>
            <w:vMerge/>
          </w:tcPr>
          <w:p w14:paraId="441751CA" w14:textId="77777777" w:rsidR="00831701" w:rsidRPr="00A21A32" w:rsidRDefault="00831701" w:rsidP="00831701">
            <w:pPr>
              <w:rPr>
                <w:rFonts w:ascii="Times New Roman" w:hAnsi="Times New Roman" w:cs="Times New Roman"/>
                <w:sz w:val="24"/>
                <w:szCs w:val="24"/>
              </w:rPr>
            </w:pPr>
          </w:p>
        </w:tc>
        <w:tc>
          <w:tcPr>
            <w:tcW w:w="1984" w:type="dxa"/>
            <w:vMerge/>
          </w:tcPr>
          <w:p w14:paraId="4DA979A4" w14:textId="77777777" w:rsidR="00831701" w:rsidRPr="00A21A32" w:rsidRDefault="00831701" w:rsidP="00831701">
            <w:pPr>
              <w:rPr>
                <w:rFonts w:ascii="Times New Roman" w:hAnsi="Times New Roman" w:cs="Times New Roman"/>
                <w:sz w:val="24"/>
                <w:szCs w:val="24"/>
              </w:rPr>
            </w:pPr>
          </w:p>
        </w:tc>
        <w:tc>
          <w:tcPr>
            <w:tcW w:w="1701" w:type="dxa"/>
            <w:vMerge/>
          </w:tcPr>
          <w:p w14:paraId="79AC5873" w14:textId="77777777" w:rsidR="00831701" w:rsidRPr="00A21A32" w:rsidRDefault="00831701" w:rsidP="00831701">
            <w:pPr>
              <w:rPr>
                <w:rFonts w:ascii="Times New Roman" w:hAnsi="Times New Roman" w:cs="Times New Roman"/>
                <w:sz w:val="24"/>
                <w:szCs w:val="24"/>
              </w:rPr>
            </w:pPr>
          </w:p>
        </w:tc>
        <w:tc>
          <w:tcPr>
            <w:tcW w:w="1560" w:type="dxa"/>
          </w:tcPr>
          <w:p w14:paraId="63CA25BE"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21.04.2022-20.05.2022</w:t>
            </w:r>
          </w:p>
        </w:tc>
        <w:tc>
          <w:tcPr>
            <w:tcW w:w="3578" w:type="dxa"/>
          </w:tcPr>
          <w:p w14:paraId="5D16CE80"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«Деятельность руководителей и педагогов общеобразовательных организаций в условиях реализации обновленных ФГОС НОО и ФГО ООО» КГУ 36 ч</w:t>
            </w:r>
          </w:p>
        </w:tc>
      </w:tr>
      <w:tr w:rsidR="00831701" w14:paraId="2B9AA63A" w14:textId="77777777" w:rsidTr="00A21A32">
        <w:tc>
          <w:tcPr>
            <w:tcW w:w="817" w:type="dxa"/>
            <w:vMerge w:val="restart"/>
          </w:tcPr>
          <w:p w14:paraId="59403ADE" w14:textId="32504D8D"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6</w:t>
            </w:r>
          </w:p>
        </w:tc>
        <w:tc>
          <w:tcPr>
            <w:tcW w:w="1276" w:type="dxa"/>
            <w:vMerge w:val="restart"/>
          </w:tcPr>
          <w:p w14:paraId="101F33B6"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Красникова О.В.</w:t>
            </w:r>
          </w:p>
        </w:tc>
        <w:tc>
          <w:tcPr>
            <w:tcW w:w="1984" w:type="dxa"/>
            <w:vMerge w:val="restart"/>
          </w:tcPr>
          <w:p w14:paraId="180F9786"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Преподавание в начальных классах</w:t>
            </w:r>
          </w:p>
        </w:tc>
        <w:tc>
          <w:tcPr>
            <w:tcW w:w="1701" w:type="dxa"/>
            <w:vMerge w:val="restart"/>
          </w:tcPr>
          <w:p w14:paraId="2934B152"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Учитель начальных классов</w:t>
            </w:r>
          </w:p>
        </w:tc>
        <w:tc>
          <w:tcPr>
            <w:tcW w:w="1560" w:type="dxa"/>
          </w:tcPr>
          <w:p w14:paraId="65834EC2"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12.03.2018-</w:t>
            </w:r>
          </w:p>
          <w:p w14:paraId="79715C9D"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30.03.2018</w:t>
            </w:r>
          </w:p>
          <w:p w14:paraId="0CFAE1B5" w14:textId="77777777" w:rsidR="00831701" w:rsidRPr="00A21A32" w:rsidRDefault="00831701" w:rsidP="00831701">
            <w:pPr>
              <w:rPr>
                <w:rFonts w:ascii="Times New Roman" w:hAnsi="Times New Roman" w:cs="Times New Roman"/>
                <w:sz w:val="24"/>
                <w:szCs w:val="24"/>
              </w:rPr>
            </w:pPr>
          </w:p>
        </w:tc>
        <w:tc>
          <w:tcPr>
            <w:tcW w:w="3578" w:type="dxa"/>
          </w:tcPr>
          <w:p w14:paraId="0FB19B2C"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«Проектирование и реализация урочной и внеурочной деятельности на основе ФГОС НОО»</w:t>
            </w:r>
          </w:p>
        </w:tc>
      </w:tr>
      <w:tr w:rsidR="00831701" w14:paraId="3A9866E5" w14:textId="77777777" w:rsidTr="00A21A32">
        <w:tc>
          <w:tcPr>
            <w:tcW w:w="817" w:type="dxa"/>
            <w:vMerge/>
          </w:tcPr>
          <w:p w14:paraId="66E7BE3C" w14:textId="77777777" w:rsidR="00831701" w:rsidRPr="00A21A32" w:rsidRDefault="00831701" w:rsidP="00831701">
            <w:pPr>
              <w:rPr>
                <w:rFonts w:ascii="Times New Roman" w:hAnsi="Times New Roman" w:cs="Times New Roman"/>
                <w:sz w:val="24"/>
                <w:szCs w:val="24"/>
              </w:rPr>
            </w:pPr>
          </w:p>
        </w:tc>
        <w:tc>
          <w:tcPr>
            <w:tcW w:w="1276" w:type="dxa"/>
            <w:vMerge/>
          </w:tcPr>
          <w:p w14:paraId="6379E25B" w14:textId="77777777" w:rsidR="00831701" w:rsidRPr="00A21A32" w:rsidRDefault="00831701" w:rsidP="00831701">
            <w:pPr>
              <w:rPr>
                <w:rFonts w:ascii="Times New Roman" w:hAnsi="Times New Roman" w:cs="Times New Roman"/>
                <w:sz w:val="24"/>
                <w:szCs w:val="24"/>
              </w:rPr>
            </w:pPr>
          </w:p>
        </w:tc>
        <w:tc>
          <w:tcPr>
            <w:tcW w:w="1984" w:type="dxa"/>
            <w:vMerge/>
          </w:tcPr>
          <w:p w14:paraId="55ED9FBD" w14:textId="77777777" w:rsidR="00831701" w:rsidRPr="00A21A32" w:rsidRDefault="00831701" w:rsidP="00831701">
            <w:pPr>
              <w:rPr>
                <w:rFonts w:ascii="Times New Roman" w:hAnsi="Times New Roman" w:cs="Times New Roman"/>
                <w:sz w:val="24"/>
                <w:szCs w:val="24"/>
              </w:rPr>
            </w:pPr>
          </w:p>
        </w:tc>
        <w:tc>
          <w:tcPr>
            <w:tcW w:w="1701" w:type="dxa"/>
            <w:vMerge/>
          </w:tcPr>
          <w:p w14:paraId="1815F7F8" w14:textId="77777777" w:rsidR="00831701" w:rsidRPr="00A21A32" w:rsidRDefault="00831701" w:rsidP="00831701">
            <w:pPr>
              <w:rPr>
                <w:rFonts w:ascii="Times New Roman" w:hAnsi="Times New Roman" w:cs="Times New Roman"/>
                <w:sz w:val="24"/>
                <w:szCs w:val="24"/>
              </w:rPr>
            </w:pPr>
          </w:p>
        </w:tc>
        <w:tc>
          <w:tcPr>
            <w:tcW w:w="1560" w:type="dxa"/>
          </w:tcPr>
          <w:p w14:paraId="1DD6A48F"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21.02.2020-17.03.2020</w:t>
            </w:r>
          </w:p>
          <w:p w14:paraId="4E73D605" w14:textId="77777777" w:rsidR="00831701" w:rsidRPr="00A21A32" w:rsidRDefault="00831701" w:rsidP="00831701">
            <w:pPr>
              <w:rPr>
                <w:rFonts w:ascii="Times New Roman" w:hAnsi="Times New Roman" w:cs="Times New Roman"/>
                <w:sz w:val="24"/>
                <w:szCs w:val="24"/>
              </w:rPr>
            </w:pPr>
          </w:p>
        </w:tc>
        <w:tc>
          <w:tcPr>
            <w:tcW w:w="3578" w:type="dxa"/>
          </w:tcPr>
          <w:p w14:paraId="4CE65003"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«Современные технологии инклюзивного образования обучающихся с ОВЗ в условиях реализации ФГОС»</w:t>
            </w:r>
          </w:p>
        </w:tc>
      </w:tr>
      <w:tr w:rsidR="00831701" w14:paraId="119C401F" w14:textId="77777777" w:rsidTr="00A21A32">
        <w:tc>
          <w:tcPr>
            <w:tcW w:w="817" w:type="dxa"/>
            <w:vMerge/>
          </w:tcPr>
          <w:p w14:paraId="03B036F0" w14:textId="77777777" w:rsidR="00831701" w:rsidRPr="00A21A32" w:rsidRDefault="00831701" w:rsidP="00831701">
            <w:pPr>
              <w:rPr>
                <w:rFonts w:ascii="Times New Roman" w:hAnsi="Times New Roman" w:cs="Times New Roman"/>
                <w:sz w:val="24"/>
                <w:szCs w:val="24"/>
              </w:rPr>
            </w:pPr>
          </w:p>
        </w:tc>
        <w:tc>
          <w:tcPr>
            <w:tcW w:w="1276" w:type="dxa"/>
            <w:vMerge/>
          </w:tcPr>
          <w:p w14:paraId="1A383D34" w14:textId="77777777" w:rsidR="00831701" w:rsidRPr="00A21A32" w:rsidRDefault="00831701" w:rsidP="00831701">
            <w:pPr>
              <w:rPr>
                <w:rFonts w:ascii="Times New Roman" w:hAnsi="Times New Roman" w:cs="Times New Roman"/>
                <w:sz w:val="24"/>
                <w:szCs w:val="24"/>
              </w:rPr>
            </w:pPr>
          </w:p>
        </w:tc>
        <w:tc>
          <w:tcPr>
            <w:tcW w:w="1984" w:type="dxa"/>
            <w:vMerge/>
          </w:tcPr>
          <w:p w14:paraId="7A90A737" w14:textId="77777777" w:rsidR="00831701" w:rsidRPr="00A21A32" w:rsidRDefault="00831701" w:rsidP="00831701">
            <w:pPr>
              <w:rPr>
                <w:rFonts w:ascii="Times New Roman" w:hAnsi="Times New Roman" w:cs="Times New Roman"/>
                <w:sz w:val="24"/>
                <w:szCs w:val="24"/>
              </w:rPr>
            </w:pPr>
          </w:p>
        </w:tc>
        <w:tc>
          <w:tcPr>
            <w:tcW w:w="1701" w:type="dxa"/>
            <w:vMerge/>
          </w:tcPr>
          <w:p w14:paraId="1A6BD315" w14:textId="77777777" w:rsidR="00831701" w:rsidRPr="00A21A32" w:rsidRDefault="00831701" w:rsidP="00831701">
            <w:pPr>
              <w:rPr>
                <w:rFonts w:ascii="Times New Roman" w:hAnsi="Times New Roman" w:cs="Times New Roman"/>
                <w:sz w:val="24"/>
                <w:szCs w:val="24"/>
              </w:rPr>
            </w:pPr>
          </w:p>
        </w:tc>
        <w:tc>
          <w:tcPr>
            <w:tcW w:w="1560" w:type="dxa"/>
          </w:tcPr>
          <w:p w14:paraId="358D87E6"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22.08.2020</w:t>
            </w:r>
          </w:p>
          <w:p w14:paraId="11A35009" w14:textId="77777777" w:rsidR="00831701" w:rsidRPr="00A21A32" w:rsidRDefault="00831701" w:rsidP="00831701">
            <w:pPr>
              <w:rPr>
                <w:rFonts w:ascii="Times New Roman" w:hAnsi="Times New Roman" w:cs="Times New Roman"/>
                <w:sz w:val="24"/>
                <w:szCs w:val="24"/>
              </w:rPr>
            </w:pPr>
          </w:p>
        </w:tc>
        <w:tc>
          <w:tcPr>
            <w:tcW w:w="3578" w:type="dxa"/>
          </w:tcPr>
          <w:p w14:paraId="414215B4"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 xml:space="preserve">«Дистанционное обучение: использование социальных сетей и </w:t>
            </w:r>
          </w:p>
          <w:p w14:paraId="1F476938"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виртуальной обучающей среды в образовании»</w:t>
            </w:r>
          </w:p>
        </w:tc>
      </w:tr>
      <w:tr w:rsidR="00831701" w14:paraId="354174A3" w14:textId="77777777" w:rsidTr="00A21A32">
        <w:tc>
          <w:tcPr>
            <w:tcW w:w="817" w:type="dxa"/>
            <w:vMerge/>
          </w:tcPr>
          <w:p w14:paraId="32549046" w14:textId="77777777" w:rsidR="00831701" w:rsidRPr="00A21A32" w:rsidRDefault="00831701" w:rsidP="00831701">
            <w:pPr>
              <w:rPr>
                <w:rFonts w:ascii="Times New Roman" w:hAnsi="Times New Roman" w:cs="Times New Roman"/>
                <w:sz w:val="24"/>
                <w:szCs w:val="24"/>
              </w:rPr>
            </w:pPr>
          </w:p>
        </w:tc>
        <w:tc>
          <w:tcPr>
            <w:tcW w:w="1276" w:type="dxa"/>
            <w:vMerge/>
          </w:tcPr>
          <w:p w14:paraId="712F8AF1" w14:textId="77777777" w:rsidR="00831701" w:rsidRPr="00A21A32" w:rsidRDefault="00831701" w:rsidP="00831701">
            <w:pPr>
              <w:rPr>
                <w:rFonts w:ascii="Times New Roman" w:hAnsi="Times New Roman" w:cs="Times New Roman"/>
                <w:sz w:val="24"/>
                <w:szCs w:val="24"/>
              </w:rPr>
            </w:pPr>
          </w:p>
        </w:tc>
        <w:tc>
          <w:tcPr>
            <w:tcW w:w="1984" w:type="dxa"/>
            <w:vMerge/>
          </w:tcPr>
          <w:p w14:paraId="47F244A0" w14:textId="77777777" w:rsidR="00831701" w:rsidRPr="00A21A32" w:rsidRDefault="00831701" w:rsidP="00831701">
            <w:pPr>
              <w:rPr>
                <w:rFonts w:ascii="Times New Roman" w:hAnsi="Times New Roman" w:cs="Times New Roman"/>
                <w:sz w:val="24"/>
                <w:szCs w:val="24"/>
              </w:rPr>
            </w:pPr>
          </w:p>
        </w:tc>
        <w:tc>
          <w:tcPr>
            <w:tcW w:w="1701" w:type="dxa"/>
            <w:vMerge/>
          </w:tcPr>
          <w:p w14:paraId="343F7861" w14:textId="77777777" w:rsidR="00831701" w:rsidRPr="00A21A32" w:rsidRDefault="00831701" w:rsidP="00831701">
            <w:pPr>
              <w:rPr>
                <w:rFonts w:ascii="Times New Roman" w:hAnsi="Times New Roman" w:cs="Times New Roman"/>
                <w:sz w:val="24"/>
                <w:szCs w:val="24"/>
              </w:rPr>
            </w:pPr>
          </w:p>
        </w:tc>
        <w:tc>
          <w:tcPr>
            <w:tcW w:w="1560" w:type="dxa"/>
          </w:tcPr>
          <w:p w14:paraId="01F9FB4E"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18.01.2021-10.02.2021</w:t>
            </w:r>
          </w:p>
          <w:p w14:paraId="6E2A9F8C" w14:textId="77777777" w:rsidR="00831701" w:rsidRPr="00A21A32" w:rsidRDefault="00831701" w:rsidP="00831701">
            <w:pPr>
              <w:rPr>
                <w:rFonts w:ascii="Times New Roman" w:hAnsi="Times New Roman" w:cs="Times New Roman"/>
                <w:sz w:val="24"/>
                <w:szCs w:val="24"/>
              </w:rPr>
            </w:pPr>
          </w:p>
        </w:tc>
        <w:tc>
          <w:tcPr>
            <w:tcW w:w="3578" w:type="dxa"/>
          </w:tcPr>
          <w:p w14:paraId="7437B140"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 xml:space="preserve">«Формирование функциональной грамотности у обучающихся младшего школьного возраста»   </w:t>
            </w:r>
          </w:p>
          <w:p w14:paraId="1797CA88"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(ОГБУ  ДПО КИРО)</w:t>
            </w:r>
          </w:p>
        </w:tc>
      </w:tr>
      <w:tr w:rsidR="00831701" w14:paraId="43286854" w14:textId="77777777" w:rsidTr="00A21A32">
        <w:tc>
          <w:tcPr>
            <w:tcW w:w="817" w:type="dxa"/>
            <w:vMerge/>
          </w:tcPr>
          <w:p w14:paraId="2B2451A8" w14:textId="77777777" w:rsidR="00831701" w:rsidRPr="00A21A32" w:rsidRDefault="00831701" w:rsidP="00831701">
            <w:pPr>
              <w:rPr>
                <w:rFonts w:ascii="Times New Roman" w:hAnsi="Times New Roman" w:cs="Times New Roman"/>
                <w:sz w:val="24"/>
                <w:szCs w:val="24"/>
              </w:rPr>
            </w:pPr>
          </w:p>
        </w:tc>
        <w:tc>
          <w:tcPr>
            <w:tcW w:w="1276" w:type="dxa"/>
            <w:vMerge/>
          </w:tcPr>
          <w:p w14:paraId="2B5D559A" w14:textId="77777777" w:rsidR="00831701" w:rsidRPr="00A21A32" w:rsidRDefault="00831701" w:rsidP="00831701">
            <w:pPr>
              <w:rPr>
                <w:rFonts w:ascii="Times New Roman" w:hAnsi="Times New Roman" w:cs="Times New Roman"/>
                <w:sz w:val="24"/>
                <w:szCs w:val="24"/>
              </w:rPr>
            </w:pPr>
          </w:p>
        </w:tc>
        <w:tc>
          <w:tcPr>
            <w:tcW w:w="1984" w:type="dxa"/>
            <w:vMerge/>
          </w:tcPr>
          <w:p w14:paraId="36A9B7EF" w14:textId="77777777" w:rsidR="00831701" w:rsidRPr="00A21A32" w:rsidRDefault="00831701" w:rsidP="00831701">
            <w:pPr>
              <w:rPr>
                <w:rFonts w:ascii="Times New Roman" w:hAnsi="Times New Roman" w:cs="Times New Roman"/>
                <w:sz w:val="24"/>
                <w:szCs w:val="24"/>
              </w:rPr>
            </w:pPr>
          </w:p>
        </w:tc>
        <w:tc>
          <w:tcPr>
            <w:tcW w:w="1701" w:type="dxa"/>
            <w:vMerge/>
          </w:tcPr>
          <w:p w14:paraId="28020E23" w14:textId="77777777" w:rsidR="00831701" w:rsidRPr="00A21A32" w:rsidRDefault="00831701" w:rsidP="00831701">
            <w:pPr>
              <w:rPr>
                <w:rFonts w:ascii="Times New Roman" w:hAnsi="Times New Roman" w:cs="Times New Roman"/>
                <w:sz w:val="24"/>
                <w:szCs w:val="24"/>
              </w:rPr>
            </w:pPr>
          </w:p>
        </w:tc>
        <w:tc>
          <w:tcPr>
            <w:tcW w:w="1560" w:type="dxa"/>
          </w:tcPr>
          <w:p w14:paraId="71E52509" w14:textId="77777777"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21.04.2022-20.05.2022</w:t>
            </w:r>
          </w:p>
        </w:tc>
        <w:tc>
          <w:tcPr>
            <w:tcW w:w="3578" w:type="dxa"/>
          </w:tcPr>
          <w:p w14:paraId="7ECABFAE"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«Деятельность руководителей и педагогов общеобразовательных организаций в условиях реализации обновленных ФГОС НОО и ФГО ООО» КГУ 6 ч</w:t>
            </w:r>
          </w:p>
        </w:tc>
      </w:tr>
      <w:tr w:rsidR="00831701" w14:paraId="2EB91EDE" w14:textId="77777777" w:rsidTr="00A21A32">
        <w:tc>
          <w:tcPr>
            <w:tcW w:w="817" w:type="dxa"/>
            <w:vMerge w:val="restart"/>
          </w:tcPr>
          <w:p w14:paraId="00372A92" w14:textId="4DBBEE5E"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7</w:t>
            </w:r>
          </w:p>
        </w:tc>
        <w:tc>
          <w:tcPr>
            <w:tcW w:w="1276" w:type="dxa"/>
            <w:vMerge w:val="restart"/>
          </w:tcPr>
          <w:p w14:paraId="5F68E486" w14:textId="77777777"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Быкова Ю.А.</w:t>
            </w:r>
          </w:p>
        </w:tc>
        <w:tc>
          <w:tcPr>
            <w:tcW w:w="1984" w:type="dxa"/>
            <w:vMerge w:val="restart"/>
          </w:tcPr>
          <w:p w14:paraId="55D4B25B" w14:textId="77777777" w:rsidR="00831701"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 xml:space="preserve">Ведение профессиональной деятельности в сфере физической культуры и спорта </w:t>
            </w:r>
          </w:p>
          <w:p w14:paraId="1CCDE9A6" w14:textId="77777777" w:rsidR="00831701" w:rsidRDefault="00831701" w:rsidP="00831701">
            <w:pPr>
              <w:pStyle w:val="ac"/>
              <w:rPr>
                <w:rFonts w:ascii="Times New Roman" w:hAnsi="Times New Roman" w:cs="Times New Roman"/>
                <w:sz w:val="24"/>
                <w:szCs w:val="24"/>
              </w:rPr>
            </w:pPr>
          </w:p>
          <w:p w14:paraId="228953FB" w14:textId="77777777" w:rsidR="00831701" w:rsidRDefault="00831701" w:rsidP="00831701">
            <w:pPr>
              <w:pStyle w:val="ac"/>
              <w:rPr>
                <w:rFonts w:ascii="Times New Roman" w:hAnsi="Times New Roman" w:cs="Times New Roman"/>
                <w:sz w:val="24"/>
                <w:szCs w:val="24"/>
              </w:rPr>
            </w:pPr>
          </w:p>
          <w:p w14:paraId="5613DF71" w14:textId="204CC380" w:rsidR="00831701" w:rsidRPr="00A21A32"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 xml:space="preserve"> </w:t>
            </w:r>
            <w:r>
              <w:rPr>
                <w:rFonts w:ascii="Times New Roman" w:hAnsi="Times New Roman" w:cs="Times New Roman"/>
                <w:sz w:val="24"/>
                <w:szCs w:val="24"/>
              </w:rPr>
              <w:t>П</w:t>
            </w:r>
            <w:r w:rsidRPr="00A21A32">
              <w:rPr>
                <w:rFonts w:ascii="Times New Roman" w:hAnsi="Times New Roman" w:cs="Times New Roman"/>
                <w:sz w:val="24"/>
                <w:szCs w:val="24"/>
              </w:rPr>
              <w:t>реподаватель муз</w:t>
            </w:r>
            <w:r>
              <w:rPr>
                <w:rFonts w:ascii="Times New Roman" w:hAnsi="Times New Roman" w:cs="Times New Roman"/>
                <w:sz w:val="24"/>
                <w:szCs w:val="24"/>
              </w:rPr>
              <w:t>ыкально-теоретических дисциплин</w:t>
            </w:r>
          </w:p>
        </w:tc>
        <w:tc>
          <w:tcPr>
            <w:tcW w:w="1701" w:type="dxa"/>
            <w:vMerge w:val="restart"/>
          </w:tcPr>
          <w:p w14:paraId="3DB46550" w14:textId="77777777" w:rsidR="00831701" w:rsidRDefault="00831701" w:rsidP="00831701">
            <w:pPr>
              <w:pStyle w:val="ac"/>
              <w:rPr>
                <w:rFonts w:ascii="Times New Roman" w:hAnsi="Times New Roman" w:cs="Times New Roman"/>
                <w:sz w:val="24"/>
                <w:szCs w:val="24"/>
              </w:rPr>
            </w:pPr>
            <w:r w:rsidRPr="00A21A32">
              <w:rPr>
                <w:rFonts w:ascii="Times New Roman" w:hAnsi="Times New Roman" w:cs="Times New Roman"/>
                <w:sz w:val="24"/>
                <w:szCs w:val="24"/>
              </w:rPr>
              <w:t>Учитель физкультуры</w:t>
            </w:r>
          </w:p>
          <w:p w14:paraId="4C9F8DBF" w14:textId="77777777" w:rsidR="00831701" w:rsidRDefault="00831701" w:rsidP="00831701">
            <w:pPr>
              <w:pStyle w:val="ac"/>
              <w:rPr>
                <w:rFonts w:ascii="Times New Roman" w:hAnsi="Times New Roman" w:cs="Times New Roman"/>
                <w:sz w:val="24"/>
                <w:szCs w:val="24"/>
              </w:rPr>
            </w:pPr>
          </w:p>
          <w:p w14:paraId="200DB081" w14:textId="77777777" w:rsidR="00831701" w:rsidRDefault="00831701" w:rsidP="00831701">
            <w:pPr>
              <w:pStyle w:val="ac"/>
              <w:rPr>
                <w:rFonts w:ascii="Times New Roman" w:hAnsi="Times New Roman" w:cs="Times New Roman"/>
                <w:sz w:val="24"/>
                <w:szCs w:val="24"/>
              </w:rPr>
            </w:pPr>
          </w:p>
          <w:p w14:paraId="48390FB7" w14:textId="77777777" w:rsidR="00831701" w:rsidRDefault="00831701" w:rsidP="00831701">
            <w:pPr>
              <w:pStyle w:val="ac"/>
              <w:rPr>
                <w:rFonts w:ascii="Times New Roman" w:hAnsi="Times New Roman" w:cs="Times New Roman"/>
                <w:sz w:val="24"/>
                <w:szCs w:val="24"/>
              </w:rPr>
            </w:pPr>
          </w:p>
          <w:p w14:paraId="501CCAED" w14:textId="77777777" w:rsidR="00831701" w:rsidRDefault="00831701" w:rsidP="00831701">
            <w:pPr>
              <w:pStyle w:val="ac"/>
              <w:rPr>
                <w:rFonts w:ascii="Times New Roman" w:hAnsi="Times New Roman" w:cs="Times New Roman"/>
                <w:sz w:val="24"/>
                <w:szCs w:val="24"/>
              </w:rPr>
            </w:pPr>
          </w:p>
          <w:p w14:paraId="7BA1D211" w14:textId="77777777" w:rsidR="00831701" w:rsidRDefault="00831701" w:rsidP="00831701">
            <w:pPr>
              <w:pStyle w:val="ac"/>
              <w:rPr>
                <w:rFonts w:ascii="Times New Roman" w:hAnsi="Times New Roman" w:cs="Times New Roman"/>
                <w:sz w:val="24"/>
                <w:szCs w:val="24"/>
              </w:rPr>
            </w:pPr>
          </w:p>
          <w:p w14:paraId="0A04CC91" w14:textId="77777777" w:rsidR="00831701" w:rsidRDefault="00831701" w:rsidP="00831701">
            <w:pPr>
              <w:pStyle w:val="ac"/>
              <w:rPr>
                <w:rFonts w:ascii="Times New Roman" w:hAnsi="Times New Roman" w:cs="Times New Roman"/>
                <w:sz w:val="24"/>
                <w:szCs w:val="24"/>
              </w:rPr>
            </w:pPr>
          </w:p>
          <w:p w14:paraId="09679363" w14:textId="77777777" w:rsidR="00831701" w:rsidRDefault="00831701" w:rsidP="00831701">
            <w:pPr>
              <w:pStyle w:val="ac"/>
              <w:rPr>
                <w:rFonts w:ascii="Times New Roman" w:hAnsi="Times New Roman" w:cs="Times New Roman"/>
                <w:sz w:val="24"/>
                <w:szCs w:val="24"/>
              </w:rPr>
            </w:pPr>
          </w:p>
          <w:p w14:paraId="536FD674" w14:textId="70DA258C" w:rsidR="00831701" w:rsidRPr="00A21A32" w:rsidRDefault="00831701" w:rsidP="00831701">
            <w:pPr>
              <w:pStyle w:val="ac"/>
              <w:rPr>
                <w:rFonts w:ascii="Times New Roman" w:hAnsi="Times New Roman" w:cs="Times New Roman"/>
                <w:sz w:val="24"/>
                <w:szCs w:val="24"/>
              </w:rPr>
            </w:pPr>
            <w:r>
              <w:rPr>
                <w:rFonts w:ascii="Times New Roman" w:hAnsi="Times New Roman" w:cs="Times New Roman"/>
                <w:sz w:val="24"/>
                <w:szCs w:val="24"/>
              </w:rPr>
              <w:t>Учитель музыки</w:t>
            </w:r>
          </w:p>
        </w:tc>
        <w:tc>
          <w:tcPr>
            <w:tcW w:w="1560" w:type="dxa"/>
          </w:tcPr>
          <w:p w14:paraId="04830945"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КПП Рыльское педучилище</w:t>
            </w:r>
          </w:p>
          <w:p w14:paraId="32074979"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16.07-01.08.2022</w:t>
            </w:r>
          </w:p>
        </w:tc>
        <w:tc>
          <w:tcPr>
            <w:tcW w:w="3578" w:type="dxa"/>
          </w:tcPr>
          <w:p w14:paraId="5C9A83A4"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«Основы психологии физической культуры и спорта в физкультурно-оздоровительной работе инструктора-методиста (тренера)»</w:t>
            </w:r>
          </w:p>
        </w:tc>
      </w:tr>
      <w:tr w:rsidR="00831701" w14:paraId="026CB25B" w14:textId="77777777" w:rsidTr="00A21A32">
        <w:tc>
          <w:tcPr>
            <w:tcW w:w="817" w:type="dxa"/>
            <w:vMerge/>
          </w:tcPr>
          <w:p w14:paraId="0EE200E5" w14:textId="77777777" w:rsidR="00831701" w:rsidRPr="00A21A32" w:rsidRDefault="00831701" w:rsidP="00831701">
            <w:pPr>
              <w:rPr>
                <w:rFonts w:ascii="Times New Roman" w:hAnsi="Times New Roman" w:cs="Times New Roman"/>
                <w:sz w:val="24"/>
                <w:szCs w:val="24"/>
              </w:rPr>
            </w:pPr>
          </w:p>
        </w:tc>
        <w:tc>
          <w:tcPr>
            <w:tcW w:w="1276" w:type="dxa"/>
            <w:vMerge/>
          </w:tcPr>
          <w:p w14:paraId="0F49074B" w14:textId="77777777" w:rsidR="00831701" w:rsidRPr="00A21A32" w:rsidRDefault="00831701" w:rsidP="00831701">
            <w:pPr>
              <w:rPr>
                <w:rFonts w:ascii="Times New Roman" w:hAnsi="Times New Roman" w:cs="Times New Roman"/>
                <w:sz w:val="24"/>
                <w:szCs w:val="24"/>
              </w:rPr>
            </w:pPr>
          </w:p>
        </w:tc>
        <w:tc>
          <w:tcPr>
            <w:tcW w:w="1984" w:type="dxa"/>
            <w:vMerge/>
          </w:tcPr>
          <w:p w14:paraId="7FA98143" w14:textId="77777777" w:rsidR="00831701" w:rsidRPr="00A21A32" w:rsidRDefault="00831701" w:rsidP="00831701">
            <w:pPr>
              <w:rPr>
                <w:rFonts w:ascii="Times New Roman" w:hAnsi="Times New Roman" w:cs="Times New Roman"/>
                <w:sz w:val="24"/>
                <w:szCs w:val="24"/>
              </w:rPr>
            </w:pPr>
          </w:p>
        </w:tc>
        <w:tc>
          <w:tcPr>
            <w:tcW w:w="1701" w:type="dxa"/>
            <w:vMerge/>
          </w:tcPr>
          <w:p w14:paraId="24D0F050" w14:textId="77777777" w:rsidR="00831701" w:rsidRPr="00A21A32" w:rsidRDefault="00831701" w:rsidP="00831701">
            <w:pPr>
              <w:rPr>
                <w:rFonts w:ascii="Times New Roman" w:hAnsi="Times New Roman" w:cs="Times New Roman"/>
                <w:sz w:val="24"/>
                <w:szCs w:val="24"/>
              </w:rPr>
            </w:pPr>
          </w:p>
        </w:tc>
        <w:tc>
          <w:tcPr>
            <w:tcW w:w="1560" w:type="dxa"/>
          </w:tcPr>
          <w:p w14:paraId="7E9FE209" w14:textId="77777777" w:rsidR="00831701" w:rsidRPr="00A21A32" w:rsidRDefault="00831701" w:rsidP="00831701">
            <w:pPr>
              <w:autoSpaceDE w:val="0"/>
              <w:autoSpaceDN w:val="0"/>
              <w:adjustRightInd w:val="0"/>
              <w:rPr>
                <w:rFonts w:ascii="Times New Roman" w:hAnsi="Times New Roman" w:cs="Times New Roman"/>
                <w:sz w:val="24"/>
                <w:szCs w:val="24"/>
              </w:rPr>
            </w:pPr>
            <w:r w:rsidRPr="00A21A32">
              <w:rPr>
                <w:rFonts w:ascii="Times New Roman" w:hAnsi="Times New Roman" w:cs="Times New Roman"/>
                <w:sz w:val="24"/>
                <w:szCs w:val="24"/>
              </w:rPr>
              <w:t>27.03.2023-07.04.2023</w:t>
            </w:r>
          </w:p>
          <w:p w14:paraId="56AF5D38" w14:textId="77777777" w:rsidR="00831701" w:rsidRPr="00A21A32" w:rsidRDefault="00831701" w:rsidP="00831701">
            <w:pPr>
              <w:rPr>
                <w:rFonts w:ascii="Times New Roman" w:hAnsi="Times New Roman" w:cs="Times New Roman"/>
                <w:sz w:val="24"/>
                <w:szCs w:val="24"/>
              </w:rPr>
            </w:pPr>
          </w:p>
        </w:tc>
        <w:tc>
          <w:tcPr>
            <w:tcW w:w="3578" w:type="dxa"/>
          </w:tcPr>
          <w:p w14:paraId="2098010A" w14:textId="77777777" w:rsidR="00831701" w:rsidRPr="00A21A32" w:rsidRDefault="00831701" w:rsidP="00831701">
            <w:pPr>
              <w:rPr>
                <w:rFonts w:ascii="Times New Roman" w:eastAsiaTheme="minorEastAsia" w:hAnsi="Times New Roman" w:cs="Times New Roman"/>
                <w:sz w:val="24"/>
                <w:szCs w:val="24"/>
              </w:rPr>
            </w:pPr>
            <w:r w:rsidRPr="00A21A32">
              <w:rPr>
                <w:rFonts w:ascii="Times New Roman" w:eastAsiaTheme="minorEastAsia" w:hAnsi="Times New Roman" w:cs="Times New Roman"/>
                <w:sz w:val="24"/>
                <w:szCs w:val="24"/>
              </w:rPr>
              <w:t>«Реализация культурно-досуговой деятельности обучающихся» (ОГБУ ДПО КИРО 72 ч)</w:t>
            </w:r>
          </w:p>
        </w:tc>
      </w:tr>
      <w:tr w:rsidR="00831701" w14:paraId="092E9BD9" w14:textId="77777777" w:rsidTr="00A21A32">
        <w:tc>
          <w:tcPr>
            <w:tcW w:w="817" w:type="dxa"/>
            <w:vMerge/>
          </w:tcPr>
          <w:p w14:paraId="1F02F8BE" w14:textId="77777777" w:rsidR="00831701" w:rsidRPr="00A21A32" w:rsidRDefault="00831701" w:rsidP="00831701">
            <w:pPr>
              <w:rPr>
                <w:rFonts w:ascii="Times New Roman" w:hAnsi="Times New Roman" w:cs="Times New Roman"/>
                <w:sz w:val="24"/>
                <w:szCs w:val="24"/>
              </w:rPr>
            </w:pPr>
          </w:p>
        </w:tc>
        <w:tc>
          <w:tcPr>
            <w:tcW w:w="1276" w:type="dxa"/>
            <w:vMerge/>
          </w:tcPr>
          <w:p w14:paraId="500D66E5" w14:textId="77777777" w:rsidR="00831701" w:rsidRPr="00A21A32" w:rsidRDefault="00831701" w:rsidP="00831701">
            <w:pPr>
              <w:rPr>
                <w:rFonts w:ascii="Times New Roman" w:hAnsi="Times New Roman" w:cs="Times New Roman"/>
                <w:sz w:val="24"/>
                <w:szCs w:val="24"/>
              </w:rPr>
            </w:pPr>
          </w:p>
        </w:tc>
        <w:tc>
          <w:tcPr>
            <w:tcW w:w="1984" w:type="dxa"/>
            <w:vMerge/>
          </w:tcPr>
          <w:p w14:paraId="2D312FD1" w14:textId="77777777" w:rsidR="00831701" w:rsidRPr="00A21A32" w:rsidRDefault="00831701" w:rsidP="00831701">
            <w:pPr>
              <w:rPr>
                <w:rFonts w:ascii="Times New Roman" w:hAnsi="Times New Roman" w:cs="Times New Roman"/>
                <w:sz w:val="24"/>
                <w:szCs w:val="24"/>
              </w:rPr>
            </w:pPr>
          </w:p>
        </w:tc>
        <w:tc>
          <w:tcPr>
            <w:tcW w:w="1701" w:type="dxa"/>
            <w:vMerge/>
          </w:tcPr>
          <w:p w14:paraId="5304297C" w14:textId="77777777" w:rsidR="00831701" w:rsidRPr="00A21A32" w:rsidRDefault="00831701" w:rsidP="00831701">
            <w:pPr>
              <w:rPr>
                <w:rFonts w:ascii="Times New Roman" w:hAnsi="Times New Roman" w:cs="Times New Roman"/>
                <w:sz w:val="24"/>
                <w:szCs w:val="24"/>
              </w:rPr>
            </w:pPr>
          </w:p>
        </w:tc>
        <w:tc>
          <w:tcPr>
            <w:tcW w:w="1560" w:type="dxa"/>
          </w:tcPr>
          <w:p w14:paraId="61B85B9A" w14:textId="19882F4B" w:rsidR="00831701" w:rsidRPr="00A21A32" w:rsidRDefault="00831701" w:rsidP="00831701">
            <w:pPr>
              <w:rPr>
                <w:rFonts w:ascii="Times New Roman" w:hAnsi="Times New Roman" w:cs="Times New Roman"/>
                <w:sz w:val="24"/>
                <w:szCs w:val="24"/>
              </w:rPr>
            </w:pPr>
            <w:r w:rsidRPr="00A21A32">
              <w:rPr>
                <w:rFonts w:ascii="Times New Roman" w:hAnsi="Times New Roman" w:cs="Times New Roman"/>
                <w:sz w:val="24"/>
                <w:szCs w:val="24"/>
              </w:rPr>
              <w:t xml:space="preserve">19.01.2023-12.04.2023 ООО </w:t>
            </w:r>
            <w:proofErr w:type="spellStart"/>
            <w:r w:rsidRPr="00A21A32">
              <w:rPr>
                <w:rFonts w:ascii="Times New Roman" w:hAnsi="Times New Roman" w:cs="Times New Roman"/>
                <w:sz w:val="24"/>
                <w:szCs w:val="24"/>
              </w:rPr>
              <w:t>Инфоурок</w:t>
            </w:r>
            <w:proofErr w:type="spellEnd"/>
            <w:r w:rsidRPr="00A21A32">
              <w:rPr>
                <w:rFonts w:ascii="Times New Roman" w:hAnsi="Times New Roman" w:cs="Times New Roman"/>
                <w:sz w:val="24"/>
                <w:szCs w:val="24"/>
              </w:rPr>
              <w:t xml:space="preserve"> ПП</w:t>
            </w:r>
          </w:p>
        </w:tc>
        <w:tc>
          <w:tcPr>
            <w:tcW w:w="3578" w:type="dxa"/>
          </w:tcPr>
          <w:p w14:paraId="789F0FD0" w14:textId="731ADF7E" w:rsidR="00831701" w:rsidRPr="00A21A32" w:rsidRDefault="00831701" w:rsidP="00831701">
            <w:pPr>
              <w:rPr>
                <w:rFonts w:ascii="Times New Roman" w:eastAsiaTheme="minorEastAsia" w:hAnsi="Times New Roman" w:cs="Times New Roman"/>
                <w:sz w:val="24"/>
                <w:szCs w:val="24"/>
              </w:rPr>
            </w:pPr>
            <w:r w:rsidRPr="00A21A32">
              <w:rPr>
                <w:rFonts w:ascii="Times New Roman" w:hAnsi="Times New Roman" w:cs="Times New Roman"/>
                <w:sz w:val="24"/>
                <w:szCs w:val="24"/>
              </w:rPr>
              <w:t>«Теория и методика преподавания музыкально-теоретических дисциплин</w:t>
            </w:r>
            <w:r>
              <w:rPr>
                <w:rFonts w:ascii="Times New Roman" w:hAnsi="Times New Roman" w:cs="Times New Roman"/>
                <w:sz w:val="24"/>
                <w:szCs w:val="24"/>
              </w:rPr>
              <w:t xml:space="preserve"> в дополнительном образовании»   </w:t>
            </w:r>
          </w:p>
        </w:tc>
      </w:tr>
      <w:tr w:rsidR="001B2297" w14:paraId="573E648C" w14:textId="77777777" w:rsidTr="00A21A32">
        <w:tc>
          <w:tcPr>
            <w:tcW w:w="817" w:type="dxa"/>
            <w:vMerge w:val="restart"/>
          </w:tcPr>
          <w:p w14:paraId="1F9F4EF7" w14:textId="0FA43750" w:rsidR="001B2297" w:rsidRPr="00A21A32" w:rsidRDefault="001B2297" w:rsidP="00831701">
            <w:pPr>
              <w:rPr>
                <w:rFonts w:ascii="Times New Roman" w:hAnsi="Times New Roman" w:cs="Times New Roman"/>
                <w:sz w:val="24"/>
                <w:szCs w:val="24"/>
              </w:rPr>
            </w:pPr>
            <w:r>
              <w:rPr>
                <w:rFonts w:ascii="Times New Roman" w:hAnsi="Times New Roman" w:cs="Times New Roman"/>
                <w:sz w:val="24"/>
                <w:szCs w:val="24"/>
              </w:rPr>
              <w:t>8</w:t>
            </w:r>
          </w:p>
        </w:tc>
        <w:tc>
          <w:tcPr>
            <w:tcW w:w="1276" w:type="dxa"/>
            <w:vMerge w:val="restart"/>
          </w:tcPr>
          <w:p w14:paraId="3DA51932" w14:textId="137597B2"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 xml:space="preserve">Злобина </w:t>
            </w:r>
            <w:r w:rsidRPr="001B2297">
              <w:rPr>
                <w:rFonts w:ascii="Times New Roman" w:hAnsi="Times New Roman" w:cs="Times New Roman"/>
                <w:sz w:val="24"/>
                <w:szCs w:val="24"/>
                <w:lang w:eastAsia="ru-RU"/>
              </w:rPr>
              <w:lastRenderedPageBreak/>
              <w:t>Н.Ф.</w:t>
            </w:r>
          </w:p>
        </w:tc>
        <w:tc>
          <w:tcPr>
            <w:tcW w:w="1984" w:type="dxa"/>
            <w:vMerge w:val="restart"/>
          </w:tcPr>
          <w:p w14:paraId="01C4673D" w14:textId="21494987"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lastRenderedPageBreak/>
              <w:t xml:space="preserve">Учитель </w:t>
            </w:r>
            <w:r w:rsidRPr="001B2297">
              <w:rPr>
                <w:rFonts w:ascii="Times New Roman" w:hAnsi="Times New Roman" w:cs="Times New Roman"/>
                <w:sz w:val="24"/>
                <w:szCs w:val="24"/>
                <w:lang w:eastAsia="ru-RU"/>
              </w:rPr>
              <w:lastRenderedPageBreak/>
              <w:t>физического воспитания  общеобразовательной школы</w:t>
            </w:r>
          </w:p>
        </w:tc>
        <w:tc>
          <w:tcPr>
            <w:tcW w:w="1701" w:type="dxa"/>
            <w:vMerge w:val="restart"/>
          </w:tcPr>
          <w:p w14:paraId="66B93AFE" w14:textId="13968CEC"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lastRenderedPageBreak/>
              <w:t xml:space="preserve">Учитель </w:t>
            </w:r>
            <w:r w:rsidRPr="001B2297">
              <w:rPr>
                <w:rFonts w:ascii="Times New Roman" w:hAnsi="Times New Roman" w:cs="Times New Roman"/>
                <w:sz w:val="24"/>
                <w:szCs w:val="24"/>
                <w:lang w:eastAsia="ru-RU"/>
              </w:rPr>
              <w:lastRenderedPageBreak/>
              <w:t>физкультуры</w:t>
            </w:r>
          </w:p>
        </w:tc>
        <w:tc>
          <w:tcPr>
            <w:tcW w:w="1560" w:type="dxa"/>
          </w:tcPr>
          <w:p w14:paraId="11A8FB26"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lastRenderedPageBreak/>
              <w:t>02.12.2019-</w:t>
            </w:r>
            <w:r w:rsidRPr="001B2297">
              <w:rPr>
                <w:rFonts w:ascii="Times New Roman" w:hAnsi="Times New Roman" w:cs="Times New Roman"/>
                <w:sz w:val="24"/>
                <w:szCs w:val="24"/>
                <w:lang w:eastAsia="ru-RU"/>
              </w:rPr>
              <w:lastRenderedPageBreak/>
              <w:t>23.12.2019</w:t>
            </w:r>
          </w:p>
          <w:p w14:paraId="6B190614" w14:textId="77777777" w:rsidR="001B2297" w:rsidRPr="001B2297" w:rsidRDefault="001B2297" w:rsidP="00831701">
            <w:pPr>
              <w:rPr>
                <w:rFonts w:ascii="Times New Roman" w:hAnsi="Times New Roman" w:cs="Times New Roman"/>
                <w:sz w:val="24"/>
                <w:szCs w:val="24"/>
              </w:rPr>
            </w:pPr>
          </w:p>
        </w:tc>
        <w:tc>
          <w:tcPr>
            <w:tcW w:w="3578" w:type="dxa"/>
          </w:tcPr>
          <w:p w14:paraId="3A0B1C03" w14:textId="1AB7AA3D"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lastRenderedPageBreak/>
              <w:t xml:space="preserve">«Организационно-методические </w:t>
            </w:r>
            <w:r w:rsidRPr="001B2297">
              <w:rPr>
                <w:rFonts w:ascii="Times New Roman" w:hAnsi="Times New Roman" w:cs="Times New Roman"/>
                <w:sz w:val="24"/>
                <w:szCs w:val="24"/>
                <w:lang w:eastAsia="ru-RU"/>
              </w:rPr>
              <w:lastRenderedPageBreak/>
              <w:t>особенности подготовки граждан к выполнению нормативов Всероссийского физкультурно-спортивного комплекса ГТО»</w:t>
            </w:r>
          </w:p>
        </w:tc>
      </w:tr>
      <w:tr w:rsidR="001B2297" w14:paraId="48119AF8" w14:textId="77777777" w:rsidTr="00A21A32">
        <w:tc>
          <w:tcPr>
            <w:tcW w:w="817" w:type="dxa"/>
            <w:vMerge/>
          </w:tcPr>
          <w:p w14:paraId="6E7D5625" w14:textId="77777777" w:rsidR="001B2297" w:rsidRDefault="001B2297" w:rsidP="00831701">
            <w:pPr>
              <w:rPr>
                <w:rFonts w:ascii="Times New Roman" w:hAnsi="Times New Roman" w:cs="Times New Roman"/>
                <w:sz w:val="24"/>
                <w:szCs w:val="24"/>
              </w:rPr>
            </w:pPr>
          </w:p>
        </w:tc>
        <w:tc>
          <w:tcPr>
            <w:tcW w:w="1276" w:type="dxa"/>
            <w:vMerge/>
          </w:tcPr>
          <w:p w14:paraId="595EBC28" w14:textId="77777777" w:rsidR="001B2297" w:rsidRPr="001B2297" w:rsidRDefault="001B2297" w:rsidP="00831701">
            <w:pPr>
              <w:rPr>
                <w:rFonts w:ascii="Times New Roman" w:hAnsi="Times New Roman" w:cs="Times New Roman"/>
                <w:sz w:val="24"/>
                <w:szCs w:val="24"/>
              </w:rPr>
            </w:pPr>
          </w:p>
        </w:tc>
        <w:tc>
          <w:tcPr>
            <w:tcW w:w="1984" w:type="dxa"/>
            <w:vMerge/>
          </w:tcPr>
          <w:p w14:paraId="226527F8" w14:textId="77777777" w:rsidR="001B2297" w:rsidRPr="001B2297" w:rsidRDefault="001B2297" w:rsidP="00831701">
            <w:pPr>
              <w:rPr>
                <w:rFonts w:ascii="Times New Roman" w:hAnsi="Times New Roman" w:cs="Times New Roman"/>
                <w:sz w:val="24"/>
                <w:szCs w:val="24"/>
              </w:rPr>
            </w:pPr>
          </w:p>
        </w:tc>
        <w:tc>
          <w:tcPr>
            <w:tcW w:w="1701" w:type="dxa"/>
            <w:vMerge/>
          </w:tcPr>
          <w:p w14:paraId="1DBB1BFA" w14:textId="77777777" w:rsidR="001B2297" w:rsidRPr="001B2297" w:rsidRDefault="001B2297" w:rsidP="00831701">
            <w:pPr>
              <w:rPr>
                <w:rFonts w:ascii="Times New Roman" w:hAnsi="Times New Roman" w:cs="Times New Roman"/>
                <w:sz w:val="24"/>
                <w:szCs w:val="24"/>
              </w:rPr>
            </w:pPr>
          </w:p>
        </w:tc>
        <w:tc>
          <w:tcPr>
            <w:tcW w:w="1560" w:type="dxa"/>
          </w:tcPr>
          <w:p w14:paraId="130A99F0"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12.08.2020</w:t>
            </w:r>
          </w:p>
          <w:p w14:paraId="2E2D1938" w14:textId="77777777" w:rsidR="001B2297" w:rsidRPr="001B2297" w:rsidRDefault="001B2297" w:rsidP="00831701">
            <w:pPr>
              <w:rPr>
                <w:rFonts w:ascii="Times New Roman" w:hAnsi="Times New Roman" w:cs="Times New Roman"/>
                <w:sz w:val="24"/>
                <w:szCs w:val="24"/>
              </w:rPr>
            </w:pPr>
          </w:p>
        </w:tc>
        <w:tc>
          <w:tcPr>
            <w:tcW w:w="3578" w:type="dxa"/>
          </w:tcPr>
          <w:p w14:paraId="132D3331" w14:textId="18C0535F"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«Дистанционное обучение: от создания контента до организации образовательного процесса»</w:t>
            </w:r>
          </w:p>
        </w:tc>
      </w:tr>
      <w:tr w:rsidR="001B2297" w14:paraId="0E42CC9C" w14:textId="77777777" w:rsidTr="00A21A32">
        <w:tc>
          <w:tcPr>
            <w:tcW w:w="817" w:type="dxa"/>
            <w:vMerge/>
          </w:tcPr>
          <w:p w14:paraId="6A82F4F2" w14:textId="77777777" w:rsidR="001B2297" w:rsidRDefault="001B2297" w:rsidP="00831701">
            <w:pPr>
              <w:rPr>
                <w:rFonts w:ascii="Times New Roman" w:hAnsi="Times New Roman" w:cs="Times New Roman"/>
                <w:sz w:val="24"/>
                <w:szCs w:val="24"/>
              </w:rPr>
            </w:pPr>
          </w:p>
        </w:tc>
        <w:tc>
          <w:tcPr>
            <w:tcW w:w="1276" w:type="dxa"/>
            <w:vMerge/>
          </w:tcPr>
          <w:p w14:paraId="3CFBE2A6" w14:textId="77777777" w:rsidR="001B2297" w:rsidRPr="001B2297" w:rsidRDefault="001B2297" w:rsidP="00831701">
            <w:pPr>
              <w:rPr>
                <w:rFonts w:ascii="Times New Roman" w:hAnsi="Times New Roman" w:cs="Times New Roman"/>
                <w:sz w:val="24"/>
                <w:szCs w:val="24"/>
              </w:rPr>
            </w:pPr>
          </w:p>
        </w:tc>
        <w:tc>
          <w:tcPr>
            <w:tcW w:w="1984" w:type="dxa"/>
            <w:vMerge/>
          </w:tcPr>
          <w:p w14:paraId="2632C203" w14:textId="77777777" w:rsidR="001B2297" w:rsidRPr="001B2297" w:rsidRDefault="001B2297" w:rsidP="00831701">
            <w:pPr>
              <w:rPr>
                <w:rFonts w:ascii="Times New Roman" w:hAnsi="Times New Roman" w:cs="Times New Roman"/>
                <w:sz w:val="24"/>
                <w:szCs w:val="24"/>
              </w:rPr>
            </w:pPr>
          </w:p>
        </w:tc>
        <w:tc>
          <w:tcPr>
            <w:tcW w:w="1701" w:type="dxa"/>
            <w:vMerge/>
          </w:tcPr>
          <w:p w14:paraId="0449C06A" w14:textId="77777777" w:rsidR="001B2297" w:rsidRPr="001B2297" w:rsidRDefault="001B2297" w:rsidP="00831701">
            <w:pPr>
              <w:rPr>
                <w:rFonts w:ascii="Times New Roman" w:hAnsi="Times New Roman" w:cs="Times New Roman"/>
                <w:sz w:val="24"/>
                <w:szCs w:val="24"/>
              </w:rPr>
            </w:pPr>
          </w:p>
        </w:tc>
        <w:tc>
          <w:tcPr>
            <w:tcW w:w="1560" w:type="dxa"/>
          </w:tcPr>
          <w:p w14:paraId="254B2C6B"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11.08.2020</w:t>
            </w:r>
          </w:p>
          <w:p w14:paraId="1C675563" w14:textId="77777777" w:rsidR="001B2297" w:rsidRPr="001B2297" w:rsidRDefault="001B2297" w:rsidP="00831701">
            <w:pPr>
              <w:rPr>
                <w:rFonts w:ascii="Times New Roman" w:hAnsi="Times New Roman" w:cs="Times New Roman"/>
                <w:sz w:val="24"/>
                <w:szCs w:val="24"/>
              </w:rPr>
            </w:pPr>
          </w:p>
        </w:tc>
        <w:tc>
          <w:tcPr>
            <w:tcW w:w="3578" w:type="dxa"/>
          </w:tcPr>
          <w:p w14:paraId="43437741" w14:textId="4FF3D498"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«Профилактика коронавируса, гриппа и других острых респираторных вирусных инфекций в общеобразовательной организации»</w:t>
            </w:r>
          </w:p>
        </w:tc>
      </w:tr>
      <w:tr w:rsidR="001B2297" w14:paraId="47A4345B" w14:textId="77777777" w:rsidTr="00A21A32">
        <w:tc>
          <w:tcPr>
            <w:tcW w:w="817" w:type="dxa"/>
            <w:vMerge/>
          </w:tcPr>
          <w:p w14:paraId="28096519" w14:textId="77777777" w:rsidR="001B2297" w:rsidRDefault="001B2297" w:rsidP="00831701">
            <w:pPr>
              <w:rPr>
                <w:rFonts w:ascii="Times New Roman" w:hAnsi="Times New Roman" w:cs="Times New Roman"/>
                <w:sz w:val="24"/>
                <w:szCs w:val="24"/>
              </w:rPr>
            </w:pPr>
          </w:p>
        </w:tc>
        <w:tc>
          <w:tcPr>
            <w:tcW w:w="1276" w:type="dxa"/>
            <w:vMerge/>
          </w:tcPr>
          <w:p w14:paraId="0B784607" w14:textId="77777777" w:rsidR="001B2297" w:rsidRPr="001B2297" w:rsidRDefault="001B2297" w:rsidP="00831701">
            <w:pPr>
              <w:rPr>
                <w:rFonts w:ascii="Times New Roman" w:hAnsi="Times New Roman" w:cs="Times New Roman"/>
                <w:sz w:val="24"/>
                <w:szCs w:val="24"/>
              </w:rPr>
            </w:pPr>
          </w:p>
        </w:tc>
        <w:tc>
          <w:tcPr>
            <w:tcW w:w="1984" w:type="dxa"/>
            <w:vMerge/>
          </w:tcPr>
          <w:p w14:paraId="20233B22" w14:textId="77777777" w:rsidR="001B2297" w:rsidRPr="001B2297" w:rsidRDefault="001B2297" w:rsidP="00831701">
            <w:pPr>
              <w:rPr>
                <w:rFonts w:ascii="Times New Roman" w:hAnsi="Times New Roman" w:cs="Times New Roman"/>
                <w:sz w:val="24"/>
                <w:szCs w:val="24"/>
              </w:rPr>
            </w:pPr>
          </w:p>
        </w:tc>
        <w:tc>
          <w:tcPr>
            <w:tcW w:w="1701" w:type="dxa"/>
            <w:vMerge/>
          </w:tcPr>
          <w:p w14:paraId="02A050DC" w14:textId="77777777" w:rsidR="001B2297" w:rsidRPr="001B2297" w:rsidRDefault="001B2297" w:rsidP="00831701">
            <w:pPr>
              <w:rPr>
                <w:rFonts w:ascii="Times New Roman" w:hAnsi="Times New Roman" w:cs="Times New Roman"/>
                <w:sz w:val="24"/>
                <w:szCs w:val="24"/>
              </w:rPr>
            </w:pPr>
          </w:p>
        </w:tc>
        <w:tc>
          <w:tcPr>
            <w:tcW w:w="1560" w:type="dxa"/>
          </w:tcPr>
          <w:p w14:paraId="582FAF3F"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15.08.2020</w:t>
            </w:r>
          </w:p>
          <w:p w14:paraId="5B4AC2AA" w14:textId="77777777" w:rsidR="001B2297" w:rsidRPr="001B2297" w:rsidRDefault="001B2297" w:rsidP="00831701">
            <w:pPr>
              <w:rPr>
                <w:rFonts w:ascii="Times New Roman" w:hAnsi="Times New Roman" w:cs="Times New Roman"/>
                <w:sz w:val="24"/>
                <w:szCs w:val="24"/>
              </w:rPr>
            </w:pPr>
          </w:p>
        </w:tc>
        <w:tc>
          <w:tcPr>
            <w:tcW w:w="3578" w:type="dxa"/>
          </w:tcPr>
          <w:p w14:paraId="5E1ADD2F" w14:textId="3862F089" w:rsidR="001B2297" w:rsidRPr="001B2297" w:rsidRDefault="001B2297" w:rsidP="00831701">
            <w:pPr>
              <w:rPr>
                <w:rFonts w:ascii="Times New Roman" w:hAnsi="Times New Roman" w:cs="Times New Roman"/>
                <w:sz w:val="24"/>
                <w:szCs w:val="24"/>
              </w:rPr>
            </w:pPr>
            <w:proofErr w:type="gramStart"/>
            <w:r w:rsidRPr="001B2297">
              <w:rPr>
                <w:rFonts w:ascii="Times New Roman" w:hAnsi="Times New Roman" w:cs="Times New Roman"/>
                <w:sz w:val="24"/>
                <w:szCs w:val="24"/>
                <w:lang w:eastAsia="ru-RU"/>
              </w:rPr>
              <w:t>«Современные технологии инклюзивного образования обучающихся с ОВЗ  в условиях реализации ФГОС»</w:t>
            </w:r>
            <w:proofErr w:type="gramEnd"/>
          </w:p>
        </w:tc>
      </w:tr>
      <w:tr w:rsidR="001B2297" w14:paraId="255D5433" w14:textId="77777777" w:rsidTr="00A21A32">
        <w:tc>
          <w:tcPr>
            <w:tcW w:w="817" w:type="dxa"/>
            <w:vMerge/>
          </w:tcPr>
          <w:p w14:paraId="4EC35578" w14:textId="77777777" w:rsidR="001B2297" w:rsidRDefault="001B2297" w:rsidP="00831701">
            <w:pPr>
              <w:rPr>
                <w:rFonts w:ascii="Times New Roman" w:hAnsi="Times New Roman" w:cs="Times New Roman"/>
                <w:sz w:val="24"/>
                <w:szCs w:val="24"/>
              </w:rPr>
            </w:pPr>
          </w:p>
        </w:tc>
        <w:tc>
          <w:tcPr>
            <w:tcW w:w="1276" w:type="dxa"/>
            <w:vMerge/>
          </w:tcPr>
          <w:p w14:paraId="36B2B4A3" w14:textId="77777777" w:rsidR="001B2297" w:rsidRPr="001B2297" w:rsidRDefault="001B2297" w:rsidP="00831701">
            <w:pPr>
              <w:rPr>
                <w:rFonts w:ascii="Times New Roman" w:hAnsi="Times New Roman" w:cs="Times New Roman"/>
                <w:sz w:val="24"/>
                <w:szCs w:val="24"/>
              </w:rPr>
            </w:pPr>
          </w:p>
        </w:tc>
        <w:tc>
          <w:tcPr>
            <w:tcW w:w="1984" w:type="dxa"/>
            <w:vMerge/>
          </w:tcPr>
          <w:p w14:paraId="00C8951B" w14:textId="77777777" w:rsidR="001B2297" w:rsidRPr="001B2297" w:rsidRDefault="001B2297" w:rsidP="00831701">
            <w:pPr>
              <w:rPr>
                <w:rFonts w:ascii="Times New Roman" w:hAnsi="Times New Roman" w:cs="Times New Roman"/>
                <w:sz w:val="24"/>
                <w:szCs w:val="24"/>
              </w:rPr>
            </w:pPr>
          </w:p>
        </w:tc>
        <w:tc>
          <w:tcPr>
            <w:tcW w:w="1701" w:type="dxa"/>
            <w:vMerge/>
          </w:tcPr>
          <w:p w14:paraId="2A0CCFA7" w14:textId="77777777" w:rsidR="001B2297" w:rsidRPr="001B2297" w:rsidRDefault="001B2297" w:rsidP="00831701">
            <w:pPr>
              <w:rPr>
                <w:rFonts w:ascii="Times New Roman" w:hAnsi="Times New Roman" w:cs="Times New Roman"/>
                <w:sz w:val="24"/>
                <w:szCs w:val="24"/>
              </w:rPr>
            </w:pPr>
          </w:p>
        </w:tc>
        <w:tc>
          <w:tcPr>
            <w:tcW w:w="1560" w:type="dxa"/>
          </w:tcPr>
          <w:p w14:paraId="4886FEE7" w14:textId="46B279C8"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 xml:space="preserve">05.11.2021 </w:t>
            </w:r>
          </w:p>
        </w:tc>
        <w:tc>
          <w:tcPr>
            <w:tcW w:w="3578" w:type="dxa"/>
          </w:tcPr>
          <w:p w14:paraId="7DEDC2F6" w14:textId="47F6C878"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«Основы обеспечения информационной безопасности детей» 36 ч. Единый урок</w:t>
            </w:r>
          </w:p>
        </w:tc>
      </w:tr>
      <w:tr w:rsidR="001B2297" w14:paraId="3CB60F28" w14:textId="77777777" w:rsidTr="00A21A32">
        <w:tc>
          <w:tcPr>
            <w:tcW w:w="817" w:type="dxa"/>
            <w:vMerge/>
          </w:tcPr>
          <w:p w14:paraId="19B8DCF8" w14:textId="77777777" w:rsidR="001B2297" w:rsidRDefault="001B2297" w:rsidP="00831701">
            <w:pPr>
              <w:rPr>
                <w:rFonts w:ascii="Times New Roman" w:hAnsi="Times New Roman" w:cs="Times New Roman"/>
                <w:sz w:val="24"/>
                <w:szCs w:val="24"/>
              </w:rPr>
            </w:pPr>
          </w:p>
        </w:tc>
        <w:tc>
          <w:tcPr>
            <w:tcW w:w="1276" w:type="dxa"/>
            <w:vMerge/>
          </w:tcPr>
          <w:p w14:paraId="6401C4C6" w14:textId="77777777" w:rsidR="001B2297" w:rsidRPr="001B2297" w:rsidRDefault="001B2297" w:rsidP="00831701">
            <w:pPr>
              <w:rPr>
                <w:rFonts w:ascii="Times New Roman" w:hAnsi="Times New Roman" w:cs="Times New Roman"/>
                <w:sz w:val="24"/>
                <w:szCs w:val="24"/>
              </w:rPr>
            </w:pPr>
          </w:p>
        </w:tc>
        <w:tc>
          <w:tcPr>
            <w:tcW w:w="1984" w:type="dxa"/>
            <w:vMerge/>
          </w:tcPr>
          <w:p w14:paraId="32E6BFFD" w14:textId="77777777" w:rsidR="001B2297" w:rsidRPr="001B2297" w:rsidRDefault="001B2297" w:rsidP="00831701">
            <w:pPr>
              <w:rPr>
                <w:rFonts w:ascii="Times New Roman" w:hAnsi="Times New Roman" w:cs="Times New Roman"/>
                <w:sz w:val="24"/>
                <w:szCs w:val="24"/>
              </w:rPr>
            </w:pPr>
          </w:p>
        </w:tc>
        <w:tc>
          <w:tcPr>
            <w:tcW w:w="1701" w:type="dxa"/>
            <w:vMerge/>
          </w:tcPr>
          <w:p w14:paraId="59602181" w14:textId="77777777" w:rsidR="001B2297" w:rsidRPr="001B2297" w:rsidRDefault="001B2297" w:rsidP="00831701">
            <w:pPr>
              <w:rPr>
                <w:rFonts w:ascii="Times New Roman" w:hAnsi="Times New Roman" w:cs="Times New Roman"/>
                <w:sz w:val="24"/>
                <w:szCs w:val="24"/>
              </w:rPr>
            </w:pPr>
          </w:p>
        </w:tc>
        <w:tc>
          <w:tcPr>
            <w:tcW w:w="1560" w:type="dxa"/>
          </w:tcPr>
          <w:p w14:paraId="57F22E79" w14:textId="61758320"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21.04.2022-20.05.2022</w:t>
            </w:r>
          </w:p>
        </w:tc>
        <w:tc>
          <w:tcPr>
            <w:tcW w:w="3578" w:type="dxa"/>
          </w:tcPr>
          <w:p w14:paraId="00EDC548" w14:textId="7434532A"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«Деятельность руководителей и педагогов общеобразовательных организаций в условиях реализации обновленных ФГОС НОО и ФГО ООО» 36 ч</w:t>
            </w:r>
          </w:p>
        </w:tc>
      </w:tr>
      <w:tr w:rsidR="001B2297" w14:paraId="5DB8A20F" w14:textId="77777777" w:rsidTr="00A21A32">
        <w:tc>
          <w:tcPr>
            <w:tcW w:w="817" w:type="dxa"/>
            <w:vMerge/>
          </w:tcPr>
          <w:p w14:paraId="5A7A6C85" w14:textId="77777777" w:rsidR="001B2297" w:rsidRDefault="001B2297" w:rsidP="00831701">
            <w:pPr>
              <w:rPr>
                <w:rFonts w:ascii="Times New Roman" w:hAnsi="Times New Roman" w:cs="Times New Roman"/>
                <w:sz w:val="24"/>
                <w:szCs w:val="24"/>
              </w:rPr>
            </w:pPr>
          </w:p>
        </w:tc>
        <w:tc>
          <w:tcPr>
            <w:tcW w:w="1276" w:type="dxa"/>
            <w:vMerge/>
          </w:tcPr>
          <w:p w14:paraId="25A20DC0" w14:textId="77777777" w:rsidR="001B2297" w:rsidRPr="001B2297" w:rsidRDefault="001B2297" w:rsidP="00831701">
            <w:pPr>
              <w:rPr>
                <w:rFonts w:ascii="Times New Roman" w:hAnsi="Times New Roman" w:cs="Times New Roman"/>
                <w:sz w:val="24"/>
                <w:szCs w:val="24"/>
              </w:rPr>
            </w:pPr>
          </w:p>
        </w:tc>
        <w:tc>
          <w:tcPr>
            <w:tcW w:w="1984" w:type="dxa"/>
            <w:vMerge/>
          </w:tcPr>
          <w:p w14:paraId="54F633A6" w14:textId="77777777" w:rsidR="001B2297" w:rsidRPr="001B2297" w:rsidRDefault="001B2297" w:rsidP="00831701">
            <w:pPr>
              <w:rPr>
                <w:rFonts w:ascii="Times New Roman" w:hAnsi="Times New Roman" w:cs="Times New Roman"/>
                <w:sz w:val="24"/>
                <w:szCs w:val="24"/>
              </w:rPr>
            </w:pPr>
          </w:p>
        </w:tc>
        <w:tc>
          <w:tcPr>
            <w:tcW w:w="1701" w:type="dxa"/>
            <w:vMerge/>
          </w:tcPr>
          <w:p w14:paraId="04284A4A" w14:textId="77777777" w:rsidR="001B2297" w:rsidRPr="001B2297" w:rsidRDefault="001B2297" w:rsidP="00831701">
            <w:pPr>
              <w:rPr>
                <w:rFonts w:ascii="Times New Roman" w:hAnsi="Times New Roman" w:cs="Times New Roman"/>
                <w:sz w:val="24"/>
                <w:szCs w:val="24"/>
              </w:rPr>
            </w:pPr>
          </w:p>
        </w:tc>
        <w:tc>
          <w:tcPr>
            <w:tcW w:w="1560" w:type="dxa"/>
          </w:tcPr>
          <w:p w14:paraId="16676BB8"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10.08.2020</w:t>
            </w:r>
          </w:p>
          <w:p w14:paraId="18B6AA57" w14:textId="77777777" w:rsidR="001B2297" w:rsidRPr="001B2297" w:rsidRDefault="001B2297" w:rsidP="00831701">
            <w:pPr>
              <w:rPr>
                <w:rFonts w:ascii="Times New Roman" w:hAnsi="Times New Roman" w:cs="Times New Roman"/>
                <w:sz w:val="24"/>
                <w:szCs w:val="24"/>
              </w:rPr>
            </w:pPr>
          </w:p>
        </w:tc>
        <w:tc>
          <w:tcPr>
            <w:tcW w:w="3578" w:type="dxa"/>
          </w:tcPr>
          <w:p w14:paraId="32B17A96" w14:textId="189C3642"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«Дистанционное обучение: от создания контента до организации образовательного процесса»</w:t>
            </w:r>
          </w:p>
        </w:tc>
      </w:tr>
      <w:tr w:rsidR="001B2297" w14:paraId="11DE5AE0" w14:textId="77777777" w:rsidTr="00A21A32">
        <w:tc>
          <w:tcPr>
            <w:tcW w:w="817" w:type="dxa"/>
            <w:vMerge/>
          </w:tcPr>
          <w:p w14:paraId="003BEA0C" w14:textId="77777777" w:rsidR="001B2297" w:rsidRDefault="001B2297" w:rsidP="00831701">
            <w:pPr>
              <w:rPr>
                <w:rFonts w:ascii="Times New Roman" w:hAnsi="Times New Roman" w:cs="Times New Roman"/>
                <w:sz w:val="24"/>
                <w:szCs w:val="24"/>
              </w:rPr>
            </w:pPr>
          </w:p>
        </w:tc>
        <w:tc>
          <w:tcPr>
            <w:tcW w:w="1276" w:type="dxa"/>
            <w:vMerge/>
          </w:tcPr>
          <w:p w14:paraId="158E86C9" w14:textId="77777777" w:rsidR="001B2297" w:rsidRPr="001B2297" w:rsidRDefault="001B2297" w:rsidP="00831701">
            <w:pPr>
              <w:rPr>
                <w:rFonts w:ascii="Times New Roman" w:hAnsi="Times New Roman" w:cs="Times New Roman"/>
                <w:sz w:val="24"/>
                <w:szCs w:val="24"/>
              </w:rPr>
            </w:pPr>
          </w:p>
        </w:tc>
        <w:tc>
          <w:tcPr>
            <w:tcW w:w="1984" w:type="dxa"/>
            <w:vMerge/>
          </w:tcPr>
          <w:p w14:paraId="17D577E2" w14:textId="77777777" w:rsidR="001B2297" w:rsidRPr="001B2297" w:rsidRDefault="001B2297" w:rsidP="00831701">
            <w:pPr>
              <w:rPr>
                <w:rFonts w:ascii="Times New Roman" w:hAnsi="Times New Roman" w:cs="Times New Roman"/>
                <w:sz w:val="24"/>
                <w:szCs w:val="24"/>
              </w:rPr>
            </w:pPr>
          </w:p>
        </w:tc>
        <w:tc>
          <w:tcPr>
            <w:tcW w:w="1701" w:type="dxa"/>
            <w:vMerge/>
          </w:tcPr>
          <w:p w14:paraId="7364D70C" w14:textId="77777777" w:rsidR="001B2297" w:rsidRPr="001B2297" w:rsidRDefault="001B2297" w:rsidP="00831701">
            <w:pPr>
              <w:rPr>
                <w:rFonts w:ascii="Times New Roman" w:hAnsi="Times New Roman" w:cs="Times New Roman"/>
                <w:sz w:val="24"/>
                <w:szCs w:val="24"/>
              </w:rPr>
            </w:pPr>
          </w:p>
        </w:tc>
        <w:tc>
          <w:tcPr>
            <w:tcW w:w="1560" w:type="dxa"/>
          </w:tcPr>
          <w:p w14:paraId="3BDA2F3C"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12.08.2020</w:t>
            </w:r>
          </w:p>
          <w:p w14:paraId="7E9AD15C" w14:textId="77777777" w:rsidR="001B2297" w:rsidRPr="001B2297" w:rsidRDefault="001B2297" w:rsidP="00831701">
            <w:pPr>
              <w:rPr>
                <w:rFonts w:ascii="Times New Roman" w:hAnsi="Times New Roman" w:cs="Times New Roman"/>
                <w:sz w:val="24"/>
                <w:szCs w:val="24"/>
              </w:rPr>
            </w:pPr>
          </w:p>
        </w:tc>
        <w:tc>
          <w:tcPr>
            <w:tcW w:w="3578" w:type="dxa"/>
          </w:tcPr>
          <w:p w14:paraId="145EBF52" w14:textId="3C52DF8C"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«Организация деятельности педагогических работников по классному руководству»</w:t>
            </w:r>
          </w:p>
        </w:tc>
      </w:tr>
      <w:tr w:rsidR="001B2297" w14:paraId="2255C40A" w14:textId="77777777" w:rsidTr="00A21A32">
        <w:tc>
          <w:tcPr>
            <w:tcW w:w="817" w:type="dxa"/>
            <w:vMerge/>
          </w:tcPr>
          <w:p w14:paraId="698604B5" w14:textId="77777777" w:rsidR="001B2297" w:rsidRDefault="001B2297" w:rsidP="00831701">
            <w:pPr>
              <w:rPr>
                <w:rFonts w:ascii="Times New Roman" w:hAnsi="Times New Roman" w:cs="Times New Roman"/>
                <w:sz w:val="24"/>
                <w:szCs w:val="24"/>
              </w:rPr>
            </w:pPr>
          </w:p>
        </w:tc>
        <w:tc>
          <w:tcPr>
            <w:tcW w:w="1276" w:type="dxa"/>
            <w:vMerge/>
          </w:tcPr>
          <w:p w14:paraId="556F862B" w14:textId="77777777" w:rsidR="001B2297" w:rsidRPr="001B2297" w:rsidRDefault="001B2297" w:rsidP="00831701">
            <w:pPr>
              <w:rPr>
                <w:rFonts w:ascii="Times New Roman" w:hAnsi="Times New Roman" w:cs="Times New Roman"/>
                <w:sz w:val="24"/>
                <w:szCs w:val="24"/>
              </w:rPr>
            </w:pPr>
          </w:p>
        </w:tc>
        <w:tc>
          <w:tcPr>
            <w:tcW w:w="1984" w:type="dxa"/>
            <w:vMerge/>
          </w:tcPr>
          <w:p w14:paraId="327B0779" w14:textId="77777777" w:rsidR="001B2297" w:rsidRPr="001B2297" w:rsidRDefault="001B2297" w:rsidP="00831701">
            <w:pPr>
              <w:rPr>
                <w:rFonts w:ascii="Times New Roman" w:hAnsi="Times New Roman" w:cs="Times New Roman"/>
                <w:sz w:val="24"/>
                <w:szCs w:val="24"/>
              </w:rPr>
            </w:pPr>
          </w:p>
        </w:tc>
        <w:tc>
          <w:tcPr>
            <w:tcW w:w="1701" w:type="dxa"/>
            <w:vMerge/>
          </w:tcPr>
          <w:p w14:paraId="34DA7D5B" w14:textId="77777777" w:rsidR="001B2297" w:rsidRPr="001B2297" w:rsidRDefault="001B2297" w:rsidP="00831701">
            <w:pPr>
              <w:rPr>
                <w:rFonts w:ascii="Times New Roman" w:hAnsi="Times New Roman" w:cs="Times New Roman"/>
                <w:sz w:val="24"/>
                <w:szCs w:val="24"/>
              </w:rPr>
            </w:pPr>
          </w:p>
        </w:tc>
        <w:tc>
          <w:tcPr>
            <w:tcW w:w="1560" w:type="dxa"/>
          </w:tcPr>
          <w:p w14:paraId="5256D407"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12.08.2020</w:t>
            </w:r>
          </w:p>
          <w:p w14:paraId="3D07E214" w14:textId="77777777" w:rsidR="001B2297" w:rsidRPr="001B2297" w:rsidRDefault="001B2297" w:rsidP="00831701">
            <w:pPr>
              <w:rPr>
                <w:rFonts w:ascii="Times New Roman" w:hAnsi="Times New Roman" w:cs="Times New Roman"/>
                <w:sz w:val="24"/>
                <w:szCs w:val="24"/>
              </w:rPr>
            </w:pPr>
          </w:p>
        </w:tc>
        <w:tc>
          <w:tcPr>
            <w:tcW w:w="3578" w:type="dxa"/>
          </w:tcPr>
          <w:p w14:paraId="7278E0D2" w14:textId="6810E609"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«Профилактика коронавируса, гриппа и других острых респираторных вирусных инфекций в общеобразовательной организации»</w:t>
            </w:r>
          </w:p>
        </w:tc>
      </w:tr>
      <w:tr w:rsidR="001B2297" w14:paraId="58611B86" w14:textId="77777777" w:rsidTr="00A21A32">
        <w:tc>
          <w:tcPr>
            <w:tcW w:w="817" w:type="dxa"/>
            <w:vMerge/>
          </w:tcPr>
          <w:p w14:paraId="42EA8816" w14:textId="77777777" w:rsidR="001B2297" w:rsidRDefault="001B2297" w:rsidP="00831701">
            <w:pPr>
              <w:rPr>
                <w:rFonts w:ascii="Times New Roman" w:hAnsi="Times New Roman" w:cs="Times New Roman"/>
                <w:sz w:val="24"/>
                <w:szCs w:val="24"/>
              </w:rPr>
            </w:pPr>
          </w:p>
        </w:tc>
        <w:tc>
          <w:tcPr>
            <w:tcW w:w="1276" w:type="dxa"/>
            <w:vMerge/>
          </w:tcPr>
          <w:p w14:paraId="3A737E79" w14:textId="77777777" w:rsidR="001B2297" w:rsidRPr="001B2297" w:rsidRDefault="001B2297" w:rsidP="00831701">
            <w:pPr>
              <w:rPr>
                <w:rFonts w:ascii="Times New Roman" w:hAnsi="Times New Roman" w:cs="Times New Roman"/>
                <w:sz w:val="24"/>
                <w:szCs w:val="24"/>
              </w:rPr>
            </w:pPr>
          </w:p>
        </w:tc>
        <w:tc>
          <w:tcPr>
            <w:tcW w:w="1984" w:type="dxa"/>
            <w:vMerge/>
          </w:tcPr>
          <w:p w14:paraId="7BC7B08F" w14:textId="77777777" w:rsidR="001B2297" w:rsidRPr="001B2297" w:rsidRDefault="001B2297" w:rsidP="00831701">
            <w:pPr>
              <w:rPr>
                <w:rFonts w:ascii="Times New Roman" w:hAnsi="Times New Roman" w:cs="Times New Roman"/>
                <w:sz w:val="24"/>
                <w:szCs w:val="24"/>
              </w:rPr>
            </w:pPr>
          </w:p>
        </w:tc>
        <w:tc>
          <w:tcPr>
            <w:tcW w:w="1701" w:type="dxa"/>
            <w:vMerge/>
          </w:tcPr>
          <w:p w14:paraId="36CD5E87" w14:textId="77777777" w:rsidR="001B2297" w:rsidRPr="001B2297" w:rsidRDefault="001B2297" w:rsidP="00831701">
            <w:pPr>
              <w:rPr>
                <w:rFonts w:ascii="Times New Roman" w:hAnsi="Times New Roman" w:cs="Times New Roman"/>
                <w:sz w:val="24"/>
                <w:szCs w:val="24"/>
              </w:rPr>
            </w:pPr>
          </w:p>
        </w:tc>
        <w:tc>
          <w:tcPr>
            <w:tcW w:w="1560" w:type="dxa"/>
          </w:tcPr>
          <w:p w14:paraId="6B55CAC6" w14:textId="77777777" w:rsidR="001B2297" w:rsidRPr="001B2297" w:rsidRDefault="001B2297" w:rsidP="00491DB6">
            <w:pPr>
              <w:jc w:val="both"/>
              <w:rPr>
                <w:rFonts w:ascii="Times New Roman" w:hAnsi="Times New Roman" w:cs="Times New Roman"/>
                <w:sz w:val="24"/>
                <w:szCs w:val="24"/>
                <w:lang w:eastAsia="ru-RU"/>
              </w:rPr>
            </w:pPr>
            <w:r w:rsidRPr="001B2297">
              <w:rPr>
                <w:rFonts w:ascii="Times New Roman" w:hAnsi="Times New Roman" w:cs="Times New Roman"/>
                <w:sz w:val="24"/>
                <w:szCs w:val="24"/>
                <w:lang w:eastAsia="ru-RU"/>
              </w:rPr>
              <w:t>18.01.2021-10.02.2021</w:t>
            </w:r>
          </w:p>
          <w:p w14:paraId="7FB02F31" w14:textId="77777777" w:rsidR="001B2297" w:rsidRPr="001B2297" w:rsidRDefault="001B2297" w:rsidP="00831701">
            <w:pPr>
              <w:rPr>
                <w:rFonts w:ascii="Times New Roman" w:hAnsi="Times New Roman" w:cs="Times New Roman"/>
                <w:sz w:val="24"/>
                <w:szCs w:val="24"/>
              </w:rPr>
            </w:pPr>
          </w:p>
        </w:tc>
        <w:tc>
          <w:tcPr>
            <w:tcW w:w="3578" w:type="dxa"/>
          </w:tcPr>
          <w:p w14:paraId="250F55F3" w14:textId="5550F029"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 xml:space="preserve">«Формирование функциональной грамотности у </w:t>
            </w:r>
            <w:proofErr w:type="gramStart"/>
            <w:r w:rsidRPr="001B2297">
              <w:rPr>
                <w:rFonts w:ascii="Times New Roman" w:hAnsi="Times New Roman" w:cs="Times New Roman"/>
                <w:sz w:val="24"/>
                <w:szCs w:val="24"/>
                <w:lang w:eastAsia="ru-RU"/>
              </w:rPr>
              <w:t>обучающихся</w:t>
            </w:r>
            <w:proofErr w:type="gramEnd"/>
            <w:r w:rsidRPr="001B2297">
              <w:rPr>
                <w:rFonts w:ascii="Times New Roman" w:hAnsi="Times New Roman" w:cs="Times New Roman"/>
                <w:sz w:val="24"/>
                <w:szCs w:val="24"/>
                <w:lang w:eastAsia="ru-RU"/>
              </w:rPr>
              <w:t xml:space="preserve"> младшего школьного возраста»   (КИРО)</w:t>
            </w:r>
          </w:p>
        </w:tc>
      </w:tr>
      <w:tr w:rsidR="001B2297" w14:paraId="5C952ED0" w14:textId="77777777" w:rsidTr="00A21A32">
        <w:tc>
          <w:tcPr>
            <w:tcW w:w="817" w:type="dxa"/>
            <w:vMerge/>
          </w:tcPr>
          <w:p w14:paraId="3F277045" w14:textId="77777777" w:rsidR="001B2297" w:rsidRDefault="001B2297" w:rsidP="00831701">
            <w:pPr>
              <w:rPr>
                <w:rFonts w:ascii="Times New Roman" w:hAnsi="Times New Roman" w:cs="Times New Roman"/>
                <w:sz w:val="24"/>
                <w:szCs w:val="24"/>
              </w:rPr>
            </w:pPr>
          </w:p>
        </w:tc>
        <w:tc>
          <w:tcPr>
            <w:tcW w:w="1276" w:type="dxa"/>
            <w:vMerge/>
          </w:tcPr>
          <w:p w14:paraId="670AD643" w14:textId="77777777" w:rsidR="001B2297" w:rsidRPr="001B2297" w:rsidRDefault="001B2297" w:rsidP="00831701">
            <w:pPr>
              <w:rPr>
                <w:rFonts w:ascii="Times New Roman" w:hAnsi="Times New Roman" w:cs="Times New Roman"/>
                <w:sz w:val="24"/>
                <w:szCs w:val="24"/>
              </w:rPr>
            </w:pPr>
          </w:p>
        </w:tc>
        <w:tc>
          <w:tcPr>
            <w:tcW w:w="1984" w:type="dxa"/>
            <w:vMerge/>
          </w:tcPr>
          <w:p w14:paraId="25CAC852" w14:textId="77777777" w:rsidR="001B2297" w:rsidRPr="001B2297" w:rsidRDefault="001B2297" w:rsidP="00831701">
            <w:pPr>
              <w:rPr>
                <w:rFonts w:ascii="Times New Roman" w:hAnsi="Times New Roman" w:cs="Times New Roman"/>
                <w:sz w:val="24"/>
                <w:szCs w:val="24"/>
              </w:rPr>
            </w:pPr>
          </w:p>
        </w:tc>
        <w:tc>
          <w:tcPr>
            <w:tcW w:w="1701" w:type="dxa"/>
            <w:vMerge/>
          </w:tcPr>
          <w:p w14:paraId="6F73AE8E" w14:textId="77777777" w:rsidR="001B2297" w:rsidRPr="001B2297" w:rsidRDefault="001B2297" w:rsidP="00831701">
            <w:pPr>
              <w:rPr>
                <w:rFonts w:ascii="Times New Roman" w:hAnsi="Times New Roman" w:cs="Times New Roman"/>
                <w:sz w:val="24"/>
                <w:szCs w:val="24"/>
              </w:rPr>
            </w:pPr>
          </w:p>
        </w:tc>
        <w:tc>
          <w:tcPr>
            <w:tcW w:w="1560" w:type="dxa"/>
          </w:tcPr>
          <w:p w14:paraId="43FC6357" w14:textId="1D1A33D5"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21.04.2022-20.05.2022</w:t>
            </w:r>
          </w:p>
        </w:tc>
        <w:tc>
          <w:tcPr>
            <w:tcW w:w="3578" w:type="dxa"/>
          </w:tcPr>
          <w:p w14:paraId="447BCDDB" w14:textId="11432B2D"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«Деятельность руководителей и педагогов общеобразовательных организаций в условиях реализации обновленных ФГОС НОО и ФГО ООО» КГУ 36 ч</w:t>
            </w:r>
          </w:p>
        </w:tc>
      </w:tr>
      <w:tr w:rsidR="001B2297" w14:paraId="358008E4" w14:textId="77777777" w:rsidTr="00A21A32">
        <w:tc>
          <w:tcPr>
            <w:tcW w:w="817" w:type="dxa"/>
            <w:vMerge/>
          </w:tcPr>
          <w:p w14:paraId="11045E1D" w14:textId="77777777" w:rsidR="001B2297" w:rsidRDefault="001B2297" w:rsidP="00831701">
            <w:pPr>
              <w:rPr>
                <w:rFonts w:ascii="Times New Roman" w:hAnsi="Times New Roman" w:cs="Times New Roman"/>
                <w:sz w:val="24"/>
                <w:szCs w:val="24"/>
              </w:rPr>
            </w:pPr>
          </w:p>
        </w:tc>
        <w:tc>
          <w:tcPr>
            <w:tcW w:w="1276" w:type="dxa"/>
            <w:vMerge/>
          </w:tcPr>
          <w:p w14:paraId="6F9B3215" w14:textId="77777777" w:rsidR="001B2297" w:rsidRPr="001B2297" w:rsidRDefault="001B2297" w:rsidP="00831701">
            <w:pPr>
              <w:rPr>
                <w:rFonts w:ascii="Times New Roman" w:hAnsi="Times New Roman" w:cs="Times New Roman"/>
                <w:sz w:val="24"/>
                <w:szCs w:val="24"/>
              </w:rPr>
            </w:pPr>
          </w:p>
        </w:tc>
        <w:tc>
          <w:tcPr>
            <w:tcW w:w="1984" w:type="dxa"/>
            <w:vMerge/>
          </w:tcPr>
          <w:p w14:paraId="2FDD4EA2" w14:textId="77777777" w:rsidR="001B2297" w:rsidRPr="001B2297" w:rsidRDefault="001B2297" w:rsidP="00831701">
            <w:pPr>
              <w:rPr>
                <w:rFonts w:ascii="Times New Roman" w:hAnsi="Times New Roman" w:cs="Times New Roman"/>
                <w:sz w:val="24"/>
                <w:szCs w:val="24"/>
              </w:rPr>
            </w:pPr>
          </w:p>
        </w:tc>
        <w:tc>
          <w:tcPr>
            <w:tcW w:w="1701" w:type="dxa"/>
            <w:vMerge/>
          </w:tcPr>
          <w:p w14:paraId="581E7232" w14:textId="77777777" w:rsidR="001B2297" w:rsidRPr="001B2297" w:rsidRDefault="001B2297" w:rsidP="00831701">
            <w:pPr>
              <w:rPr>
                <w:rFonts w:ascii="Times New Roman" w:hAnsi="Times New Roman" w:cs="Times New Roman"/>
                <w:sz w:val="24"/>
                <w:szCs w:val="24"/>
              </w:rPr>
            </w:pPr>
          </w:p>
        </w:tc>
        <w:tc>
          <w:tcPr>
            <w:tcW w:w="1560" w:type="dxa"/>
          </w:tcPr>
          <w:p w14:paraId="230FBDBC" w14:textId="58DC2B0C"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12.08.2020</w:t>
            </w:r>
          </w:p>
        </w:tc>
        <w:tc>
          <w:tcPr>
            <w:tcW w:w="3578" w:type="dxa"/>
          </w:tcPr>
          <w:p w14:paraId="2DEE9968" w14:textId="116C5310"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«Дистанционное обучение: от создания контента до организации образовательного процесса»</w:t>
            </w:r>
          </w:p>
        </w:tc>
      </w:tr>
      <w:tr w:rsidR="001B2297" w14:paraId="53BB1FBD" w14:textId="77777777" w:rsidTr="00A21A32">
        <w:tc>
          <w:tcPr>
            <w:tcW w:w="817" w:type="dxa"/>
            <w:vMerge/>
          </w:tcPr>
          <w:p w14:paraId="2EAC5C47" w14:textId="77777777" w:rsidR="001B2297" w:rsidRDefault="001B2297" w:rsidP="00831701">
            <w:pPr>
              <w:rPr>
                <w:rFonts w:ascii="Times New Roman" w:hAnsi="Times New Roman" w:cs="Times New Roman"/>
                <w:sz w:val="24"/>
                <w:szCs w:val="24"/>
              </w:rPr>
            </w:pPr>
          </w:p>
        </w:tc>
        <w:tc>
          <w:tcPr>
            <w:tcW w:w="1276" w:type="dxa"/>
            <w:vMerge/>
          </w:tcPr>
          <w:p w14:paraId="255CD002" w14:textId="77777777" w:rsidR="001B2297" w:rsidRPr="001B2297" w:rsidRDefault="001B2297" w:rsidP="00831701">
            <w:pPr>
              <w:rPr>
                <w:rFonts w:ascii="Times New Roman" w:hAnsi="Times New Roman" w:cs="Times New Roman"/>
                <w:sz w:val="24"/>
                <w:szCs w:val="24"/>
              </w:rPr>
            </w:pPr>
          </w:p>
        </w:tc>
        <w:tc>
          <w:tcPr>
            <w:tcW w:w="1984" w:type="dxa"/>
            <w:vMerge/>
          </w:tcPr>
          <w:p w14:paraId="74A4A9C0" w14:textId="77777777" w:rsidR="001B2297" w:rsidRPr="001B2297" w:rsidRDefault="001B2297" w:rsidP="00831701">
            <w:pPr>
              <w:rPr>
                <w:rFonts w:ascii="Times New Roman" w:hAnsi="Times New Roman" w:cs="Times New Roman"/>
                <w:sz w:val="24"/>
                <w:szCs w:val="24"/>
              </w:rPr>
            </w:pPr>
          </w:p>
        </w:tc>
        <w:tc>
          <w:tcPr>
            <w:tcW w:w="1701" w:type="dxa"/>
            <w:vMerge/>
          </w:tcPr>
          <w:p w14:paraId="6C112076" w14:textId="77777777" w:rsidR="001B2297" w:rsidRPr="001B2297" w:rsidRDefault="001B2297" w:rsidP="00831701">
            <w:pPr>
              <w:rPr>
                <w:rFonts w:ascii="Times New Roman" w:hAnsi="Times New Roman" w:cs="Times New Roman"/>
                <w:sz w:val="24"/>
                <w:szCs w:val="24"/>
              </w:rPr>
            </w:pPr>
          </w:p>
        </w:tc>
        <w:tc>
          <w:tcPr>
            <w:tcW w:w="1560" w:type="dxa"/>
          </w:tcPr>
          <w:p w14:paraId="6817367E" w14:textId="03BB4F47"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12.08.2020</w:t>
            </w:r>
          </w:p>
        </w:tc>
        <w:tc>
          <w:tcPr>
            <w:tcW w:w="3578" w:type="dxa"/>
          </w:tcPr>
          <w:p w14:paraId="5D9261B4" w14:textId="43DD0EB1"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 xml:space="preserve">«Организация деятельности </w:t>
            </w:r>
            <w:r w:rsidRPr="001B2297">
              <w:rPr>
                <w:rFonts w:ascii="Times New Roman" w:hAnsi="Times New Roman" w:cs="Times New Roman"/>
                <w:sz w:val="24"/>
                <w:szCs w:val="24"/>
                <w:lang w:eastAsia="ru-RU"/>
              </w:rPr>
              <w:lastRenderedPageBreak/>
              <w:t>педагогических работников по классному руководству»</w:t>
            </w:r>
          </w:p>
        </w:tc>
      </w:tr>
      <w:tr w:rsidR="001B2297" w14:paraId="38A3E82D" w14:textId="77777777" w:rsidTr="00A21A32">
        <w:tc>
          <w:tcPr>
            <w:tcW w:w="817" w:type="dxa"/>
            <w:vMerge/>
          </w:tcPr>
          <w:p w14:paraId="351F7150" w14:textId="77777777" w:rsidR="001B2297" w:rsidRDefault="001B2297" w:rsidP="00831701">
            <w:pPr>
              <w:rPr>
                <w:rFonts w:ascii="Times New Roman" w:hAnsi="Times New Roman" w:cs="Times New Roman"/>
                <w:sz w:val="24"/>
                <w:szCs w:val="24"/>
              </w:rPr>
            </w:pPr>
          </w:p>
        </w:tc>
        <w:tc>
          <w:tcPr>
            <w:tcW w:w="1276" w:type="dxa"/>
            <w:vMerge/>
          </w:tcPr>
          <w:p w14:paraId="124ACBA1" w14:textId="77777777" w:rsidR="001B2297" w:rsidRPr="001B2297" w:rsidRDefault="001B2297" w:rsidP="00831701">
            <w:pPr>
              <w:rPr>
                <w:rFonts w:ascii="Times New Roman" w:hAnsi="Times New Roman" w:cs="Times New Roman"/>
                <w:sz w:val="24"/>
                <w:szCs w:val="24"/>
              </w:rPr>
            </w:pPr>
          </w:p>
        </w:tc>
        <w:tc>
          <w:tcPr>
            <w:tcW w:w="1984" w:type="dxa"/>
            <w:vMerge/>
          </w:tcPr>
          <w:p w14:paraId="5A72907D" w14:textId="77777777" w:rsidR="001B2297" w:rsidRPr="001B2297" w:rsidRDefault="001B2297" w:rsidP="00831701">
            <w:pPr>
              <w:rPr>
                <w:rFonts w:ascii="Times New Roman" w:hAnsi="Times New Roman" w:cs="Times New Roman"/>
                <w:sz w:val="24"/>
                <w:szCs w:val="24"/>
              </w:rPr>
            </w:pPr>
          </w:p>
        </w:tc>
        <w:tc>
          <w:tcPr>
            <w:tcW w:w="1701" w:type="dxa"/>
            <w:vMerge/>
          </w:tcPr>
          <w:p w14:paraId="781E03AB" w14:textId="77777777" w:rsidR="001B2297" w:rsidRPr="001B2297" w:rsidRDefault="001B2297" w:rsidP="00831701">
            <w:pPr>
              <w:rPr>
                <w:rFonts w:ascii="Times New Roman" w:hAnsi="Times New Roman" w:cs="Times New Roman"/>
                <w:sz w:val="24"/>
                <w:szCs w:val="24"/>
              </w:rPr>
            </w:pPr>
          </w:p>
        </w:tc>
        <w:tc>
          <w:tcPr>
            <w:tcW w:w="1560" w:type="dxa"/>
          </w:tcPr>
          <w:p w14:paraId="327FA56B" w14:textId="1289631C"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25.10.2021</w:t>
            </w:r>
          </w:p>
        </w:tc>
        <w:tc>
          <w:tcPr>
            <w:tcW w:w="3578" w:type="dxa"/>
          </w:tcPr>
          <w:p w14:paraId="65F9BBBB" w14:textId="3BABF599"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«Коррекционная педагогика и особенности образования и воспитания детей с ОВЗ» (Единый урок 73 ч)</w:t>
            </w:r>
          </w:p>
        </w:tc>
      </w:tr>
      <w:tr w:rsidR="001B2297" w14:paraId="3B0986E2" w14:textId="77777777" w:rsidTr="00A21A32">
        <w:tc>
          <w:tcPr>
            <w:tcW w:w="817" w:type="dxa"/>
            <w:vMerge/>
          </w:tcPr>
          <w:p w14:paraId="18615995" w14:textId="77777777" w:rsidR="001B2297" w:rsidRDefault="001B2297" w:rsidP="00831701">
            <w:pPr>
              <w:rPr>
                <w:rFonts w:ascii="Times New Roman" w:hAnsi="Times New Roman" w:cs="Times New Roman"/>
                <w:sz w:val="24"/>
                <w:szCs w:val="24"/>
              </w:rPr>
            </w:pPr>
          </w:p>
        </w:tc>
        <w:tc>
          <w:tcPr>
            <w:tcW w:w="1276" w:type="dxa"/>
            <w:vMerge/>
          </w:tcPr>
          <w:p w14:paraId="69B66B83" w14:textId="77777777" w:rsidR="001B2297" w:rsidRPr="001B2297" w:rsidRDefault="001B2297" w:rsidP="00831701">
            <w:pPr>
              <w:rPr>
                <w:rFonts w:ascii="Times New Roman" w:hAnsi="Times New Roman" w:cs="Times New Roman"/>
                <w:sz w:val="24"/>
                <w:szCs w:val="24"/>
              </w:rPr>
            </w:pPr>
          </w:p>
        </w:tc>
        <w:tc>
          <w:tcPr>
            <w:tcW w:w="1984" w:type="dxa"/>
            <w:vMerge/>
          </w:tcPr>
          <w:p w14:paraId="16477E3F" w14:textId="77777777" w:rsidR="001B2297" w:rsidRPr="001B2297" w:rsidRDefault="001B2297" w:rsidP="00831701">
            <w:pPr>
              <w:rPr>
                <w:rFonts w:ascii="Times New Roman" w:hAnsi="Times New Roman" w:cs="Times New Roman"/>
                <w:sz w:val="24"/>
                <w:szCs w:val="24"/>
              </w:rPr>
            </w:pPr>
          </w:p>
        </w:tc>
        <w:tc>
          <w:tcPr>
            <w:tcW w:w="1701" w:type="dxa"/>
            <w:vMerge/>
          </w:tcPr>
          <w:p w14:paraId="4FC301D0" w14:textId="77777777" w:rsidR="001B2297" w:rsidRPr="001B2297" w:rsidRDefault="001B2297" w:rsidP="00831701">
            <w:pPr>
              <w:rPr>
                <w:rFonts w:ascii="Times New Roman" w:hAnsi="Times New Roman" w:cs="Times New Roman"/>
                <w:sz w:val="24"/>
                <w:szCs w:val="24"/>
              </w:rPr>
            </w:pPr>
          </w:p>
        </w:tc>
        <w:tc>
          <w:tcPr>
            <w:tcW w:w="1560" w:type="dxa"/>
          </w:tcPr>
          <w:p w14:paraId="07297AFB" w14:textId="4EF9D2E9"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12.01.2022-04.02.2022</w:t>
            </w:r>
          </w:p>
        </w:tc>
        <w:tc>
          <w:tcPr>
            <w:tcW w:w="3578" w:type="dxa"/>
          </w:tcPr>
          <w:p w14:paraId="5D5FB0AB" w14:textId="611D16CD"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lang w:eastAsia="ru-RU"/>
              </w:rPr>
              <w:t xml:space="preserve">«Формирование функциональной грамотности у обучающихся младшего школьного возраста в условиях обновленных ФГОС НОО» (ОГБУ ДПО КИРО 120 ч.) </w:t>
            </w:r>
          </w:p>
        </w:tc>
      </w:tr>
      <w:tr w:rsidR="001B2297" w14:paraId="6E6DB548" w14:textId="77777777" w:rsidTr="00A21A32">
        <w:tc>
          <w:tcPr>
            <w:tcW w:w="817" w:type="dxa"/>
          </w:tcPr>
          <w:p w14:paraId="6DBBD2B8" w14:textId="1245A8CA" w:rsidR="001B2297" w:rsidRDefault="001B2297" w:rsidP="00831701">
            <w:pPr>
              <w:rPr>
                <w:rFonts w:ascii="Times New Roman" w:hAnsi="Times New Roman" w:cs="Times New Roman"/>
                <w:sz w:val="24"/>
                <w:szCs w:val="24"/>
              </w:rPr>
            </w:pPr>
            <w:r>
              <w:rPr>
                <w:rFonts w:ascii="Times New Roman" w:hAnsi="Times New Roman" w:cs="Times New Roman"/>
                <w:sz w:val="24"/>
                <w:szCs w:val="24"/>
              </w:rPr>
              <w:t>9</w:t>
            </w:r>
          </w:p>
        </w:tc>
        <w:tc>
          <w:tcPr>
            <w:tcW w:w="1276" w:type="dxa"/>
          </w:tcPr>
          <w:p w14:paraId="598FC2E5" w14:textId="4FDE0FBF"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rPr>
              <w:t>Незнамова Н.С.</w:t>
            </w:r>
          </w:p>
        </w:tc>
        <w:tc>
          <w:tcPr>
            <w:tcW w:w="1984" w:type="dxa"/>
          </w:tcPr>
          <w:p w14:paraId="7B34B450" w14:textId="150EE57C"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rPr>
              <w:t>учитель технологии и предпринимательства</w:t>
            </w:r>
          </w:p>
        </w:tc>
        <w:tc>
          <w:tcPr>
            <w:tcW w:w="1701" w:type="dxa"/>
          </w:tcPr>
          <w:p w14:paraId="2FF65B32" w14:textId="77868A61"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rPr>
              <w:t>Учитель технологии и ИЗО</w:t>
            </w:r>
          </w:p>
        </w:tc>
        <w:tc>
          <w:tcPr>
            <w:tcW w:w="1560" w:type="dxa"/>
          </w:tcPr>
          <w:p w14:paraId="19156A01" w14:textId="7F779E40" w:rsidR="001B2297" w:rsidRPr="001B2297" w:rsidRDefault="001B2297" w:rsidP="00831701">
            <w:pPr>
              <w:rPr>
                <w:rFonts w:ascii="Times New Roman" w:hAnsi="Times New Roman" w:cs="Times New Roman"/>
                <w:sz w:val="24"/>
                <w:szCs w:val="24"/>
              </w:rPr>
            </w:pPr>
            <w:r w:rsidRPr="001B2297">
              <w:rPr>
                <w:rFonts w:ascii="Times New Roman" w:hAnsi="Times New Roman" w:cs="Times New Roman"/>
                <w:sz w:val="24"/>
                <w:szCs w:val="24"/>
              </w:rPr>
              <w:t>26.03.2018-12.04.2018</w:t>
            </w:r>
          </w:p>
        </w:tc>
        <w:tc>
          <w:tcPr>
            <w:tcW w:w="3578" w:type="dxa"/>
          </w:tcPr>
          <w:p w14:paraId="2AFEF68F" w14:textId="00162B54" w:rsidR="001B2297" w:rsidRPr="001B2297" w:rsidRDefault="001B2297" w:rsidP="00491DB6">
            <w:pPr>
              <w:jc w:val="both"/>
              <w:rPr>
                <w:rFonts w:ascii="Times New Roman" w:hAnsi="Times New Roman" w:cs="Times New Roman"/>
                <w:color w:val="000000"/>
                <w:sz w:val="24"/>
                <w:szCs w:val="24"/>
              </w:rPr>
            </w:pPr>
            <w:r w:rsidRPr="001B2297">
              <w:rPr>
                <w:rFonts w:ascii="Times New Roman" w:hAnsi="Times New Roman" w:cs="Times New Roman"/>
                <w:color w:val="000000"/>
                <w:sz w:val="24"/>
                <w:szCs w:val="24"/>
              </w:rPr>
              <w:t>ОГБУ ДПО КИРО "Содержание и технологии деятельности учителей трудового обучения и СБО ОО для детей с ОВЗ в условиях реализации</w:t>
            </w:r>
            <w:r>
              <w:rPr>
                <w:rFonts w:ascii="Times New Roman" w:hAnsi="Times New Roman" w:cs="Times New Roman"/>
                <w:color w:val="000000"/>
                <w:sz w:val="24"/>
                <w:szCs w:val="24"/>
              </w:rPr>
              <w:t xml:space="preserve"> </w:t>
            </w:r>
            <w:r w:rsidRPr="001B2297">
              <w:rPr>
                <w:rFonts w:ascii="Times New Roman" w:hAnsi="Times New Roman" w:cs="Times New Roman"/>
                <w:color w:val="000000"/>
                <w:sz w:val="24"/>
                <w:szCs w:val="24"/>
              </w:rPr>
              <w:t>ФГОС образования обучающихся с интеллектуальными нарушениями"</w:t>
            </w:r>
          </w:p>
          <w:p w14:paraId="65905DDC" w14:textId="77777777" w:rsidR="001B2297" w:rsidRPr="001B2297" w:rsidRDefault="001B2297" w:rsidP="00831701">
            <w:pPr>
              <w:rPr>
                <w:rFonts w:ascii="Times New Roman" w:hAnsi="Times New Roman" w:cs="Times New Roman"/>
                <w:sz w:val="24"/>
                <w:szCs w:val="24"/>
              </w:rPr>
            </w:pPr>
          </w:p>
        </w:tc>
      </w:tr>
    </w:tbl>
    <w:p w14:paraId="1324C923" w14:textId="77777777" w:rsidR="0015497B" w:rsidRDefault="0015497B" w:rsidP="00A21A32">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p>
    <w:p w14:paraId="0544FC71"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p w14:paraId="1BBF1D34"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Основой для разработки </w:t>
      </w:r>
      <w:r w:rsidRPr="00B26AC6">
        <w:rPr>
          <w:rFonts w:ascii="Times New Roman" w:eastAsiaTheme="minorEastAsia" w:hAnsi="Times New Roman" w:cs="Times New Roman"/>
          <w:b/>
          <w:color w:val="000000"/>
          <w:sz w:val="24"/>
          <w:szCs w:val="24"/>
          <w:lang w:eastAsia="ru-RU"/>
        </w:rPr>
        <w:t>должностных инструкций</w:t>
      </w:r>
      <w:r w:rsidRPr="00B26AC6">
        <w:rPr>
          <w:rFonts w:ascii="Times New Roman" w:eastAsiaTheme="minorEastAsia" w:hAnsi="Times New Roman" w:cs="Times New Roman"/>
          <w:color w:val="000000"/>
          <w:sz w:val="24"/>
          <w:szCs w:val="24"/>
          <w:lang w:eastAsia="ru-RU"/>
        </w:rPr>
        <w:t>,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0DD01DA0"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040D2C6A" w14:textId="77777777" w:rsidR="0015497B" w:rsidRPr="0054442B"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bCs/>
          <w:color w:val="000000"/>
          <w:sz w:val="24"/>
          <w:szCs w:val="24"/>
          <w:lang w:eastAsia="ru-RU"/>
        </w:rPr>
      </w:pPr>
      <w:r w:rsidRPr="0054442B">
        <w:rPr>
          <w:rFonts w:ascii="Times New Roman" w:eastAsiaTheme="minorEastAsia" w:hAnsi="Times New Roman" w:cs="Times New Roman"/>
          <w:bCs/>
          <w:color w:val="000000"/>
          <w:sz w:val="24"/>
          <w:szCs w:val="24"/>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086D9536" w14:textId="77777777" w:rsidR="0015497B" w:rsidRPr="0054442B"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bCs/>
          <w:color w:val="000000"/>
          <w:sz w:val="24"/>
          <w:szCs w:val="24"/>
          <w:lang w:eastAsia="ru-RU"/>
        </w:rPr>
      </w:pPr>
      <w:r w:rsidRPr="0054442B">
        <w:rPr>
          <w:rFonts w:ascii="Times New Roman" w:eastAsiaTheme="minorEastAsia" w:hAnsi="Times New Roman" w:cs="Times New Roman"/>
          <w:bCs/>
          <w:color w:val="000000"/>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6F01DCA8"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2"/>
          <w:sz w:val="24"/>
          <w:szCs w:val="24"/>
          <w:lang w:eastAsia="ru-RU"/>
        </w:rPr>
      </w:pPr>
      <w:r w:rsidRPr="0054442B">
        <w:rPr>
          <w:rFonts w:ascii="Times New Roman" w:eastAsiaTheme="minorEastAsia" w:hAnsi="Times New Roman" w:cs="Times New Roman"/>
          <w:bCs/>
          <w:color w:val="000000"/>
          <w:spacing w:val="2"/>
          <w:sz w:val="24"/>
          <w:szCs w:val="24"/>
          <w:lang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w:t>
      </w:r>
      <w:r w:rsidRPr="00B26AC6">
        <w:rPr>
          <w:rFonts w:ascii="Times New Roman" w:eastAsiaTheme="minorEastAsia" w:hAnsi="Times New Roman" w:cs="Times New Roman"/>
          <w:color w:val="000000"/>
          <w:spacing w:val="2"/>
          <w:sz w:val="24"/>
          <w:szCs w:val="24"/>
          <w:lang w:eastAsia="ru-RU"/>
        </w:rPr>
        <w:t xml:space="preserve">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12090E4D" w14:textId="72736170" w:rsidR="0015497B" w:rsidRPr="00B26AC6" w:rsidRDefault="0015497B" w:rsidP="0054442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00766848"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lastRenderedPageBreak/>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27220939" w14:textId="77777777" w:rsidR="0015497B" w:rsidRPr="00B26AC6" w:rsidRDefault="0015497B" w:rsidP="0054442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p>
    <w:p w14:paraId="5FC89BAF"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2E096975"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3A1F8206"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При этом могут быть использованы различные образовательные организации, имеющие соответствующую лицензию.</w:t>
      </w:r>
    </w:p>
    <w:p w14:paraId="65CBF5D2"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5CA26ABB"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5DE561EC" w14:textId="77777777" w:rsidR="0015497B" w:rsidRPr="00B26AC6" w:rsidRDefault="0015497B" w:rsidP="0015497B">
      <w:p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обеспечение оптимального вхождения работников образования в систему ценностей современного образования;</w:t>
      </w:r>
    </w:p>
    <w:p w14:paraId="43EA7A58" w14:textId="77777777" w:rsidR="0015497B" w:rsidRPr="00B26AC6" w:rsidRDefault="0015497B" w:rsidP="0015497B">
      <w:p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564531E" w14:textId="77777777" w:rsidR="0015497B" w:rsidRPr="00B26AC6" w:rsidRDefault="0015497B" w:rsidP="0015497B">
      <w:pPr>
        <w:tabs>
          <w:tab w:val="left" w:pos="567"/>
        </w:tabs>
        <w:autoSpaceDE w:val="0"/>
        <w:autoSpaceDN w:val="0"/>
        <w:adjustRightInd w:val="0"/>
        <w:spacing w:after="0" w:line="242"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44D574DF"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4BF17A15"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09E56720" w14:textId="77777777" w:rsidR="0015497B"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Педагогическими работниками образовательной организации системно разрабатываются </w:t>
      </w:r>
      <w:r w:rsidRPr="00B26AC6">
        <w:rPr>
          <w:rFonts w:ascii="Times New Roman" w:eastAsiaTheme="minorEastAsia" w:hAnsi="Times New Roman" w:cs="Times New Roman"/>
          <w:b/>
          <w:color w:val="000000"/>
          <w:sz w:val="24"/>
          <w:szCs w:val="24"/>
          <w:lang w:eastAsia="ru-RU"/>
        </w:rPr>
        <w:t>методические темы, отражающие их непрерывное профессиональное развитие</w:t>
      </w:r>
      <w:r w:rsidRPr="00B26AC6">
        <w:rPr>
          <w:rFonts w:ascii="Times New Roman" w:eastAsiaTheme="minorEastAsia" w:hAnsi="Times New Roman" w:cs="Times New Roman"/>
          <w:color w:val="000000"/>
          <w:sz w:val="24"/>
          <w:szCs w:val="24"/>
          <w:lang w:eastAsia="ru-RU"/>
        </w:rPr>
        <w:t>.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40B1F4E4"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p>
    <w:tbl>
      <w:tblPr>
        <w:tblStyle w:val="ab"/>
        <w:tblW w:w="0" w:type="auto"/>
        <w:tblLook w:val="04A0" w:firstRow="1" w:lastRow="0" w:firstColumn="1" w:lastColumn="0" w:noHBand="0" w:noVBand="1"/>
      </w:tblPr>
      <w:tblGrid>
        <w:gridCol w:w="1059"/>
        <w:gridCol w:w="4025"/>
        <w:gridCol w:w="2592"/>
        <w:gridCol w:w="2604"/>
      </w:tblGrid>
      <w:tr w:rsidR="0015497B" w:rsidRPr="004C5A18" w14:paraId="5B2E699A" w14:textId="77777777" w:rsidTr="00A21A32">
        <w:tc>
          <w:tcPr>
            <w:tcW w:w="1101" w:type="dxa"/>
            <w:vAlign w:val="center"/>
          </w:tcPr>
          <w:p w14:paraId="060CA680"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w:t>
            </w:r>
          </w:p>
        </w:tc>
        <w:tc>
          <w:tcPr>
            <w:tcW w:w="4166" w:type="dxa"/>
            <w:vAlign w:val="center"/>
          </w:tcPr>
          <w:p w14:paraId="2E5C1D8B"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 xml:space="preserve">Методическая </w:t>
            </w:r>
            <w:r w:rsidRPr="004C5A18">
              <w:rPr>
                <w:rFonts w:ascii="Times New Roman" w:eastAsiaTheme="minorEastAsia" w:hAnsi="Times New Roman" w:cs="Times New Roman"/>
                <w:bCs/>
                <w:color w:val="000000"/>
                <w:sz w:val="24"/>
                <w:szCs w:val="24"/>
                <w:lang w:eastAsia="ru-RU"/>
              </w:rPr>
              <w:br/>
              <w:t>тема</w:t>
            </w:r>
          </w:p>
        </w:tc>
        <w:tc>
          <w:tcPr>
            <w:tcW w:w="2634" w:type="dxa"/>
            <w:vAlign w:val="center"/>
          </w:tcPr>
          <w:p w14:paraId="1EE63B4F"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 xml:space="preserve">Раздел </w:t>
            </w:r>
            <w:r w:rsidRPr="004C5A18">
              <w:rPr>
                <w:rFonts w:ascii="Times New Roman" w:eastAsiaTheme="minorEastAsia" w:hAnsi="Times New Roman" w:cs="Times New Roman"/>
                <w:bCs/>
                <w:color w:val="000000"/>
                <w:sz w:val="24"/>
                <w:szCs w:val="24"/>
                <w:lang w:eastAsia="ru-RU"/>
              </w:rPr>
              <w:br/>
              <w:t xml:space="preserve">образовательной программы, связанный </w:t>
            </w:r>
            <w:r w:rsidRPr="004C5A18">
              <w:rPr>
                <w:rFonts w:ascii="Times New Roman" w:eastAsiaTheme="minorEastAsia" w:hAnsi="Times New Roman" w:cs="Times New Roman"/>
                <w:bCs/>
                <w:color w:val="000000"/>
                <w:sz w:val="24"/>
                <w:szCs w:val="24"/>
                <w:lang w:eastAsia="ru-RU"/>
              </w:rPr>
              <w:br/>
              <w:t>с методической темой</w:t>
            </w:r>
          </w:p>
        </w:tc>
        <w:tc>
          <w:tcPr>
            <w:tcW w:w="2634" w:type="dxa"/>
            <w:vAlign w:val="center"/>
          </w:tcPr>
          <w:p w14:paraId="017E0910"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 xml:space="preserve">ФИО педагога, разрабатывающего </w:t>
            </w:r>
            <w:r w:rsidRPr="004C5A18">
              <w:rPr>
                <w:rFonts w:ascii="Times New Roman" w:eastAsiaTheme="minorEastAsia" w:hAnsi="Times New Roman" w:cs="Times New Roman"/>
                <w:bCs/>
                <w:color w:val="000000"/>
                <w:sz w:val="24"/>
                <w:szCs w:val="24"/>
                <w:lang w:eastAsia="ru-RU"/>
              </w:rPr>
              <w:br/>
              <w:t>методическую тему</w:t>
            </w:r>
          </w:p>
        </w:tc>
      </w:tr>
      <w:tr w:rsidR="0015497B" w:rsidRPr="004C5A18" w14:paraId="43C94C1F" w14:textId="77777777" w:rsidTr="00A21A32">
        <w:tc>
          <w:tcPr>
            <w:tcW w:w="1101" w:type="dxa"/>
          </w:tcPr>
          <w:p w14:paraId="1E961B08"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1</w:t>
            </w:r>
          </w:p>
        </w:tc>
        <w:tc>
          <w:tcPr>
            <w:tcW w:w="4166" w:type="dxa"/>
          </w:tcPr>
          <w:p w14:paraId="7F97B7ED"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Формирование и развитие мотивации учебной деятельности младших школьников посредством творческих заданий на уроках</w:t>
            </w:r>
          </w:p>
        </w:tc>
        <w:tc>
          <w:tcPr>
            <w:tcW w:w="2634" w:type="dxa"/>
          </w:tcPr>
          <w:p w14:paraId="7A77FDE0"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Содержательный раздел</w:t>
            </w:r>
          </w:p>
        </w:tc>
        <w:tc>
          <w:tcPr>
            <w:tcW w:w="2634" w:type="dxa"/>
          </w:tcPr>
          <w:p w14:paraId="68536119"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4C5A18">
              <w:rPr>
                <w:rFonts w:ascii="Times New Roman" w:eastAsiaTheme="minorEastAsia" w:hAnsi="Times New Roman" w:cs="Times New Roman"/>
                <w:color w:val="000000"/>
                <w:sz w:val="24"/>
                <w:szCs w:val="24"/>
                <w:lang w:eastAsia="ru-RU"/>
              </w:rPr>
              <w:t>Сухорукова Т.В.</w:t>
            </w:r>
          </w:p>
          <w:p w14:paraId="61C0FD7B"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p>
        </w:tc>
      </w:tr>
      <w:tr w:rsidR="0015497B" w:rsidRPr="004C5A18" w14:paraId="73DFFDD8" w14:textId="77777777" w:rsidTr="00A21A32">
        <w:tc>
          <w:tcPr>
            <w:tcW w:w="1101" w:type="dxa"/>
          </w:tcPr>
          <w:p w14:paraId="1C7A2571"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2</w:t>
            </w:r>
          </w:p>
        </w:tc>
        <w:tc>
          <w:tcPr>
            <w:tcW w:w="4166" w:type="dxa"/>
          </w:tcPr>
          <w:p w14:paraId="14FB3446"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4C5A18">
              <w:rPr>
                <w:rFonts w:ascii="Times New Roman" w:eastAsiaTheme="minorEastAsia" w:hAnsi="Times New Roman" w:cs="Times New Roman"/>
                <w:color w:val="000000"/>
                <w:sz w:val="24"/>
                <w:szCs w:val="24"/>
                <w:lang w:eastAsia="ru-RU"/>
              </w:rPr>
              <w:t>Развитие проектных навыков как одно из условий формирования УУД у младших школьников</w:t>
            </w:r>
          </w:p>
        </w:tc>
        <w:tc>
          <w:tcPr>
            <w:tcW w:w="2634" w:type="dxa"/>
          </w:tcPr>
          <w:p w14:paraId="04111B34"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Содержательный раздел</w:t>
            </w:r>
          </w:p>
        </w:tc>
        <w:tc>
          <w:tcPr>
            <w:tcW w:w="2634" w:type="dxa"/>
          </w:tcPr>
          <w:p w14:paraId="1F4D4F18"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Проценко Е.Н.</w:t>
            </w:r>
          </w:p>
        </w:tc>
      </w:tr>
      <w:tr w:rsidR="0015497B" w:rsidRPr="004C5A18" w14:paraId="2035A3DF" w14:textId="77777777" w:rsidTr="00A21A32">
        <w:tc>
          <w:tcPr>
            <w:tcW w:w="1101" w:type="dxa"/>
          </w:tcPr>
          <w:p w14:paraId="731A3529"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3</w:t>
            </w:r>
          </w:p>
        </w:tc>
        <w:tc>
          <w:tcPr>
            <w:tcW w:w="4166" w:type="dxa"/>
          </w:tcPr>
          <w:p w14:paraId="4F766319"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 xml:space="preserve">Взаимодействие игровой и учебно-познавательной </w:t>
            </w:r>
            <w:r w:rsidRPr="004C5A18">
              <w:rPr>
                <w:rFonts w:ascii="Times New Roman" w:eastAsiaTheme="minorEastAsia" w:hAnsi="Times New Roman" w:cs="Times New Roman"/>
                <w:color w:val="000000"/>
                <w:sz w:val="24"/>
                <w:szCs w:val="24"/>
                <w:lang w:eastAsia="ru-RU"/>
              </w:rPr>
              <w:lastRenderedPageBreak/>
              <w:t>деятельности младших школьников в условиях ФГОС НОО.</w:t>
            </w:r>
          </w:p>
        </w:tc>
        <w:tc>
          <w:tcPr>
            <w:tcW w:w="2634" w:type="dxa"/>
          </w:tcPr>
          <w:p w14:paraId="0BC4A401"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lastRenderedPageBreak/>
              <w:t>Содержательный раздел</w:t>
            </w:r>
          </w:p>
        </w:tc>
        <w:tc>
          <w:tcPr>
            <w:tcW w:w="2634" w:type="dxa"/>
          </w:tcPr>
          <w:p w14:paraId="11D47FC0"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proofErr w:type="spellStart"/>
            <w:r w:rsidRPr="004C5A18">
              <w:rPr>
                <w:rFonts w:ascii="Times New Roman" w:eastAsiaTheme="minorEastAsia" w:hAnsi="Times New Roman" w:cs="Times New Roman"/>
                <w:color w:val="000000"/>
                <w:sz w:val="24"/>
                <w:szCs w:val="24"/>
                <w:lang w:eastAsia="ru-RU"/>
              </w:rPr>
              <w:t>Моненко</w:t>
            </w:r>
            <w:proofErr w:type="spellEnd"/>
            <w:r w:rsidRPr="004C5A18">
              <w:rPr>
                <w:rFonts w:ascii="Times New Roman" w:eastAsiaTheme="minorEastAsia" w:hAnsi="Times New Roman" w:cs="Times New Roman"/>
                <w:color w:val="000000"/>
                <w:sz w:val="24"/>
                <w:szCs w:val="24"/>
                <w:lang w:eastAsia="ru-RU"/>
              </w:rPr>
              <w:t xml:space="preserve"> Л.А.</w:t>
            </w:r>
          </w:p>
        </w:tc>
      </w:tr>
      <w:tr w:rsidR="0015497B" w:rsidRPr="004C5A18" w14:paraId="4FE2D728" w14:textId="77777777" w:rsidTr="00A21A32">
        <w:tc>
          <w:tcPr>
            <w:tcW w:w="1101" w:type="dxa"/>
          </w:tcPr>
          <w:p w14:paraId="44DC618D"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lastRenderedPageBreak/>
              <w:t>4</w:t>
            </w:r>
          </w:p>
        </w:tc>
        <w:tc>
          <w:tcPr>
            <w:tcW w:w="4166" w:type="dxa"/>
          </w:tcPr>
          <w:p w14:paraId="55973942"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Развитие речи учащихся как составная часть развития творческих способностей</w:t>
            </w:r>
          </w:p>
        </w:tc>
        <w:tc>
          <w:tcPr>
            <w:tcW w:w="2634" w:type="dxa"/>
          </w:tcPr>
          <w:p w14:paraId="257C8D6B"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Содержательный раздел</w:t>
            </w:r>
          </w:p>
        </w:tc>
        <w:tc>
          <w:tcPr>
            <w:tcW w:w="2634" w:type="dxa"/>
          </w:tcPr>
          <w:p w14:paraId="3649FFB0"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Свинарева Е.В.</w:t>
            </w:r>
          </w:p>
        </w:tc>
      </w:tr>
      <w:tr w:rsidR="0015497B" w:rsidRPr="004C5A18" w14:paraId="4CD0E340" w14:textId="77777777" w:rsidTr="00A21A32">
        <w:tc>
          <w:tcPr>
            <w:tcW w:w="1101" w:type="dxa"/>
          </w:tcPr>
          <w:p w14:paraId="4C64F9AA"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bCs/>
                <w:color w:val="000000"/>
                <w:sz w:val="24"/>
                <w:szCs w:val="24"/>
                <w:lang w:eastAsia="ru-RU"/>
              </w:rPr>
              <w:t>5</w:t>
            </w:r>
          </w:p>
        </w:tc>
        <w:tc>
          <w:tcPr>
            <w:tcW w:w="4166" w:type="dxa"/>
          </w:tcPr>
          <w:p w14:paraId="58CACA52"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Развитие самостоятельной познавательной деятельности учащихся как средство раскрытия их творческого потенциала</w:t>
            </w:r>
          </w:p>
        </w:tc>
        <w:tc>
          <w:tcPr>
            <w:tcW w:w="2634" w:type="dxa"/>
          </w:tcPr>
          <w:p w14:paraId="76C08447"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Содержательный раздел</w:t>
            </w:r>
          </w:p>
        </w:tc>
        <w:tc>
          <w:tcPr>
            <w:tcW w:w="2634" w:type="dxa"/>
          </w:tcPr>
          <w:p w14:paraId="529F857D" w14:textId="77777777" w:rsidR="0015497B" w:rsidRPr="004C5A18"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bCs/>
                <w:color w:val="000000"/>
                <w:sz w:val="24"/>
                <w:szCs w:val="24"/>
                <w:lang w:eastAsia="ru-RU"/>
              </w:rPr>
            </w:pPr>
            <w:r w:rsidRPr="004C5A18">
              <w:rPr>
                <w:rFonts w:ascii="Times New Roman" w:eastAsiaTheme="minorEastAsia" w:hAnsi="Times New Roman" w:cs="Times New Roman"/>
                <w:color w:val="000000"/>
                <w:sz w:val="24"/>
                <w:szCs w:val="24"/>
                <w:lang w:eastAsia="ru-RU"/>
              </w:rPr>
              <w:t>Красникова О.В.</w:t>
            </w:r>
          </w:p>
        </w:tc>
      </w:tr>
    </w:tbl>
    <w:p w14:paraId="04AAFC19" w14:textId="77777777" w:rsidR="0015497B" w:rsidRPr="00B26AC6" w:rsidRDefault="0015497B" w:rsidP="0015497B">
      <w:pPr>
        <w:keepNext/>
        <w:suppressAutoHyphens/>
        <w:autoSpaceDE w:val="0"/>
        <w:autoSpaceDN w:val="0"/>
        <w:adjustRightInd w:val="0"/>
        <w:spacing w:before="360" w:after="240" w:line="240" w:lineRule="atLeast"/>
        <w:textAlignment w:val="center"/>
        <w:rPr>
          <w:rFonts w:ascii="Times New Roman" w:eastAsiaTheme="minorEastAsia" w:hAnsi="Times New Roman" w:cs="Times New Roman"/>
          <w:b/>
          <w:bCs/>
          <w:color w:val="000000"/>
          <w:position w:val="6"/>
          <w:sz w:val="24"/>
          <w:szCs w:val="24"/>
          <w:lang w:eastAsia="ru-RU"/>
        </w:rPr>
      </w:pPr>
      <w:r w:rsidRPr="00B26AC6">
        <w:rPr>
          <w:rFonts w:ascii="Times New Roman" w:eastAsiaTheme="minorEastAsia" w:hAnsi="Times New Roman" w:cs="Times New Roman"/>
          <w:b/>
          <w:bCs/>
          <w:color w:val="000000"/>
          <w:position w:val="6"/>
          <w:sz w:val="24"/>
          <w:szCs w:val="24"/>
          <w:lang w:eastAsia="ru-RU"/>
        </w:rPr>
        <w:t>3.5.2.</w:t>
      </w:r>
      <w:r w:rsidRPr="00B26AC6">
        <w:rPr>
          <w:rFonts w:ascii="Times New Roman" w:eastAsiaTheme="minorEastAsia" w:hAnsi="Times New Roman" w:cs="Times New Roman"/>
          <w:b/>
          <w:bCs/>
          <w:color w:val="000000"/>
          <w:position w:val="6"/>
          <w:sz w:val="24"/>
          <w:szCs w:val="24"/>
          <w:lang w:eastAsia="ru-RU"/>
        </w:rPr>
        <w:t> </w:t>
      </w:r>
      <w:r w:rsidRPr="00B26AC6">
        <w:rPr>
          <w:rFonts w:ascii="Times New Roman" w:eastAsiaTheme="minorEastAsia" w:hAnsi="Times New Roman" w:cs="Times New Roman"/>
          <w:b/>
          <w:bCs/>
          <w:color w:val="000000"/>
          <w:position w:val="6"/>
          <w:sz w:val="24"/>
          <w:szCs w:val="24"/>
          <w:lang w:eastAsia="ru-RU"/>
        </w:rPr>
        <w:t>Психолого-педагогические условия реализации основной образовательной программы начального общего образования</w:t>
      </w:r>
    </w:p>
    <w:p w14:paraId="2E960980"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4CF732BD"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42626230"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35DA9FF"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4B4F7E51"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14:paraId="43ADCBBB"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roofErr w:type="gramStart"/>
      <w:r w:rsidRPr="00B26AC6">
        <w:rPr>
          <w:rFonts w:ascii="Times New Roman" w:eastAsiaTheme="minorEastAsia" w:hAnsi="Times New Roman" w:cs="Times New Roman"/>
          <w:color w:val="000000"/>
          <w:sz w:val="24"/>
          <w:szCs w:val="24"/>
          <w:lang w:eastAsia="ru-RU"/>
        </w:rPr>
        <w:t xml:space="preserve"> :</w:t>
      </w:r>
      <w:proofErr w:type="gramEnd"/>
    </w:p>
    <w:p w14:paraId="7D6DAAC2"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tbl>
      <w:tblPr>
        <w:tblStyle w:val="ab"/>
        <w:tblW w:w="0" w:type="auto"/>
        <w:tblLook w:val="04A0" w:firstRow="1" w:lastRow="0" w:firstColumn="1" w:lastColumn="0" w:noHBand="0" w:noVBand="1"/>
      </w:tblPr>
      <w:tblGrid>
        <w:gridCol w:w="801"/>
        <w:gridCol w:w="3414"/>
        <w:gridCol w:w="2538"/>
        <w:gridCol w:w="2592"/>
      </w:tblGrid>
      <w:tr w:rsidR="0015497B" w:rsidRPr="00B26AC6" w14:paraId="5B38751A" w14:textId="77777777" w:rsidTr="00A21A32">
        <w:tc>
          <w:tcPr>
            <w:tcW w:w="801" w:type="dxa"/>
          </w:tcPr>
          <w:p w14:paraId="733CCEE8"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b/>
                <w:color w:val="000000"/>
                <w:sz w:val="24"/>
                <w:szCs w:val="24"/>
                <w:lang w:eastAsia="ru-RU"/>
              </w:rPr>
            </w:pPr>
            <w:bookmarkStart w:id="80" w:name="_Hlk119273140"/>
            <w:r w:rsidRPr="00B26AC6">
              <w:rPr>
                <w:rFonts w:ascii="Times New Roman" w:eastAsiaTheme="minorEastAsia" w:hAnsi="Times New Roman" w:cs="Times New Roman"/>
                <w:b/>
                <w:color w:val="000000"/>
                <w:sz w:val="24"/>
                <w:szCs w:val="24"/>
                <w:lang w:eastAsia="ru-RU"/>
              </w:rPr>
              <w:t>№п/п</w:t>
            </w:r>
          </w:p>
        </w:tc>
        <w:tc>
          <w:tcPr>
            <w:tcW w:w="3414" w:type="dxa"/>
          </w:tcPr>
          <w:p w14:paraId="7EDA92D6"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b/>
                <w:color w:val="000000"/>
                <w:sz w:val="24"/>
                <w:szCs w:val="24"/>
                <w:lang w:eastAsia="ru-RU"/>
              </w:rPr>
            </w:pPr>
            <w:r w:rsidRPr="00B26AC6">
              <w:rPr>
                <w:rFonts w:ascii="Times New Roman" w:eastAsiaTheme="minorEastAsia" w:hAnsi="Times New Roman" w:cs="Times New Roman"/>
                <w:b/>
                <w:color w:val="000000"/>
                <w:sz w:val="24"/>
                <w:szCs w:val="24"/>
                <w:lang w:eastAsia="ru-RU"/>
              </w:rPr>
              <w:t>Ф.И.О. педагога</w:t>
            </w:r>
          </w:p>
        </w:tc>
        <w:tc>
          <w:tcPr>
            <w:tcW w:w="2538" w:type="dxa"/>
          </w:tcPr>
          <w:p w14:paraId="224025FD"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b/>
                <w:color w:val="000000"/>
                <w:sz w:val="24"/>
                <w:szCs w:val="24"/>
                <w:lang w:eastAsia="ru-RU"/>
              </w:rPr>
            </w:pPr>
            <w:r w:rsidRPr="00B26AC6">
              <w:rPr>
                <w:rFonts w:ascii="Times New Roman" w:eastAsiaTheme="minorEastAsia" w:hAnsi="Times New Roman" w:cs="Times New Roman"/>
                <w:b/>
                <w:color w:val="000000"/>
                <w:sz w:val="24"/>
                <w:szCs w:val="24"/>
                <w:lang w:eastAsia="ru-RU"/>
              </w:rPr>
              <w:t>Специальность</w:t>
            </w:r>
          </w:p>
        </w:tc>
        <w:tc>
          <w:tcPr>
            <w:tcW w:w="2592" w:type="dxa"/>
          </w:tcPr>
          <w:p w14:paraId="11FE1356"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b/>
                <w:color w:val="000000"/>
                <w:sz w:val="24"/>
                <w:szCs w:val="24"/>
                <w:lang w:eastAsia="ru-RU"/>
              </w:rPr>
              <w:t>Образование</w:t>
            </w:r>
          </w:p>
        </w:tc>
      </w:tr>
      <w:tr w:rsidR="0015497B" w:rsidRPr="00B26AC6" w14:paraId="721B6A1B" w14:textId="77777777" w:rsidTr="00A21A32">
        <w:tc>
          <w:tcPr>
            <w:tcW w:w="801" w:type="dxa"/>
          </w:tcPr>
          <w:p w14:paraId="1FF13C64"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1</w:t>
            </w:r>
          </w:p>
        </w:tc>
        <w:tc>
          <w:tcPr>
            <w:tcW w:w="3414" w:type="dxa"/>
          </w:tcPr>
          <w:p w14:paraId="04A688EC"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proofErr w:type="spellStart"/>
            <w:r w:rsidRPr="00B26AC6">
              <w:rPr>
                <w:rFonts w:ascii="Times New Roman" w:eastAsiaTheme="minorEastAsia" w:hAnsi="Times New Roman" w:cs="Times New Roman"/>
                <w:color w:val="000000"/>
                <w:sz w:val="24"/>
                <w:szCs w:val="24"/>
                <w:lang w:eastAsia="ru-RU"/>
              </w:rPr>
              <w:t>Свинарёва</w:t>
            </w:r>
            <w:proofErr w:type="spellEnd"/>
            <w:r w:rsidRPr="00B26AC6">
              <w:rPr>
                <w:rFonts w:ascii="Times New Roman" w:eastAsiaTheme="minorEastAsia" w:hAnsi="Times New Roman" w:cs="Times New Roman"/>
                <w:color w:val="000000"/>
                <w:sz w:val="24"/>
                <w:szCs w:val="24"/>
                <w:lang w:eastAsia="ru-RU"/>
              </w:rPr>
              <w:t xml:space="preserve"> Елена Витальевна</w:t>
            </w:r>
          </w:p>
        </w:tc>
        <w:tc>
          <w:tcPr>
            <w:tcW w:w="2538" w:type="dxa"/>
          </w:tcPr>
          <w:p w14:paraId="03DF68E1"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учитель-логопед</w:t>
            </w:r>
          </w:p>
        </w:tc>
        <w:tc>
          <w:tcPr>
            <w:tcW w:w="2592" w:type="dxa"/>
          </w:tcPr>
          <w:p w14:paraId="2CC73A7C"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высшее</w:t>
            </w:r>
          </w:p>
        </w:tc>
      </w:tr>
      <w:tr w:rsidR="0015497B" w:rsidRPr="00B26AC6" w14:paraId="77538799" w14:textId="77777777" w:rsidTr="00A21A32">
        <w:tc>
          <w:tcPr>
            <w:tcW w:w="801" w:type="dxa"/>
          </w:tcPr>
          <w:p w14:paraId="20C27D74"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2</w:t>
            </w:r>
          </w:p>
        </w:tc>
        <w:tc>
          <w:tcPr>
            <w:tcW w:w="3414" w:type="dxa"/>
          </w:tcPr>
          <w:p w14:paraId="60539757"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Красникова Ольга Владимировна</w:t>
            </w:r>
          </w:p>
        </w:tc>
        <w:tc>
          <w:tcPr>
            <w:tcW w:w="2538" w:type="dxa"/>
          </w:tcPr>
          <w:p w14:paraId="01E1DA66"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социальный педагог</w:t>
            </w:r>
          </w:p>
        </w:tc>
        <w:tc>
          <w:tcPr>
            <w:tcW w:w="2592" w:type="dxa"/>
          </w:tcPr>
          <w:p w14:paraId="50841CD9"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среднее спец.</w:t>
            </w:r>
          </w:p>
        </w:tc>
      </w:tr>
      <w:bookmarkEnd w:id="80"/>
    </w:tbl>
    <w:p w14:paraId="5A85F676"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p w14:paraId="604CECB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02217515"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и развитие психолого-педагогической компетентности всех участников образовательных отношений;</w:t>
      </w:r>
    </w:p>
    <w:p w14:paraId="5895693D"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сохранение и укрепление психологического благополучия и психического здоровья обучающихся;</w:t>
      </w:r>
    </w:p>
    <w:p w14:paraId="76F3355B"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поддержка и сопровождение детско-родительских отношений;</w:t>
      </w:r>
    </w:p>
    <w:p w14:paraId="6B52DFFD"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ценности здоровья и безопасного образа жизни;</w:t>
      </w:r>
    </w:p>
    <w:p w14:paraId="6567D762"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14:paraId="5BBEA8C9"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мониторинг возможностей и способностей обучающихся, выявление, поддержка и сопровождение одарённых детей;</w:t>
      </w:r>
    </w:p>
    <w:p w14:paraId="3C5E0D39"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создание условий для последующего профессионального самоопределения;</w:t>
      </w:r>
    </w:p>
    <w:p w14:paraId="7F2E1440"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коммуникативных навыков в разновозрастной среде и среде сверстников;</w:t>
      </w:r>
    </w:p>
    <w:p w14:paraId="25CBE592"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поддержка детских объединений, ученического самоуправления;</w:t>
      </w:r>
    </w:p>
    <w:p w14:paraId="1A32D15B"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психологической культуры поведения в информационной среде;</w:t>
      </w:r>
    </w:p>
    <w:p w14:paraId="2A965631" w14:textId="77777777" w:rsidR="0015497B" w:rsidRPr="00B26AC6" w:rsidRDefault="0015497B" w:rsidP="0015497B">
      <w:pPr>
        <w:tabs>
          <w:tab w:val="left" w:pos="567"/>
        </w:tabs>
        <w:autoSpaceDE w:val="0"/>
        <w:autoSpaceDN w:val="0"/>
        <w:adjustRightInd w:val="0"/>
        <w:spacing w:after="0" w:line="242"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lastRenderedPageBreak/>
        <w:t>развитие психологической культуры в области использования ИКТ.</w:t>
      </w:r>
    </w:p>
    <w:p w14:paraId="6475703D"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085FB738"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14:paraId="5B0497C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обучающихся, проявляющих индивидуальные способности, и одарённых;</w:t>
      </w:r>
    </w:p>
    <w:p w14:paraId="5A3F0B6D"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обучающихся с ОВЗ;</w:t>
      </w:r>
    </w:p>
    <w:p w14:paraId="3FA62A8A"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64BAD715"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родителей (законных представителей) несовершеннолетних обучающихся.</w:t>
      </w:r>
    </w:p>
    <w:p w14:paraId="6EDA307F"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tbl>
      <w:tblPr>
        <w:tblStyle w:val="ab"/>
        <w:tblW w:w="0" w:type="auto"/>
        <w:tblInd w:w="108" w:type="dxa"/>
        <w:tblLook w:val="04A0" w:firstRow="1" w:lastRow="0" w:firstColumn="1" w:lastColumn="0" w:noHBand="0" w:noVBand="1"/>
      </w:tblPr>
      <w:tblGrid>
        <w:gridCol w:w="2118"/>
        <w:gridCol w:w="7759"/>
      </w:tblGrid>
      <w:tr w:rsidR="0015497B" w:rsidRPr="00B26AC6" w14:paraId="31E9550B" w14:textId="77777777" w:rsidTr="00A21A32">
        <w:trPr>
          <w:trHeight w:val="1010"/>
        </w:trPr>
        <w:tc>
          <w:tcPr>
            <w:tcW w:w="2118" w:type="dxa"/>
          </w:tcPr>
          <w:p w14:paraId="210388F3" w14:textId="4F6E0776" w:rsidR="0015497B" w:rsidRPr="00B26AC6" w:rsidRDefault="0015497B" w:rsidP="00A21A32">
            <w:pPr>
              <w:autoSpaceDE w:val="0"/>
              <w:autoSpaceDN w:val="0"/>
              <w:adjustRightInd w:val="0"/>
              <w:spacing w:line="240" w:lineRule="atLeast"/>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Индивидуальный</w:t>
            </w:r>
          </w:p>
          <w:p w14:paraId="1FA99B8F" w14:textId="77777777" w:rsidR="0015497B" w:rsidRPr="00B26AC6" w:rsidRDefault="0015497B" w:rsidP="00A21A32">
            <w:pPr>
              <w:autoSpaceDE w:val="0"/>
              <w:autoSpaceDN w:val="0"/>
              <w:adjustRightInd w:val="0"/>
              <w:spacing w:line="240" w:lineRule="atLeast"/>
              <w:jc w:val="center"/>
              <w:textAlignment w:val="center"/>
              <w:rPr>
                <w:rFonts w:ascii="Times New Roman" w:eastAsiaTheme="minorEastAsia" w:hAnsi="Times New Roman" w:cs="Times New Roman"/>
                <w:color w:val="000000"/>
                <w:sz w:val="24"/>
                <w:szCs w:val="24"/>
                <w:lang w:eastAsia="ru-RU"/>
              </w:rPr>
            </w:pPr>
          </w:p>
        </w:tc>
        <w:tc>
          <w:tcPr>
            <w:tcW w:w="7759" w:type="dxa"/>
            <w:vMerge w:val="restart"/>
          </w:tcPr>
          <w:p w14:paraId="48C18927" w14:textId="77777777" w:rsidR="0015497B" w:rsidRPr="00B26AC6" w:rsidRDefault="0015497B" w:rsidP="00A21A32">
            <w:pPr>
              <w:autoSpaceDE w:val="0"/>
              <w:autoSpaceDN w:val="0"/>
              <w:adjustRightInd w:val="0"/>
              <w:spacing w:line="240" w:lineRule="atLeast"/>
              <w:ind w:firstLine="227"/>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Ведущую роль играют учителя (классные руководители), обеспечивающие </w:t>
            </w:r>
          </w:p>
          <w:p w14:paraId="43B76C98" w14:textId="77777777" w:rsidR="0015497B" w:rsidRPr="00B26AC6" w:rsidRDefault="0015497B" w:rsidP="00A21A32">
            <w:pPr>
              <w:autoSpaceDE w:val="0"/>
              <w:autoSpaceDN w:val="0"/>
              <w:adjustRightInd w:val="0"/>
              <w:spacing w:line="240" w:lineRule="atLeast"/>
              <w:ind w:firstLine="227"/>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необходимую </w:t>
            </w:r>
          </w:p>
          <w:p w14:paraId="6ECDCB5F" w14:textId="77777777" w:rsidR="0015497B" w:rsidRPr="00B26AC6"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педагогическую поддержку ребенку в решении задач обучения, воспитания и развития. </w:t>
            </w:r>
          </w:p>
          <w:p w14:paraId="67FFF8A4" w14:textId="77777777" w:rsidR="0015497B" w:rsidRPr="00B26AC6"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Для </w:t>
            </w:r>
            <w:r w:rsidRPr="00B26AC6">
              <w:rPr>
                <w:rFonts w:ascii="Times New Roman" w:eastAsiaTheme="minorEastAsia" w:hAnsi="Times New Roman" w:cs="Times New Roman"/>
                <w:color w:val="000000"/>
                <w:sz w:val="24"/>
                <w:szCs w:val="24"/>
                <w:lang w:eastAsia="ru-RU"/>
              </w:rPr>
              <w:tab/>
              <w:t xml:space="preserve">достижения данной цели классный руководитель совместно с педагогом - психологом может разрабатывать план развития класса и каждого обучающегося. На основе </w:t>
            </w:r>
          </w:p>
          <w:p w14:paraId="61F29274"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психологических характеристик класса и обучающихся может корректироваться план воспитательной работы в классе.</w:t>
            </w:r>
          </w:p>
        </w:tc>
      </w:tr>
      <w:tr w:rsidR="0015497B" w:rsidRPr="00B26AC6" w14:paraId="059D7A72" w14:textId="77777777" w:rsidTr="00A21A32">
        <w:trPr>
          <w:trHeight w:val="1010"/>
        </w:trPr>
        <w:tc>
          <w:tcPr>
            <w:tcW w:w="2118" w:type="dxa"/>
          </w:tcPr>
          <w:p w14:paraId="5F7045DC" w14:textId="77777777" w:rsidR="0015497B" w:rsidRPr="00B26AC6" w:rsidRDefault="0015497B" w:rsidP="00A21A32">
            <w:pPr>
              <w:autoSpaceDE w:val="0"/>
              <w:autoSpaceDN w:val="0"/>
              <w:adjustRightInd w:val="0"/>
              <w:spacing w:line="240" w:lineRule="atLeast"/>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Малая</w:t>
            </w:r>
          </w:p>
          <w:p w14:paraId="7134F1F8" w14:textId="77777777" w:rsidR="0015497B" w:rsidRPr="00B26AC6" w:rsidRDefault="0015497B" w:rsidP="00A21A32">
            <w:pPr>
              <w:autoSpaceDE w:val="0"/>
              <w:autoSpaceDN w:val="0"/>
              <w:adjustRightInd w:val="0"/>
              <w:spacing w:line="240" w:lineRule="atLeast"/>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группа</w:t>
            </w:r>
          </w:p>
          <w:p w14:paraId="1733AA43" w14:textId="77777777" w:rsidR="0015497B" w:rsidRPr="00B26AC6" w:rsidRDefault="0015497B" w:rsidP="00A21A32">
            <w:pPr>
              <w:autoSpaceDE w:val="0"/>
              <w:autoSpaceDN w:val="0"/>
              <w:adjustRightInd w:val="0"/>
              <w:spacing w:line="240" w:lineRule="atLeast"/>
              <w:ind w:firstLine="227"/>
              <w:jc w:val="center"/>
              <w:textAlignment w:val="center"/>
              <w:rPr>
                <w:rFonts w:ascii="Times New Roman" w:eastAsiaTheme="minorEastAsia" w:hAnsi="Times New Roman" w:cs="Times New Roman"/>
                <w:color w:val="000000"/>
                <w:sz w:val="24"/>
                <w:szCs w:val="24"/>
                <w:lang w:eastAsia="ru-RU"/>
              </w:rPr>
            </w:pPr>
          </w:p>
        </w:tc>
        <w:tc>
          <w:tcPr>
            <w:tcW w:w="7759" w:type="dxa"/>
            <w:vMerge/>
          </w:tcPr>
          <w:p w14:paraId="341786DC" w14:textId="77777777" w:rsidR="0015497B" w:rsidRPr="00B26AC6" w:rsidRDefault="0015497B" w:rsidP="00A21A32">
            <w:pPr>
              <w:autoSpaceDE w:val="0"/>
              <w:autoSpaceDN w:val="0"/>
              <w:adjustRightInd w:val="0"/>
              <w:spacing w:line="240" w:lineRule="atLeast"/>
              <w:ind w:firstLine="227"/>
              <w:textAlignment w:val="center"/>
              <w:rPr>
                <w:rFonts w:ascii="Times New Roman" w:eastAsiaTheme="minorEastAsia" w:hAnsi="Times New Roman" w:cs="Times New Roman"/>
                <w:color w:val="000000"/>
                <w:sz w:val="24"/>
                <w:szCs w:val="24"/>
                <w:lang w:eastAsia="ru-RU"/>
              </w:rPr>
            </w:pPr>
          </w:p>
        </w:tc>
      </w:tr>
      <w:tr w:rsidR="0015497B" w:rsidRPr="00B26AC6" w14:paraId="059FD404" w14:textId="77777777" w:rsidTr="00A21A32">
        <w:trPr>
          <w:trHeight w:val="1010"/>
        </w:trPr>
        <w:tc>
          <w:tcPr>
            <w:tcW w:w="2118" w:type="dxa"/>
          </w:tcPr>
          <w:p w14:paraId="056F16B3" w14:textId="77777777" w:rsidR="0015497B" w:rsidRPr="00B26AC6" w:rsidRDefault="0015497B" w:rsidP="00A21A32">
            <w:pPr>
              <w:autoSpaceDE w:val="0"/>
              <w:autoSpaceDN w:val="0"/>
              <w:adjustRightInd w:val="0"/>
              <w:spacing w:line="240" w:lineRule="atLeast"/>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Класс</w:t>
            </w:r>
          </w:p>
        </w:tc>
        <w:tc>
          <w:tcPr>
            <w:tcW w:w="7759" w:type="dxa"/>
            <w:vMerge/>
          </w:tcPr>
          <w:p w14:paraId="11C675BF" w14:textId="77777777" w:rsidR="0015497B" w:rsidRPr="00B26AC6" w:rsidRDefault="0015497B" w:rsidP="00A21A32">
            <w:pPr>
              <w:autoSpaceDE w:val="0"/>
              <w:autoSpaceDN w:val="0"/>
              <w:adjustRightInd w:val="0"/>
              <w:spacing w:line="240" w:lineRule="atLeast"/>
              <w:ind w:firstLine="227"/>
              <w:textAlignment w:val="center"/>
              <w:rPr>
                <w:rFonts w:ascii="Times New Roman" w:eastAsiaTheme="minorEastAsia" w:hAnsi="Times New Roman" w:cs="Times New Roman"/>
                <w:color w:val="000000"/>
                <w:sz w:val="24"/>
                <w:szCs w:val="24"/>
                <w:lang w:eastAsia="ru-RU"/>
              </w:rPr>
            </w:pPr>
          </w:p>
        </w:tc>
      </w:tr>
      <w:tr w:rsidR="0015497B" w:rsidRPr="00B26AC6" w14:paraId="4FEA9889" w14:textId="77777777" w:rsidTr="00A21A32">
        <w:trPr>
          <w:trHeight w:val="3023"/>
        </w:trPr>
        <w:tc>
          <w:tcPr>
            <w:tcW w:w="2118" w:type="dxa"/>
          </w:tcPr>
          <w:p w14:paraId="5F9556B2"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proofErr w:type="spellStart"/>
            <w:r w:rsidRPr="00B26AC6">
              <w:rPr>
                <w:rFonts w:ascii="Times New Roman" w:eastAsiaTheme="minorEastAsia" w:hAnsi="Times New Roman" w:cs="Times New Roman"/>
                <w:color w:val="000000"/>
                <w:sz w:val="24"/>
                <w:szCs w:val="24"/>
                <w:lang w:eastAsia="ru-RU"/>
              </w:rPr>
              <w:t>Образова</w:t>
            </w:r>
            <w:proofErr w:type="spellEnd"/>
            <w:r w:rsidRPr="00B26AC6">
              <w:rPr>
                <w:rFonts w:ascii="Times New Roman" w:eastAsiaTheme="minorEastAsia" w:hAnsi="Times New Roman" w:cs="Times New Roman"/>
                <w:color w:val="000000"/>
                <w:sz w:val="24"/>
                <w:szCs w:val="24"/>
                <w:lang w:eastAsia="ru-RU"/>
              </w:rPr>
              <w:t>-</w:t>
            </w:r>
          </w:p>
          <w:p w14:paraId="7F2BE22C"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тельная </w:t>
            </w:r>
          </w:p>
          <w:p w14:paraId="5190A752"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proofErr w:type="spellStart"/>
            <w:r w:rsidRPr="00B26AC6">
              <w:rPr>
                <w:rFonts w:ascii="Times New Roman" w:eastAsiaTheme="minorEastAsia" w:hAnsi="Times New Roman" w:cs="Times New Roman"/>
                <w:color w:val="000000"/>
                <w:sz w:val="24"/>
                <w:szCs w:val="24"/>
                <w:lang w:eastAsia="ru-RU"/>
              </w:rPr>
              <w:t>организа</w:t>
            </w:r>
            <w:proofErr w:type="spellEnd"/>
            <w:r w:rsidRPr="00B26AC6">
              <w:rPr>
                <w:rFonts w:ascii="Times New Roman" w:eastAsiaTheme="minorEastAsia" w:hAnsi="Times New Roman" w:cs="Times New Roman"/>
                <w:color w:val="000000"/>
                <w:sz w:val="24"/>
                <w:szCs w:val="24"/>
                <w:lang w:eastAsia="ru-RU"/>
              </w:rPr>
              <w:t>-</w:t>
            </w:r>
          </w:p>
          <w:p w14:paraId="356FDFDD"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proofErr w:type="spellStart"/>
            <w:r w:rsidRPr="00B26AC6">
              <w:rPr>
                <w:rFonts w:ascii="Times New Roman" w:eastAsiaTheme="minorEastAsia" w:hAnsi="Times New Roman" w:cs="Times New Roman"/>
                <w:color w:val="000000"/>
                <w:sz w:val="24"/>
                <w:szCs w:val="24"/>
                <w:lang w:eastAsia="ru-RU"/>
              </w:rPr>
              <w:t>ция</w:t>
            </w:r>
            <w:proofErr w:type="spellEnd"/>
          </w:p>
        </w:tc>
        <w:tc>
          <w:tcPr>
            <w:tcW w:w="7759" w:type="dxa"/>
          </w:tcPr>
          <w:p w14:paraId="1FEBEA6B" w14:textId="77777777" w:rsidR="0015497B" w:rsidRPr="00B26AC6"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Работа ведется учителями (классными руководителями), выявляющими </w:t>
            </w:r>
          </w:p>
          <w:p w14:paraId="388CC923" w14:textId="77777777" w:rsidR="0015497B" w:rsidRPr="00B26AC6" w:rsidRDefault="0015497B" w:rsidP="00A21A32">
            <w:pPr>
              <w:autoSpaceDE w:val="0"/>
              <w:autoSpaceDN w:val="0"/>
              <w:adjustRightInd w:val="0"/>
              <w:spacing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проблемы в развитии обучающихся и оказывающими первичную помощь в преодолении трудностей в обучении, взаимодействии с учителями, родителями (законными представителями), сверстниками. В рамках </w:t>
            </w:r>
            <w:proofErr w:type="spellStart"/>
            <w:r w:rsidRPr="00B26AC6">
              <w:rPr>
                <w:rFonts w:ascii="Times New Roman" w:eastAsiaTheme="minorEastAsia" w:hAnsi="Times New Roman" w:cs="Times New Roman"/>
                <w:color w:val="000000"/>
                <w:sz w:val="24"/>
                <w:szCs w:val="24"/>
                <w:lang w:eastAsia="ru-RU"/>
              </w:rPr>
              <w:t>ППк</w:t>
            </w:r>
            <w:proofErr w:type="spellEnd"/>
            <w:r w:rsidRPr="00B26AC6">
              <w:rPr>
                <w:rFonts w:ascii="Times New Roman" w:eastAsiaTheme="minorEastAsia" w:hAnsi="Times New Roman" w:cs="Times New Roman"/>
                <w:color w:val="000000"/>
                <w:sz w:val="24"/>
                <w:szCs w:val="24"/>
                <w:lang w:eastAsia="ru-RU"/>
              </w:rPr>
              <w:t xml:space="preserve"> образовательной организации разрабатывается план дальнейших действий, </w:t>
            </w:r>
          </w:p>
          <w:p w14:paraId="0C0D1B62" w14:textId="77777777" w:rsidR="0015497B" w:rsidRPr="00B26AC6"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направленный на решение возникших трудностей обучающегося. </w:t>
            </w:r>
          </w:p>
          <w:p w14:paraId="6DE04601" w14:textId="77777777" w:rsidR="0015497B" w:rsidRPr="00A16701" w:rsidRDefault="0015497B" w:rsidP="00A21A32">
            <w:pPr>
              <w:autoSpaceDE w:val="0"/>
              <w:autoSpaceDN w:val="0"/>
              <w:adjustRightInd w:val="0"/>
              <w:spacing w:line="240" w:lineRule="atLeast"/>
              <w:jc w:val="both"/>
              <w:textAlignment w:val="center"/>
              <w:rPr>
                <w:rFonts w:ascii="Times New Roman" w:eastAsiaTheme="minorEastAsia" w:hAnsi="Times New Roman" w:cs="Times New Roman"/>
                <w:bCs/>
                <w:color w:val="000000"/>
                <w:sz w:val="24"/>
                <w:szCs w:val="24"/>
                <w:lang w:eastAsia="ru-RU"/>
              </w:rPr>
            </w:pPr>
            <w:r w:rsidRPr="00A16701">
              <w:rPr>
                <w:rFonts w:ascii="Times New Roman" w:eastAsiaTheme="minorEastAsia" w:hAnsi="Times New Roman" w:cs="Times New Roman"/>
                <w:bCs/>
                <w:color w:val="000000"/>
                <w:sz w:val="24"/>
                <w:szCs w:val="24"/>
                <w:lang w:eastAsia="ru-RU"/>
              </w:rPr>
              <w:t>На данном уровне также реализуется план коррекционной работы АООП НОО, осуществляется экспертная, консультативная, просветительская работа с администрацией и учителями.</w:t>
            </w:r>
          </w:p>
        </w:tc>
      </w:tr>
    </w:tbl>
    <w:p w14:paraId="75EAA97E"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p w14:paraId="46752BED" w14:textId="77777777" w:rsidR="0015497B" w:rsidRPr="00340130"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340130">
        <w:rPr>
          <w:rFonts w:ascii="Times New Roman" w:eastAsiaTheme="minorEastAsia" w:hAnsi="Times New Roman" w:cs="Times New Roman"/>
          <w:color w:val="000000"/>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14:paraId="1823052E" w14:textId="77777777" w:rsidR="0015497B" w:rsidRPr="00340130"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340130">
        <w:rPr>
          <w:rFonts w:ascii="Times New Roman" w:eastAsiaTheme="minorEastAsia" w:hAnsi="Times New Roman" w:cs="Times New Roman"/>
          <w:color w:val="000000"/>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340130">
        <w:rPr>
          <w:rFonts w:ascii="Times New Roman" w:eastAsiaTheme="minorEastAsia" w:hAnsi="Times New Roman" w:cs="Times New Roman"/>
          <w:color w:val="000000"/>
          <w:sz w:val="24"/>
          <w:szCs w:val="24"/>
          <w:lang w:eastAsia="ru-RU"/>
        </w:rPr>
        <w:br/>
      </w:r>
      <w:r w:rsidRPr="00340130">
        <w:rPr>
          <w:rFonts w:ascii="Times New Roman" w:eastAsiaTheme="minorEastAsia" w:hAnsi="Times New Roman" w:cs="Times New Roman"/>
          <w:iCs/>
          <w:color w:val="000000"/>
          <w:sz w:val="24"/>
          <w:szCs w:val="24"/>
          <w:lang w:eastAsia="ru-RU"/>
        </w:rPr>
        <w:t>(краткое описание диагностических процедур, методик, графика проведения — при наличии);</w:t>
      </w:r>
    </w:p>
    <w:p w14:paraId="128A86A3" w14:textId="77777777" w:rsidR="0015497B" w:rsidRPr="00340130"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340130">
        <w:rPr>
          <w:rFonts w:ascii="Times New Roman" w:eastAsiaTheme="minorEastAsia" w:hAnsi="Times New Roman" w:cs="Times New Roman"/>
          <w:color w:val="000000"/>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340130">
        <w:rPr>
          <w:rFonts w:ascii="Times New Roman" w:eastAsiaTheme="minorEastAsia" w:hAnsi="Times New Roman" w:cs="Times New Roman"/>
          <w:iCs/>
          <w:color w:val="000000"/>
          <w:sz w:val="24"/>
          <w:szCs w:val="24"/>
          <w:lang w:eastAsia="ru-RU"/>
        </w:rPr>
        <w:br/>
        <w:t>(расписание консультаций и сотрудников, уполномоченных их проводить);</w:t>
      </w:r>
    </w:p>
    <w:p w14:paraId="675BD548" w14:textId="77777777" w:rsidR="0015497B" w:rsidRPr="00340130"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340130">
        <w:rPr>
          <w:rFonts w:ascii="Times New Roman" w:eastAsiaTheme="minorEastAsia" w:hAnsi="Times New Roman" w:cs="Times New Roman"/>
          <w:color w:val="000000"/>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r w:rsidRPr="00340130">
        <w:rPr>
          <w:rFonts w:ascii="Times New Roman" w:eastAsiaTheme="minorEastAsia" w:hAnsi="Times New Roman" w:cs="Times New Roman"/>
          <w:color w:val="000000"/>
          <w:sz w:val="24"/>
          <w:szCs w:val="24"/>
          <w:lang w:eastAsia="ru-RU"/>
        </w:rPr>
        <w:br/>
      </w:r>
      <w:r w:rsidRPr="00340130">
        <w:rPr>
          <w:rFonts w:ascii="Times New Roman" w:eastAsiaTheme="minorEastAsia" w:hAnsi="Times New Roman" w:cs="Times New Roman"/>
          <w:iCs/>
          <w:color w:val="000000"/>
          <w:sz w:val="24"/>
          <w:szCs w:val="24"/>
          <w:lang w:eastAsia="ru-RU"/>
        </w:rPr>
        <w:t>(план-график проведения мероприятий — при наличии).</w:t>
      </w:r>
    </w:p>
    <w:p w14:paraId="49122297" w14:textId="77777777" w:rsidR="0015497B"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i/>
          <w:color w:val="000000"/>
          <w:sz w:val="24"/>
          <w:szCs w:val="24"/>
          <w:lang w:eastAsia="ru-RU"/>
        </w:rPr>
      </w:pPr>
    </w:p>
    <w:p w14:paraId="57C5E939" w14:textId="77777777" w:rsidR="0015497B" w:rsidRPr="00A16701"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i/>
          <w:color w:val="000000"/>
          <w:sz w:val="24"/>
          <w:szCs w:val="24"/>
          <w:lang w:eastAsia="ru-RU"/>
        </w:rPr>
      </w:pPr>
      <w:r w:rsidRPr="00B26AC6">
        <w:rPr>
          <w:rFonts w:ascii="Times New Roman" w:eastAsiaTheme="minorEastAsia" w:hAnsi="Times New Roman" w:cs="Times New Roman"/>
          <w:b/>
          <w:bCs/>
          <w:color w:val="000000"/>
          <w:position w:val="6"/>
          <w:sz w:val="24"/>
          <w:szCs w:val="24"/>
          <w:lang w:eastAsia="ru-RU"/>
        </w:rPr>
        <w:lastRenderedPageBreak/>
        <w:t>3.5.3</w:t>
      </w:r>
      <w:r w:rsidRPr="00B26AC6">
        <w:rPr>
          <w:rFonts w:ascii="Times New Roman" w:eastAsiaTheme="minorEastAsia" w:hAnsi="Times New Roman" w:cs="Times New Roman"/>
          <w:b/>
          <w:bCs/>
          <w:color w:val="000000"/>
          <w:position w:val="6"/>
          <w:sz w:val="24"/>
          <w:szCs w:val="24"/>
          <w:lang w:eastAsia="ru-RU"/>
        </w:rPr>
        <w:t> </w:t>
      </w:r>
      <w:r>
        <w:rPr>
          <w:rFonts w:ascii="Times New Roman" w:eastAsiaTheme="minorEastAsia" w:hAnsi="Times New Roman" w:cs="Times New Roman"/>
          <w:b/>
          <w:bCs/>
          <w:color w:val="000000"/>
          <w:position w:val="6"/>
          <w:sz w:val="24"/>
          <w:szCs w:val="24"/>
          <w:lang w:eastAsia="ru-RU"/>
        </w:rPr>
        <w:t xml:space="preserve">Финансово-экономические условия </w:t>
      </w:r>
      <w:r w:rsidRPr="00B26AC6">
        <w:rPr>
          <w:rFonts w:ascii="Times New Roman" w:eastAsiaTheme="minorEastAsia" w:hAnsi="Times New Roman" w:cs="Times New Roman"/>
          <w:b/>
          <w:bCs/>
          <w:color w:val="000000"/>
          <w:position w:val="6"/>
          <w:sz w:val="24"/>
          <w:szCs w:val="24"/>
          <w:lang w:eastAsia="ru-RU"/>
        </w:rPr>
        <w:t>реализации образовательной программы начального общего образования</w:t>
      </w:r>
    </w:p>
    <w:p w14:paraId="5E911EE6"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z w:val="24"/>
          <w:szCs w:val="24"/>
          <w:lang w:eastAsia="ru-RU"/>
        </w:rPr>
        <w:tab/>
      </w:r>
      <w:r w:rsidRPr="00B26AC6">
        <w:rPr>
          <w:rFonts w:ascii="Times New Roman" w:eastAsiaTheme="minorEastAsia" w:hAnsi="Times New Roman" w:cs="Times New Roman"/>
          <w:color w:val="000000"/>
          <w:spacing w:val="-1"/>
          <w:sz w:val="24"/>
          <w:szCs w:val="24"/>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w:t>
      </w:r>
      <w:r>
        <w:rPr>
          <w:rFonts w:ascii="Times New Roman" w:eastAsiaTheme="minorEastAsia" w:hAnsi="Times New Roman" w:cs="Times New Roman"/>
          <w:color w:val="000000"/>
          <w:spacing w:val="-1"/>
          <w:sz w:val="24"/>
          <w:szCs w:val="24"/>
          <w:lang w:eastAsia="ru-RU"/>
        </w:rPr>
        <w:t xml:space="preserve">ств отражается в муниципальном </w:t>
      </w:r>
      <w:r w:rsidRPr="00B26AC6">
        <w:rPr>
          <w:rFonts w:ascii="Times New Roman" w:eastAsiaTheme="minorEastAsia" w:hAnsi="Times New Roman" w:cs="Times New Roman"/>
          <w:color w:val="000000"/>
          <w:spacing w:val="-1"/>
          <w:sz w:val="24"/>
          <w:szCs w:val="24"/>
          <w:lang w:eastAsia="ru-RU"/>
        </w:rPr>
        <w:t xml:space="preserve"> зада</w:t>
      </w:r>
      <w:r>
        <w:rPr>
          <w:rFonts w:ascii="Times New Roman" w:eastAsiaTheme="minorEastAsia" w:hAnsi="Times New Roman" w:cs="Times New Roman"/>
          <w:color w:val="000000"/>
          <w:spacing w:val="-1"/>
          <w:sz w:val="24"/>
          <w:szCs w:val="24"/>
          <w:lang w:eastAsia="ru-RU"/>
        </w:rPr>
        <w:t>нии  МБОУ «</w:t>
      </w:r>
      <w:proofErr w:type="spellStart"/>
      <w:r>
        <w:rPr>
          <w:rFonts w:ascii="Times New Roman" w:eastAsiaTheme="minorEastAsia" w:hAnsi="Times New Roman" w:cs="Times New Roman"/>
          <w:color w:val="000000"/>
          <w:spacing w:val="-1"/>
          <w:sz w:val="24"/>
          <w:szCs w:val="24"/>
          <w:lang w:eastAsia="ru-RU"/>
        </w:rPr>
        <w:t>Кудинцевская</w:t>
      </w:r>
      <w:proofErr w:type="spellEnd"/>
      <w:r>
        <w:rPr>
          <w:rFonts w:ascii="Times New Roman" w:eastAsiaTheme="minorEastAsia" w:hAnsi="Times New Roman" w:cs="Times New Roman"/>
          <w:color w:val="000000"/>
          <w:spacing w:val="-1"/>
          <w:sz w:val="24"/>
          <w:szCs w:val="24"/>
          <w:lang w:eastAsia="ru-RU"/>
        </w:rPr>
        <w:t xml:space="preserve"> СОШ» Льговского района Курской области</w:t>
      </w:r>
      <w:r w:rsidRPr="00B26AC6">
        <w:rPr>
          <w:rFonts w:ascii="Times New Roman" w:eastAsiaTheme="minorEastAsia" w:hAnsi="Times New Roman" w:cs="Times New Roman"/>
          <w:color w:val="000000"/>
          <w:spacing w:val="-1"/>
          <w:sz w:val="24"/>
          <w:szCs w:val="24"/>
          <w:lang w:eastAsia="ru-RU"/>
        </w:rPr>
        <w:t xml:space="preserve"> </w:t>
      </w:r>
    </w:p>
    <w:p w14:paraId="005B4CAD"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roofErr w:type="gramStart"/>
      <w:r>
        <w:rPr>
          <w:rFonts w:ascii="Times New Roman" w:eastAsiaTheme="minorEastAsia" w:hAnsi="Times New Roman" w:cs="Times New Roman"/>
          <w:color w:val="000000"/>
          <w:sz w:val="24"/>
          <w:szCs w:val="24"/>
          <w:lang w:eastAsia="ru-RU"/>
        </w:rPr>
        <w:t xml:space="preserve">Муниципальное </w:t>
      </w:r>
      <w:r w:rsidRPr="00B26AC6">
        <w:rPr>
          <w:rFonts w:ascii="Times New Roman" w:eastAsiaTheme="minorEastAsia" w:hAnsi="Times New Roman" w:cs="Times New Roman"/>
          <w:color w:val="000000"/>
          <w:sz w:val="24"/>
          <w:szCs w:val="24"/>
          <w:lang w:eastAsia="ru-RU"/>
        </w:rPr>
        <w:t xml:space="preserve">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14:paraId="49994AA2" w14:textId="77777777" w:rsidR="0015497B"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Финансовое обеспечение реализации образовательной программы начального общего образования </w:t>
      </w:r>
      <w:r>
        <w:rPr>
          <w:rFonts w:ascii="Times New Roman" w:eastAsiaTheme="minorEastAsia" w:hAnsi="Times New Roman" w:cs="Times New Roman"/>
          <w:color w:val="000000"/>
          <w:spacing w:val="-1"/>
          <w:sz w:val="24"/>
          <w:szCs w:val="24"/>
          <w:lang w:eastAsia="ru-RU"/>
        </w:rPr>
        <w:t>МБОУ «</w:t>
      </w:r>
      <w:proofErr w:type="spellStart"/>
      <w:r>
        <w:rPr>
          <w:rFonts w:ascii="Times New Roman" w:eastAsiaTheme="minorEastAsia" w:hAnsi="Times New Roman" w:cs="Times New Roman"/>
          <w:color w:val="000000"/>
          <w:spacing w:val="-1"/>
          <w:sz w:val="24"/>
          <w:szCs w:val="24"/>
          <w:lang w:eastAsia="ru-RU"/>
        </w:rPr>
        <w:t>Кудинцевская</w:t>
      </w:r>
      <w:proofErr w:type="spellEnd"/>
      <w:r>
        <w:rPr>
          <w:rFonts w:ascii="Times New Roman" w:eastAsiaTheme="minorEastAsia" w:hAnsi="Times New Roman" w:cs="Times New Roman"/>
          <w:color w:val="000000"/>
          <w:spacing w:val="-1"/>
          <w:sz w:val="24"/>
          <w:szCs w:val="24"/>
          <w:lang w:eastAsia="ru-RU"/>
        </w:rPr>
        <w:t xml:space="preserve"> СОШ» Льговского района Курской области</w:t>
      </w:r>
      <w:r w:rsidRPr="00B26AC6">
        <w:rPr>
          <w:rFonts w:ascii="Times New Roman" w:eastAsiaTheme="minorEastAsia" w:hAnsi="Times New Roman" w:cs="Times New Roman"/>
          <w:color w:val="000000"/>
          <w:spacing w:val="-1"/>
          <w:sz w:val="24"/>
          <w:szCs w:val="24"/>
          <w:lang w:eastAsia="ru-RU"/>
        </w:rPr>
        <w:t xml:space="preserve"> </w:t>
      </w:r>
      <w:r w:rsidRPr="00B26AC6">
        <w:rPr>
          <w:rFonts w:ascii="Times New Roman" w:eastAsiaTheme="minorEastAsia" w:hAnsi="Times New Roman" w:cs="Times New Roman"/>
          <w:color w:val="000000"/>
          <w:sz w:val="24"/>
          <w:szCs w:val="24"/>
          <w:lang w:eastAsia="ru-RU"/>
        </w:rPr>
        <w:t>осуществляется исходя из расходных обязател</w:t>
      </w:r>
      <w:r>
        <w:rPr>
          <w:rFonts w:ascii="Times New Roman" w:eastAsiaTheme="minorEastAsia" w:hAnsi="Times New Roman" w:cs="Times New Roman"/>
          <w:color w:val="000000"/>
          <w:sz w:val="24"/>
          <w:szCs w:val="24"/>
          <w:lang w:eastAsia="ru-RU"/>
        </w:rPr>
        <w:t>ьств на основе муниципального</w:t>
      </w:r>
      <w:r w:rsidRPr="00B26AC6">
        <w:rPr>
          <w:rFonts w:ascii="Times New Roman" w:eastAsiaTheme="minorEastAsia" w:hAnsi="Times New Roman" w:cs="Times New Roman"/>
          <w:color w:val="000000"/>
          <w:sz w:val="24"/>
          <w:szCs w:val="24"/>
          <w:lang w:eastAsia="ru-RU"/>
        </w:rPr>
        <w:t xml:space="preserve"> задания по оказанию государственных (муниц</w:t>
      </w:r>
      <w:r>
        <w:rPr>
          <w:rFonts w:ascii="Times New Roman" w:eastAsiaTheme="minorEastAsia" w:hAnsi="Times New Roman" w:cs="Times New Roman"/>
          <w:color w:val="000000"/>
          <w:sz w:val="24"/>
          <w:szCs w:val="24"/>
          <w:lang w:eastAsia="ru-RU"/>
        </w:rPr>
        <w:t>ипальных) образовательных услуг.</w:t>
      </w:r>
      <w:r w:rsidRPr="00B26AC6">
        <w:rPr>
          <w:rFonts w:ascii="Times New Roman" w:eastAsiaTheme="minorEastAsia" w:hAnsi="Times New Roman" w:cs="Times New Roman"/>
          <w:color w:val="000000"/>
          <w:sz w:val="24"/>
          <w:szCs w:val="24"/>
          <w:lang w:eastAsia="ru-RU"/>
        </w:rPr>
        <w:t xml:space="preserve"> </w:t>
      </w:r>
    </w:p>
    <w:p w14:paraId="18D11521"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2824408C"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11CCFF1F"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00640DF3"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14:paraId="1977D3E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расходы на приобретение учебников и учебных пособий, средств обучения;</w:t>
      </w:r>
    </w:p>
    <w:p w14:paraId="250940B4"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14:paraId="6F03FDEE" w14:textId="77777777" w:rsidR="0015497B" w:rsidRPr="00B26AC6" w:rsidRDefault="0015497B" w:rsidP="0015497B">
      <w:pPr>
        <w:autoSpaceDE w:val="0"/>
        <w:autoSpaceDN w:val="0"/>
        <w:adjustRightInd w:val="0"/>
        <w:spacing w:after="0" w:line="240" w:lineRule="atLeast"/>
        <w:ind w:firstLine="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w:t>
      </w:r>
      <w:proofErr w:type="spellStart"/>
      <w:r w:rsidRPr="00B26AC6">
        <w:rPr>
          <w:rFonts w:ascii="Times New Roman" w:eastAsiaTheme="minorEastAsia" w:hAnsi="Times New Roman" w:cs="Times New Roman"/>
          <w:color w:val="000000"/>
          <w:sz w:val="24"/>
          <w:szCs w:val="24"/>
          <w:lang w:eastAsia="ru-RU"/>
        </w:rPr>
        <w:t>дополнительногопрофессионального</w:t>
      </w:r>
      <w:proofErr w:type="spellEnd"/>
      <w:r w:rsidRPr="00B26AC6">
        <w:rPr>
          <w:rFonts w:ascii="Times New Roman" w:eastAsiaTheme="minorEastAsia" w:hAnsi="Times New Roman" w:cs="Times New Roman"/>
          <w:color w:val="000000"/>
          <w:sz w:val="24"/>
          <w:szCs w:val="24"/>
          <w:lang w:eastAsia="ru-RU"/>
        </w:rPr>
        <w:t xml:space="preserve">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7317CE4"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1090D9D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w:t>
      </w:r>
      <w:r w:rsidRPr="00B26AC6">
        <w:rPr>
          <w:rFonts w:ascii="Times New Roman" w:eastAsiaTheme="minorEastAsia" w:hAnsi="Times New Roman" w:cs="Times New Roman"/>
          <w:color w:val="000000"/>
          <w:sz w:val="24"/>
          <w:szCs w:val="24"/>
          <w:lang w:eastAsia="ru-RU"/>
        </w:rPr>
        <w:lastRenderedPageBreak/>
        <w:t>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20012076"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66471A2B" w14:textId="77777777" w:rsidR="0015497B" w:rsidRPr="00B26AC6" w:rsidRDefault="0015497B" w:rsidP="0015497B">
      <w:pPr>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14:paraId="50C3D284" w14:textId="77777777" w:rsidR="0015497B" w:rsidRPr="00B26AC6" w:rsidRDefault="0015497B" w:rsidP="0015497B">
      <w:pPr>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p>
    <w:p w14:paraId="036FE534"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76B8A7CC"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250A27E2"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11A8DCCD"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162B53D5"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Образовательная организация самостоятельно определяет:</w:t>
      </w:r>
    </w:p>
    <w:p w14:paraId="173BBE11"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соотношение базовой и стимулирующей частей фонда оплаты труда;</w:t>
      </w:r>
    </w:p>
    <w:p w14:paraId="69F741AE" w14:textId="77777777" w:rsidR="0015497B"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соотношение фонда оплаты труда руководящего, педагоги</w:t>
      </w:r>
      <w:r>
        <w:rPr>
          <w:rFonts w:ascii="Times New Roman" w:eastAsiaTheme="minorEastAsia" w:hAnsi="Times New Roman" w:cs="Times New Roman"/>
          <w:color w:val="000000"/>
          <w:sz w:val="24"/>
          <w:szCs w:val="24"/>
          <w:lang w:eastAsia="ru-RU"/>
        </w:rPr>
        <w:t>ческого,  административно</w:t>
      </w:r>
    </w:p>
    <w:p w14:paraId="4D9F9032" w14:textId="77777777" w:rsidR="0015497B" w:rsidRPr="00B26AC6" w:rsidRDefault="0015497B" w:rsidP="0015497B">
      <w:pPr>
        <w:autoSpaceDE w:val="0"/>
        <w:autoSpaceDN w:val="0"/>
        <w:adjustRightInd w:val="0"/>
        <w:spacing w:after="0" w:line="240" w:lineRule="atLeast"/>
        <w:ind w:left="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хозяйственного, производственного, учебно-вспомогательного и иного персонала;</w:t>
      </w:r>
    </w:p>
    <w:p w14:paraId="7D6B9BC9"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соотношение общей и специальной частей внутри базовой части фонда оплаты труда;</w:t>
      </w:r>
    </w:p>
    <w:p w14:paraId="2444751E" w14:textId="77777777" w:rsidR="0015497B" w:rsidRPr="00B26AC6" w:rsidRDefault="0015497B" w:rsidP="0015497B">
      <w:pPr>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714DC68E"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B26AC6">
        <w:rPr>
          <w:rFonts w:ascii="Times New Roman" w:eastAsiaTheme="minorEastAsia" w:hAnsi="Times New Roman" w:cs="Times New Roman"/>
          <w:color w:val="000000"/>
          <w:spacing w:val="-2"/>
          <w:sz w:val="24"/>
          <w:szCs w:val="24"/>
          <w:lang w:eastAsia="ru-RU"/>
        </w:rPr>
        <w:t>разовательной организации), выборного органа первичной проф</w:t>
      </w:r>
      <w:r w:rsidRPr="00B26AC6">
        <w:rPr>
          <w:rFonts w:ascii="Times New Roman" w:eastAsiaTheme="minorEastAsia" w:hAnsi="Times New Roman" w:cs="Times New Roman"/>
          <w:color w:val="000000"/>
          <w:sz w:val="24"/>
          <w:szCs w:val="24"/>
          <w:lang w:eastAsia="ru-RU"/>
        </w:rPr>
        <w:t>союзной организации.</w:t>
      </w:r>
    </w:p>
    <w:p w14:paraId="4FC71A70"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244E274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Взаимодействие осуществляется:</w:t>
      </w:r>
    </w:p>
    <w:p w14:paraId="6544F06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20C6BE8A"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w:t>
      </w:r>
      <w:r w:rsidRPr="00B26AC6">
        <w:rPr>
          <w:rFonts w:ascii="Times New Roman" w:eastAsiaTheme="minorEastAsia" w:hAnsi="Times New Roman" w:cs="Times New Roman"/>
          <w:color w:val="000000"/>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03886CEF"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w:t>
      </w:r>
      <w:r w:rsidRPr="00B26AC6">
        <w:rPr>
          <w:rFonts w:ascii="Times New Roman" w:eastAsiaTheme="minorEastAsia" w:hAnsi="Times New Roman" w:cs="Times New Roman"/>
          <w:color w:val="000000"/>
          <w:sz w:val="24"/>
          <w:szCs w:val="24"/>
          <w:lang w:eastAsia="ru-RU"/>
        </w:rPr>
        <w:t>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23C7B42A"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3F577098"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887600C"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0A3E1394" w14:textId="77777777" w:rsidR="00E50354" w:rsidRDefault="00E50354" w:rsidP="00E50354">
      <w:pPr>
        <w:tabs>
          <w:tab w:val="left" w:pos="142"/>
          <w:tab w:val="left" w:pos="709"/>
        </w:tabs>
        <w:jc w:val="both"/>
        <w:rPr>
          <w:rFonts w:ascii="Times New Roman" w:eastAsiaTheme="minorEastAsia" w:hAnsi="Times New Roman" w:cs="Times New Roman"/>
          <w:b/>
          <w:bCs/>
          <w:color w:val="000000"/>
          <w:position w:val="6"/>
          <w:sz w:val="24"/>
          <w:szCs w:val="24"/>
          <w:lang w:eastAsia="ru-RU"/>
        </w:rPr>
      </w:pPr>
    </w:p>
    <w:p w14:paraId="24CE1EEA" w14:textId="22CACE3A" w:rsidR="00E50354" w:rsidRPr="00E50354" w:rsidRDefault="00E50354" w:rsidP="00E50354">
      <w:pPr>
        <w:tabs>
          <w:tab w:val="left" w:pos="142"/>
          <w:tab w:val="left" w:pos="709"/>
        </w:tabs>
        <w:jc w:val="both"/>
        <w:rPr>
          <w:rFonts w:ascii="Times New Roman" w:eastAsia="Times New Roman" w:hAnsi="Times New Roman" w:cs="Times New Roman"/>
          <w:b/>
          <w:bCs/>
          <w:iCs/>
          <w:sz w:val="24"/>
          <w:szCs w:val="24"/>
          <w:lang w:eastAsia="ar-SA"/>
        </w:rPr>
      </w:pPr>
      <w:r>
        <w:rPr>
          <w:rFonts w:ascii="Times New Roman" w:eastAsiaTheme="minorEastAsia" w:hAnsi="Times New Roman" w:cs="Times New Roman"/>
          <w:b/>
          <w:bCs/>
          <w:color w:val="000000"/>
          <w:position w:val="6"/>
          <w:sz w:val="24"/>
          <w:szCs w:val="24"/>
          <w:lang w:eastAsia="ru-RU"/>
        </w:rPr>
        <w:t>3.5.4.Учебно-методические условия реализации ООП</w:t>
      </w:r>
    </w:p>
    <w:p w14:paraId="1284C396" w14:textId="0BF1A56A"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ООП Н</w:t>
      </w:r>
      <w:r w:rsidRPr="00E50354">
        <w:rPr>
          <w:rFonts w:ascii="Times New Roman" w:eastAsia="Times New Roman" w:hAnsi="Times New Roman" w:cs="Times New Roman"/>
          <w:sz w:val="24"/>
          <w:szCs w:val="24"/>
          <w:lang w:eastAsia="ar-SA"/>
        </w:rPr>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14:paraId="0A501D66"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b/>
          <w:bCs/>
          <w:i/>
          <w:iCs/>
          <w:sz w:val="24"/>
          <w:szCs w:val="24"/>
          <w:lang w:eastAsia="ar-SA"/>
        </w:rPr>
      </w:pPr>
      <w:r w:rsidRPr="00E50354">
        <w:rPr>
          <w:rFonts w:ascii="Times New Roman" w:eastAsia="Times New Roman" w:hAnsi="Times New Roman" w:cs="Times New Roman"/>
          <w:b/>
          <w:bCs/>
          <w:i/>
          <w:iCs/>
          <w:sz w:val="24"/>
          <w:szCs w:val="24"/>
          <w:lang w:eastAsia="ar-SA"/>
        </w:rPr>
        <w:t>Учебно-методическое обеспечение.</w:t>
      </w:r>
    </w:p>
    <w:p w14:paraId="3E84859B"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Учебно-методическое обеспечение обязательной части ООП включает в себя: </w:t>
      </w:r>
    </w:p>
    <w:p w14:paraId="7D0663F2"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w:t>
      </w:r>
    </w:p>
    <w:p w14:paraId="7935368B"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курсов, дисциплин и т.п. </w:t>
      </w:r>
    </w:p>
    <w:p w14:paraId="097A6776"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Реализация </w:t>
      </w:r>
      <w:r w:rsidRPr="00E50354">
        <w:rPr>
          <w:rFonts w:ascii="Times New Roman" w:eastAsia="Times New Roman" w:hAnsi="Times New Roman" w:cs="Times New Roman"/>
          <w:sz w:val="24"/>
          <w:szCs w:val="24"/>
          <w:lang w:eastAsia="ar-SA"/>
        </w:rPr>
        <w:lastRenderedPageBreak/>
        <w:t xml:space="preserve">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14:paraId="37DFE22C"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Библиотечный фонд укомплектован    учебниками   по  всем образовательным областям учебного плана.   </w:t>
      </w:r>
    </w:p>
    <w:p w14:paraId="22F496B1"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b/>
          <w:bCs/>
          <w:i/>
          <w:iCs/>
          <w:sz w:val="24"/>
          <w:szCs w:val="24"/>
          <w:lang w:eastAsia="ar-SA"/>
        </w:rPr>
      </w:pPr>
      <w:r w:rsidRPr="00E50354">
        <w:rPr>
          <w:rFonts w:ascii="Times New Roman" w:eastAsia="Times New Roman" w:hAnsi="Times New Roman" w:cs="Times New Roman"/>
          <w:b/>
          <w:bCs/>
          <w:i/>
          <w:iCs/>
          <w:sz w:val="24"/>
          <w:szCs w:val="24"/>
          <w:lang w:eastAsia="ar-SA"/>
        </w:rPr>
        <w:t xml:space="preserve"> Учебно-дидактическое обеспечение.</w:t>
      </w:r>
    </w:p>
    <w:p w14:paraId="1C45BC93"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14:paraId="3A6016B0" w14:textId="77777777" w:rsidR="00E50354" w:rsidRPr="00E50354" w:rsidRDefault="00E50354" w:rsidP="00E50354">
      <w:pPr>
        <w:tabs>
          <w:tab w:val="left" w:pos="142"/>
          <w:tab w:val="left" w:pos="709"/>
        </w:tabs>
        <w:suppressAutoHyphens/>
        <w:spacing w:after="0" w:line="240" w:lineRule="auto"/>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УДМ, создаваемые учителями, предусматривают следующие виды заданий:</w:t>
      </w:r>
    </w:p>
    <w:p w14:paraId="13533C20" w14:textId="77777777" w:rsidR="00E50354" w:rsidRPr="00E50354" w:rsidRDefault="00E50354" w:rsidP="000E6022">
      <w:pPr>
        <w:numPr>
          <w:ilvl w:val="0"/>
          <w:numId w:val="24"/>
        </w:numPr>
        <w:tabs>
          <w:tab w:val="left" w:pos="0"/>
          <w:tab w:val="left" w:pos="142"/>
        </w:tabs>
        <w:suppressAutoHyphens/>
        <w:spacing w:after="200" w:line="276" w:lineRule="auto"/>
        <w:ind w:left="142"/>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задания, направленные на обеспечение детской самостоятельности; </w:t>
      </w:r>
    </w:p>
    <w:p w14:paraId="7B365776" w14:textId="77777777" w:rsidR="00E50354" w:rsidRPr="00E50354" w:rsidRDefault="00E50354" w:rsidP="000E6022">
      <w:pPr>
        <w:numPr>
          <w:ilvl w:val="0"/>
          <w:numId w:val="23"/>
        </w:numPr>
        <w:tabs>
          <w:tab w:val="left" w:pos="0"/>
          <w:tab w:val="left" w:pos="142"/>
        </w:tabs>
        <w:suppressAutoHyphens/>
        <w:spacing w:after="200" w:line="276" w:lineRule="auto"/>
        <w:ind w:left="142"/>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задания, связанные с понятийным развитием, с продвижением в содержании учебных предметов; </w:t>
      </w:r>
    </w:p>
    <w:p w14:paraId="6EC640C7" w14:textId="77777777" w:rsidR="00E50354" w:rsidRPr="00E50354" w:rsidRDefault="00E50354" w:rsidP="000E6022">
      <w:pPr>
        <w:numPr>
          <w:ilvl w:val="0"/>
          <w:numId w:val="22"/>
        </w:numPr>
        <w:tabs>
          <w:tab w:val="left" w:pos="0"/>
          <w:tab w:val="left" w:pos="142"/>
        </w:tabs>
        <w:suppressAutoHyphens/>
        <w:spacing w:after="200" w:line="276" w:lineRule="auto"/>
        <w:ind w:left="142"/>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задания контрольно-оценочного характера;</w:t>
      </w:r>
    </w:p>
    <w:p w14:paraId="46AFF652" w14:textId="77777777" w:rsidR="00E50354" w:rsidRPr="00E50354" w:rsidRDefault="00E50354" w:rsidP="000E6022">
      <w:pPr>
        <w:numPr>
          <w:ilvl w:val="0"/>
          <w:numId w:val="22"/>
        </w:numPr>
        <w:tabs>
          <w:tab w:val="left" w:pos="0"/>
          <w:tab w:val="left" w:pos="142"/>
        </w:tabs>
        <w:suppressAutoHyphens/>
        <w:spacing w:after="200" w:line="276" w:lineRule="auto"/>
        <w:ind w:left="142"/>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задания тренировочного характера;</w:t>
      </w:r>
    </w:p>
    <w:p w14:paraId="67899482" w14:textId="77777777" w:rsidR="00E50354" w:rsidRPr="00E50354" w:rsidRDefault="00E50354" w:rsidP="000E6022">
      <w:pPr>
        <w:numPr>
          <w:ilvl w:val="0"/>
          <w:numId w:val="22"/>
        </w:numPr>
        <w:tabs>
          <w:tab w:val="left" w:pos="0"/>
          <w:tab w:val="left" w:pos="142"/>
        </w:tabs>
        <w:suppressAutoHyphens/>
        <w:spacing w:after="200" w:line="276" w:lineRule="auto"/>
        <w:ind w:left="142"/>
        <w:contextualSpacing/>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задания информационно-иллюстративного характера</w:t>
      </w:r>
    </w:p>
    <w:p w14:paraId="24132E92"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b/>
          <w:bCs/>
          <w:i/>
          <w:iCs/>
          <w:sz w:val="24"/>
          <w:szCs w:val="24"/>
          <w:lang w:eastAsia="ar-SA"/>
        </w:rPr>
      </w:pPr>
      <w:r w:rsidRPr="00E50354">
        <w:rPr>
          <w:rFonts w:ascii="Times New Roman" w:eastAsia="Times New Roman" w:hAnsi="Times New Roman" w:cs="Times New Roman"/>
          <w:b/>
          <w:bCs/>
          <w:i/>
          <w:iCs/>
          <w:sz w:val="24"/>
          <w:szCs w:val="24"/>
          <w:lang w:eastAsia="ar-SA"/>
        </w:rPr>
        <w:t xml:space="preserve"> Информационное обеспечение.</w:t>
      </w:r>
    </w:p>
    <w:p w14:paraId="0EEE6DBC" w14:textId="33DA86BD"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Для эффективного информационн</w:t>
      </w:r>
      <w:r>
        <w:rPr>
          <w:rFonts w:ascii="Times New Roman" w:eastAsia="Times New Roman" w:hAnsi="Times New Roman" w:cs="Times New Roman"/>
          <w:sz w:val="24"/>
          <w:szCs w:val="24"/>
          <w:lang w:eastAsia="ar-SA"/>
        </w:rPr>
        <w:t>ого обеспечения реализации ООП Н</w:t>
      </w:r>
      <w:r w:rsidRPr="00E50354">
        <w:rPr>
          <w:rFonts w:ascii="Times New Roman" w:eastAsia="Times New Roman" w:hAnsi="Times New Roman" w:cs="Times New Roman"/>
          <w:sz w:val="24"/>
          <w:szCs w:val="24"/>
          <w:lang w:eastAsia="ar-SA"/>
        </w:rPr>
        <w:t xml:space="preserve">ОО в образовательном учреждении сформирована информационная среда (ИС) образовательного учреждения. </w:t>
      </w:r>
    </w:p>
    <w:p w14:paraId="6BF47ED7"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Информационная среда образовательного учреждения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14:paraId="1DB2EB21"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14:paraId="73F30F8D"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14:paraId="4EA887C3"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планирования образовательного процесса и его ресурсного обеспечения; </w:t>
      </w:r>
    </w:p>
    <w:p w14:paraId="326D2120"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14:paraId="1F9CA7F0"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14:paraId="57E35776"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 ограничения доступа к информации, несовместимой с задачами духовно-нравственного развития и воспитания обучающихся; </w:t>
      </w:r>
    </w:p>
    <w:p w14:paraId="479F2953"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учета контингента обучающихся, педагогических работников, родителей обучающихся,   в образовательном учреждении; </w:t>
      </w:r>
    </w:p>
    <w:p w14:paraId="40013EBA"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14:paraId="0AD03CCA"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организации работы в режиме как индивидуального, так и коллективного доступа к информационно-образовательным ресурсам; </w:t>
      </w:r>
    </w:p>
    <w:p w14:paraId="71B8D557" w14:textId="77777777" w:rsidR="00E50354" w:rsidRPr="00E50354" w:rsidRDefault="00E50354" w:rsidP="00E50354">
      <w:pPr>
        <w:tabs>
          <w:tab w:val="left" w:pos="142"/>
          <w:tab w:val="left" w:pos="709"/>
        </w:tabs>
        <w:suppressAutoHyphens/>
        <w:spacing w:after="0" w:line="240" w:lineRule="auto"/>
        <w:ind w:firstLine="284"/>
        <w:jc w:val="both"/>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w:t>
      </w:r>
      <w:r w:rsidRPr="00E50354">
        <w:rPr>
          <w:rFonts w:ascii="Times New Roman" w:eastAsia="Times New Roman" w:hAnsi="Times New Roman" w:cs="Times New Roman"/>
          <w:sz w:val="24"/>
          <w:szCs w:val="24"/>
          <w:lang w:eastAsia="ar-SA"/>
        </w:rPr>
        <w:lastRenderedPageBreak/>
        <w:t xml:space="preserve">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bookmarkStart w:id="81" w:name="_Toc414553291"/>
    </w:p>
    <w:p w14:paraId="5ADD6124" w14:textId="77777777" w:rsidR="00E50354" w:rsidRPr="00E50354" w:rsidRDefault="00E50354" w:rsidP="00E50354">
      <w:pPr>
        <w:tabs>
          <w:tab w:val="left" w:pos="0"/>
          <w:tab w:val="left" w:pos="142"/>
        </w:tabs>
        <w:suppressAutoHyphens/>
        <w:spacing w:after="0" w:line="240" w:lineRule="auto"/>
        <w:rPr>
          <w:rFonts w:ascii="Times New Roman" w:eastAsia="Times New Roman" w:hAnsi="Times New Roman" w:cs="Times New Roman"/>
          <w:sz w:val="24"/>
          <w:szCs w:val="24"/>
          <w:lang w:eastAsia="ar-SA"/>
        </w:rPr>
      </w:pPr>
      <w:r w:rsidRPr="00E50354">
        <w:rPr>
          <w:rFonts w:ascii="Times New Roman" w:eastAsia="Times New Roman" w:hAnsi="Times New Roman" w:cs="Times New Roman"/>
          <w:b/>
          <w:bCs/>
          <w:i/>
          <w:iCs/>
          <w:sz w:val="24"/>
          <w:szCs w:val="24"/>
          <w:lang w:eastAsia="ar-SA"/>
        </w:rPr>
        <w:t>Механизмы достижения целевых ориентиров в системе условий</w:t>
      </w:r>
      <w:bookmarkEnd w:id="81"/>
    </w:p>
    <w:p w14:paraId="79E4898D" w14:textId="77777777" w:rsidR="00E50354" w:rsidRPr="00E50354" w:rsidRDefault="00E50354" w:rsidP="00E50354">
      <w:pPr>
        <w:tabs>
          <w:tab w:val="left" w:pos="0"/>
          <w:tab w:val="left" w:pos="142"/>
        </w:tabs>
        <w:suppressAutoHyphens/>
        <w:spacing w:after="0" w:line="240" w:lineRule="auto"/>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Созданные в образовательной организации  условия:</w:t>
      </w:r>
    </w:p>
    <w:p w14:paraId="4F7DE081" w14:textId="4F0A7053" w:rsidR="00E50354" w:rsidRPr="00E50354" w:rsidRDefault="00E50354" w:rsidP="000E6022">
      <w:pPr>
        <w:numPr>
          <w:ilvl w:val="0"/>
          <w:numId w:val="25"/>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val="x-none" w:eastAsia="ar-SA"/>
        </w:rPr>
        <w:t xml:space="preserve">соответствуют требованиям ФГОС </w:t>
      </w:r>
      <w:r>
        <w:rPr>
          <w:rFonts w:ascii="Times New Roman" w:eastAsia="Times New Roman" w:hAnsi="Times New Roman" w:cs="Times New Roman"/>
          <w:sz w:val="24"/>
          <w:szCs w:val="24"/>
          <w:lang w:eastAsia="ar-SA"/>
        </w:rPr>
        <w:t>Н</w:t>
      </w:r>
      <w:r w:rsidRPr="00E50354">
        <w:rPr>
          <w:rFonts w:ascii="Times New Roman" w:eastAsia="Times New Roman" w:hAnsi="Times New Roman" w:cs="Times New Roman"/>
          <w:sz w:val="24"/>
          <w:szCs w:val="24"/>
          <w:lang w:val="x-none" w:eastAsia="ar-SA"/>
        </w:rPr>
        <w:t>ОО;</w:t>
      </w:r>
    </w:p>
    <w:p w14:paraId="2B1A9F7D" w14:textId="1A971A94" w:rsidR="00E50354" w:rsidRPr="00E50354" w:rsidRDefault="00E50354" w:rsidP="000E6022">
      <w:pPr>
        <w:numPr>
          <w:ilvl w:val="0"/>
          <w:numId w:val="25"/>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обеспечивают достижение планир</w:t>
      </w:r>
      <w:r>
        <w:rPr>
          <w:rFonts w:ascii="Times New Roman" w:eastAsia="Times New Roman" w:hAnsi="Times New Roman" w:cs="Times New Roman"/>
          <w:sz w:val="24"/>
          <w:szCs w:val="24"/>
          <w:lang w:val="x-none" w:eastAsia="ar-SA"/>
        </w:rPr>
        <w:t xml:space="preserve">уемых результатов освоения ООП </w:t>
      </w:r>
      <w:r>
        <w:rPr>
          <w:rFonts w:ascii="Times New Roman" w:eastAsia="Times New Roman" w:hAnsi="Times New Roman" w:cs="Times New Roman"/>
          <w:sz w:val="24"/>
          <w:szCs w:val="24"/>
          <w:lang w:eastAsia="ar-SA"/>
        </w:rPr>
        <w:t xml:space="preserve"> Н</w:t>
      </w:r>
      <w:r w:rsidRPr="00E50354">
        <w:rPr>
          <w:rFonts w:ascii="Times New Roman" w:eastAsia="Times New Roman" w:hAnsi="Times New Roman" w:cs="Times New Roman"/>
          <w:sz w:val="24"/>
          <w:szCs w:val="24"/>
          <w:lang w:val="x-none" w:eastAsia="ar-SA"/>
        </w:rPr>
        <w:t>ОО     и реализацию предусмотренных в ней образовательных программ;</w:t>
      </w:r>
    </w:p>
    <w:p w14:paraId="37654418" w14:textId="77777777" w:rsidR="00E50354" w:rsidRPr="00E50354" w:rsidRDefault="00E50354" w:rsidP="000E6022">
      <w:pPr>
        <w:numPr>
          <w:ilvl w:val="0"/>
          <w:numId w:val="25"/>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учитывают особенности образовательной организации, ее организационную структуру, запросы участников образовательного процесса;</w:t>
      </w:r>
    </w:p>
    <w:p w14:paraId="42F223B6" w14:textId="77777777" w:rsidR="00E50354" w:rsidRPr="00E50354" w:rsidRDefault="00E50354" w:rsidP="000E6022">
      <w:pPr>
        <w:numPr>
          <w:ilvl w:val="0"/>
          <w:numId w:val="25"/>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предоставляют возможность взаимодействия с социальными партнерами, использования ресурсов социума.</w:t>
      </w:r>
    </w:p>
    <w:p w14:paraId="5E50D289" w14:textId="77777777" w:rsidR="00E50354" w:rsidRPr="00E50354" w:rsidRDefault="00E50354" w:rsidP="00E50354">
      <w:pPr>
        <w:tabs>
          <w:tab w:val="left" w:pos="0"/>
          <w:tab w:val="left" w:pos="142"/>
        </w:tabs>
        <w:suppressAutoHyphens/>
        <w:spacing w:after="0" w:line="240" w:lineRule="auto"/>
        <w:rPr>
          <w:rFonts w:ascii="Times New Roman" w:eastAsia="Times New Roman" w:hAnsi="Times New Roman" w:cs="Times New Roman"/>
          <w:sz w:val="24"/>
          <w:szCs w:val="24"/>
          <w:lang w:eastAsia="ar-SA"/>
        </w:rPr>
      </w:pPr>
      <w:r w:rsidRPr="00E50354">
        <w:rPr>
          <w:rFonts w:ascii="Times New Roman" w:eastAsia="Times New Roman" w:hAnsi="Times New Roman" w:cs="Times New Roman"/>
          <w:sz w:val="24"/>
          <w:szCs w:val="24"/>
          <w:lang w:eastAsia="ar-SA"/>
        </w:rPr>
        <w:t xml:space="preserve">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5DA9AE4E" w14:textId="77777777" w:rsidR="00E50354" w:rsidRPr="00E50354" w:rsidRDefault="00E50354" w:rsidP="000E6022">
      <w:pPr>
        <w:numPr>
          <w:ilvl w:val="0"/>
          <w:numId w:val="26"/>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14:paraId="5190CCB0" w14:textId="77777777" w:rsidR="00E50354" w:rsidRPr="00E50354" w:rsidRDefault="00E50354" w:rsidP="000E6022">
      <w:pPr>
        <w:numPr>
          <w:ilvl w:val="0"/>
          <w:numId w:val="26"/>
        </w:numPr>
        <w:tabs>
          <w:tab w:val="left" w:pos="0"/>
          <w:tab w:val="left" w:pos="142"/>
        </w:tabs>
        <w:suppressAutoHyphens/>
        <w:spacing w:after="200" w:line="276" w:lineRule="auto"/>
        <w:ind w:left="0"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3B095A6C" w14:textId="77777777" w:rsidR="00E50354" w:rsidRPr="00E50354" w:rsidRDefault="00E50354" w:rsidP="000E6022">
      <w:pPr>
        <w:numPr>
          <w:ilvl w:val="0"/>
          <w:numId w:val="26"/>
        </w:numPr>
        <w:tabs>
          <w:tab w:val="left" w:pos="0"/>
        </w:tabs>
        <w:suppressAutoHyphens/>
        <w:spacing w:after="200" w:line="276" w:lineRule="auto"/>
        <w:ind w:left="142"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70DEBCF2" w14:textId="77777777" w:rsidR="00E50354" w:rsidRPr="00E50354" w:rsidRDefault="00E50354" w:rsidP="000E6022">
      <w:pPr>
        <w:numPr>
          <w:ilvl w:val="0"/>
          <w:numId w:val="26"/>
        </w:numPr>
        <w:tabs>
          <w:tab w:val="left" w:pos="0"/>
        </w:tabs>
        <w:suppressAutoHyphens/>
        <w:spacing w:after="200" w:line="276" w:lineRule="auto"/>
        <w:ind w:left="142"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2C037658" w14:textId="77777777" w:rsidR="00E50354" w:rsidRPr="00E50354" w:rsidRDefault="00E50354" w:rsidP="000E6022">
      <w:pPr>
        <w:numPr>
          <w:ilvl w:val="0"/>
          <w:numId w:val="26"/>
        </w:numPr>
        <w:tabs>
          <w:tab w:val="left" w:pos="0"/>
        </w:tabs>
        <w:suppressAutoHyphens/>
        <w:spacing w:after="200" w:line="276" w:lineRule="auto"/>
        <w:ind w:left="142"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разработку сетевого графика (дорожной карты) создания необходимой системы условий;</w:t>
      </w:r>
    </w:p>
    <w:p w14:paraId="1BDFCD23" w14:textId="77777777" w:rsidR="00E50354" w:rsidRPr="00E50354" w:rsidRDefault="00E50354" w:rsidP="000E6022">
      <w:pPr>
        <w:numPr>
          <w:ilvl w:val="0"/>
          <w:numId w:val="26"/>
        </w:numPr>
        <w:tabs>
          <w:tab w:val="left" w:pos="0"/>
        </w:tabs>
        <w:suppressAutoHyphens/>
        <w:spacing w:after="200" w:line="276" w:lineRule="auto"/>
        <w:ind w:left="142" w:firstLine="0"/>
        <w:rPr>
          <w:rFonts w:ascii="Times New Roman" w:eastAsia="Times New Roman" w:hAnsi="Times New Roman" w:cs="Times New Roman"/>
          <w:sz w:val="24"/>
          <w:szCs w:val="24"/>
          <w:lang w:val="x-none" w:eastAsia="ar-SA"/>
        </w:rPr>
      </w:pPr>
      <w:r w:rsidRPr="00E50354">
        <w:rPr>
          <w:rFonts w:ascii="Times New Roman" w:eastAsia="Times New Roman" w:hAnsi="Times New Roman" w:cs="Times New Roman"/>
          <w:sz w:val="24"/>
          <w:szCs w:val="24"/>
          <w:lang w:val="x-none" w:eastAsia="ar-SA"/>
        </w:rPr>
        <w:t>разработку механизмов мониторинга, оценки и коррекции реализации промежуточных этапов разработанного графика (дорожной карты).</w:t>
      </w:r>
    </w:p>
    <w:p w14:paraId="6E6C3FBE" w14:textId="77777777" w:rsidR="0015497B" w:rsidRPr="00B26AC6" w:rsidRDefault="0015497B" w:rsidP="0015497B">
      <w:pPr>
        <w:keepNext/>
        <w:suppressAutoHyphens/>
        <w:autoSpaceDE w:val="0"/>
        <w:autoSpaceDN w:val="0"/>
        <w:adjustRightInd w:val="0"/>
        <w:spacing w:before="360" w:after="240" w:line="240" w:lineRule="atLeast"/>
        <w:jc w:val="center"/>
        <w:textAlignment w:val="center"/>
        <w:rPr>
          <w:rFonts w:ascii="Times New Roman" w:eastAsiaTheme="minorEastAsia" w:hAnsi="Times New Roman" w:cs="Times New Roman"/>
          <w:b/>
          <w:bCs/>
          <w:color w:val="000000"/>
          <w:position w:val="6"/>
          <w:sz w:val="24"/>
          <w:szCs w:val="24"/>
          <w:lang w:eastAsia="ru-RU"/>
        </w:rPr>
      </w:pPr>
      <w:r w:rsidRPr="00B26AC6">
        <w:rPr>
          <w:rFonts w:ascii="Times New Roman" w:eastAsiaTheme="minorEastAsia" w:hAnsi="Times New Roman" w:cs="Times New Roman"/>
          <w:b/>
          <w:bCs/>
          <w:color w:val="000000"/>
          <w:position w:val="6"/>
          <w:sz w:val="24"/>
          <w:szCs w:val="24"/>
          <w:lang w:eastAsia="ru-RU"/>
        </w:rPr>
        <w:t>3.5.5.</w:t>
      </w:r>
      <w:r w:rsidRPr="00B26AC6">
        <w:rPr>
          <w:rFonts w:ascii="Times New Roman" w:eastAsiaTheme="minorEastAsia" w:hAnsi="Times New Roman" w:cs="Times New Roman"/>
          <w:b/>
          <w:bCs/>
          <w:color w:val="000000"/>
          <w:position w:val="6"/>
          <w:sz w:val="24"/>
          <w:szCs w:val="24"/>
          <w:lang w:eastAsia="ru-RU"/>
        </w:rPr>
        <w:t> </w:t>
      </w:r>
      <w:r w:rsidRPr="00B26AC6">
        <w:rPr>
          <w:rFonts w:ascii="Times New Roman" w:eastAsiaTheme="minorEastAsia" w:hAnsi="Times New Roman" w:cs="Times New Roman"/>
          <w:b/>
          <w:bCs/>
          <w:color w:val="000000"/>
          <w:position w:val="6"/>
          <w:sz w:val="24"/>
          <w:szCs w:val="24"/>
          <w:lang w:eastAsia="ru-RU"/>
        </w:rPr>
        <w:t>Материально-технические условия реализации основной образовательной программы</w:t>
      </w:r>
    </w:p>
    <w:p w14:paraId="49D6524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Материально-техническая база образовательной организации обеспечивает:</w:t>
      </w:r>
    </w:p>
    <w:p w14:paraId="3E1E9FF1"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возможность достижения обучающимися результатов освоения программы начального общего образования; </w:t>
      </w:r>
    </w:p>
    <w:p w14:paraId="37EAC4F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безопасность и комфортность организации учебного процесса;</w:t>
      </w:r>
    </w:p>
    <w:p w14:paraId="4492ADC4"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соблюдение санитарно-эпидемиологических правил и гигиенических нормативов;</w:t>
      </w:r>
    </w:p>
    <w:p w14:paraId="4A210BF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70D52C24"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образов</w:t>
      </w:r>
      <w:r>
        <w:rPr>
          <w:rFonts w:ascii="Times New Roman" w:eastAsiaTheme="minorEastAsia" w:hAnsi="Times New Roman" w:cs="Times New Roman"/>
          <w:color w:val="000000"/>
          <w:sz w:val="24"/>
          <w:szCs w:val="24"/>
          <w:lang w:eastAsia="ru-RU"/>
        </w:rPr>
        <w:t xml:space="preserve">ательной организации </w:t>
      </w:r>
      <w:r w:rsidRPr="00B26AC6">
        <w:rPr>
          <w:rFonts w:ascii="Times New Roman" w:eastAsiaTheme="minorEastAsia" w:hAnsi="Times New Roman" w:cs="Times New Roman"/>
          <w:color w:val="000000"/>
          <w:sz w:val="24"/>
          <w:szCs w:val="24"/>
          <w:lang w:eastAsia="ru-RU"/>
        </w:rPr>
        <w:t xml:space="preserve"> разработаны и закреплены </w:t>
      </w:r>
      <w:proofErr w:type="gramStart"/>
      <w:r w:rsidRPr="00B26AC6">
        <w:rPr>
          <w:rFonts w:ascii="Times New Roman" w:eastAsiaTheme="minorEastAsia" w:hAnsi="Times New Roman" w:cs="Times New Roman"/>
          <w:color w:val="000000"/>
          <w:sz w:val="24"/>
          <w:szCs w:val="24"/>
          <w:lang w:eastAsia="ru-RU"/>
        </w:rPr>
        <w:t>локальным</w:t>
      </w:r>
      <w:proofErr w:type="gramEnd"/>
      <w:r w:rsidRPr="00B26AC6">
        <w:rPr>
          <w:rFonts w:ascii="Times New Roman" w:eastAsiaTheme="minorEastAsia" w:hAnsi="Times New Roman" w:cs="Times New Roman"/>
          <w:color w:val="000000"/>
          <w:sz w:val="24"/>
          <w:szCs w:val="24"/>
          <w:lang w:eastAsia="ru-RU"/>
        </w:rPr>
        <w:t xml:space="preserve"> актами перечни оснащения и оборудования, обеспечивающие учебный процесс.</w:t>
      </w:r>
    </w:p>
    <w:p w14:paraId="3D0B555E"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pacing w:val="3"/>
          <w:sz w:val="24"/>
          <w:szCs w:val="24"/>
          <w:lang w:eastAsia="ru-RU"/>
        </w:rPr>
      </w:pPr>
      <w:proofErr w:type="spellStart"/>
      <w:r w:rsidRPr="00B26AC6">
        <w:rPr>
          <w:rFonts w:ascii="Times New Roman" w:eastAsiaTheme="minorEastAsia" w:hAnsi="Times New Roman" w:cs="Times New Roman"/>
          <w:color w:val="000000"/>
          <w:spacing w:val="3"/>
          <w:sz w:val="24"/>
          <w:szCs w:val="24"/>
          <w:lang w:eastAsia="ru-RU"/>
        </w:rPr>
        <w:t>Критериальными</w:t>
      </w:r>
      <w:proofErr w:type="spellEnd"/>
      <w:r w:rsidRPr="00B26AC6">
        <w:rPr>
          <w:rFonts w:ascii="Times New Roman" w:eastAsiaTheme="minorEastAsia" w:hAnsi="Times New Roman" w:cs="Times New Roman"/>
          <w:color w:val="000000"/>
          <w:spacing w:val="3"/>
          <w:sz w:val="24"/>
          <w:szCs w:val="24"/>
          <w:lang w:eastAsia="ru-RU"/>
        </w:rPr>
        <w:t xml:space="preserve"> источниками оценки материально-технических условий образовательной деятельности МБОУ «</w:t>
      </w:r>
      <w:proofErr w:type="spellStart"/>
      <w:r w:rsidRPr="00B26AC6">
        <w:rPr>
          <w:rFonts w:ascii="Times New Roman" w:eastAsiaTheme="minorEastAsia" w:hAnsi="Times New Roman" w:cs="Times New Roman"/>
          <w:color w:val="000000"/>
          <w:spacing w:val="3"/>
          <w:sz w:val="24"/>
          <w:szCs w:val="24"/>
          <w:lang w:eastAsia="ru-RU"/>
        </w:rPr>
        <w:t>Кудинцевская</w:t>
      </w:r>
      <w:proofErr w:type="spellEnd"/>
      <w:r w:rsidRPr="00B26AC6">
        <w:rPr>
          <w:rFonts w:ascii="Times New Roman" w:eastAsiaTheme="minorEastAsia" w:hAnsi="Times New Roman" w:cs="Times New Roman"/>
          <w:color w:val="000000"/>
          <w:spacing w:val="3"/>
          <w:sz w:val="24"/>
          <w:szCs w:val="24"/>
          <w:lang w:eastAsia="ru-RU"/>
        </w:rPr>
        <w:t xml:space="preserve"> СОШ» Льговского района Курской области являются </w:t>
      </w:r>
      <w:r w:rsidRPr="00B26AC6">
        <w:rPr>
          <w:rFonts w:ascii="Times New Roman" w:eastAsiaTheme="minorEastAsia" w:hAnsi="Times New Roman" w:cs="Times New Roman"/>
          <w:color w:val="000000"/>
          <w:spacing w:val="3"/>
          <w:sz w:val="24"/>
          <w:szCs w:val="24"/>
          <w:lang w:eastAsia="ru-RU"/>
        </w:rPr>
        <w:lastRenderedPageBreak/>
        <w:t>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76D6CD63"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299251C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6D5891C4"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79DCEECE"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2BC2568A"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597EAFC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C2AD968"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Федеральный закон от 27 июля 2006 г. № 152-ФЗ «О персональных данных» (Собрание законодательства Российской Федерации, 2006, № 31, ст. 3451; 2021, № 1, ст. 58).</w:t>
      </w:r>
    </w:p>
    <w:p w14:paraId="42E362BE"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зональную структуру образовательной организации включены:</w:t>
      </w:r>
    </w:p>
    <w:p w14:paraId="284FE58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входная зона;</w:t>
      </w:r>
    </w:p>
    <w:p w14:paraId="1C24F8A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учебные классы с рабочими местами обучающихся и педагогических работников;</w:t>
      </w:r>
    </w:p>
    <w:p w14:paraId="5163261C"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учебные кабинеты (мастерские,) для занятий технологией, музыкой, изобразительным искусством, иностранными языками;</w:t>
      </w:r>
    </w:p>
    <w:p w14:paraId="63B9D00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библиотека с рабочими зонами: книгохранилищем, медиатекой;</w:t>
      </w:r>
    </w:p>
    <w:p w14:paraId="6A6F27F6"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актовый зал;</w:t>
      </w:r>
    </w:p>
    <w:p w14:paraId="455CECC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спортивные сооружения (зал, спортивная площадка);</w:t>
      </w:r>
    </w:p>
    <w:p w14:paraId="18F42AB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A169C1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административные помещения;</w:t>
      </w:r>
    </w:p>
    <w:p w14:paraId="006E3B3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гардеробы, санузлы;</w:t>
      </w:r>
    </w:p>
    <w:p w14:paraId="1FE2EDFF"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участки (территории) с целесообразным набором оснащённых зон.</w:t>
      </w:r>
    </w:p>
    <w:p w14:paraId="5FD125E1"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Состав и площади учебных помещений предоставляют условия для:</w:t>
      </w:r>
    </w:p>
    <w:p w14:paraId="75A710B3"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начального общего образования согласно избранным направлениям учебного плана в соответствии с ФГОС НОО;</w:t>
      </w:r>
    </w:p>
    <w:p w14:paraId="25389119"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организации режима труда и отдыха участников образовательного процесса;</w:t>
      </w:r>
    </w:p>
    <w:p w14:paraId="06233F7B"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11470B88"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 основной комплект школьной мебели и оборудования входят:</w:t>
      </w:r>
    </w:p>
    <w:p w14:paraId="6D921C9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доска классная;</w:t>
      </w:r>
    </w:p>
    <w:p w14:paraId="195F07C6"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lastRenderedPageBreak/>
        <w:t>стол учителя;</w:t>
      </w:r>
    </w:p>
    <w:p w14:paraId="6DB9FEA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стул учителя (приставной);</w:t>
      </w:r>
    </w:p>
    <w:p w14:paraId="136A868A"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стол ученический (регулируемый по высоте);</w:t>
      </w:r>
    </w:p>
    <w:p w14:paraId="78B80F02"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стул ученический (регулируемый по высоте);</w:t>
      </w:r>
    </w:p>
    <w:p w14:paraId="4824A661"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шка</w:t>
      </w:r>
      <w:r>
        <w:rPr>
          <w:rFonts w:ascii="Times New Roman" w:eastAsiaTheme="minorEastAsia" w:hAnsi="Times New Roman" w:cs="Times New Roman"/>
          <w:color w:val="000000"/>
          <w:sz w:val="24"/>
          <w:szCs w:val="24"/>
          <w:lang w:eastAsia="ru-RU"/>
        </w:rPr>
        <w:t>ф для хранения учебных пособий;</w:t>
      </w:r>
    </w:p>
    <w:p w14:paraId="410FAB3C"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1128E807"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В основной комплект технических средств входят: </w:t>
      </w:r>
    </w:p>
    <w:p w14:paraId="695A161A"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компьютер учителя с периферией;</w:t>
      </w:r>
    </w:p>
    <w:p w14:paraId="400EE12D"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многофункциональное устройство/принтер, сканер, ксерокс;</w:t>
      </w:r>
    </w:p>
    <w:p w14:paraId="15E14D3F"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интерактивная доска;</w:t>
      </w:r>
    </w:p>
    <w:p w14:paraId="7F5D31D0"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Учебные классы и кабинеты включают следующие зоны:</w:t>
      </w:r>
    </w:p>
    <w:p w14:paraId="354D0727"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рабочее место учителя с пространством для размещения часто используемого оснащения;</w:t>
      </w:r>
    </w:p>
    <w:p w14:paraId="6718301E"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рабочую зону обучающихся с местом для размещения личных вещей;</w:t>
      </w:r>
    </w:p>
    <w:p w14:paraId="25FADDA5" w14:textId="77777777" w:rsidR="0015497B" w:rsidRPr="00B26AC6" w:rsidRDefault="0015497B" w:rsidP="0015497B">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пространство для размещения и хранения учебного оборудования.</w:t>
      </w:r>
    </w:p>
    <w:p w14:paraId="2415C841"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2B019C3" w14:textId="77777777" w:rsidR="0015497B" w:rsidRPr="00B26AC6"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68D937DC" w14:textId="77777777" w:rsidR="0015497B" w:rsidRDefault="0015497B" w:rsidP="0015497B">
      <w:pPr>
        <w:autoSpaceDE w:val="0"/>
        <w:autoSpaceDN w:val="0"/>
        <w:adjustRightInd w:val="0"/>
        <w:spacing w:after="0" w:line="240" w:lineRule="atLeast"/>
        <w:ind w:firstLine="227"/>
        <w:jc w:val="both"/>
        <w:textAlignment w:val="center"/>
        <w:rPr>
          <w:rFonts w:ascii="Times New Roman" w:eastAsiaTheme="minorEastAsia" w:hAnsi="Times New Roman" w:cs="Times New Roman"/>
          <w:b/>
          <w:color w:val="000000"/>
          <w:sz w:val="24"/>
          <w:szCs w:val="24"/>
          <w:lang w:eastAsia="ru-RU"/>
        </w:rPr>
      </w:pPr>
    </w:p>
    <w:p w14:paraId="7040F405" w14:textId="77777777" w:rsidR="0015497B" w:rsidRPr="004C5A18" w:rsidRDefault="0015497B" w:rsidP="0015497B">
      <w:pPr>
        <w:jc w:val="center"/>
        <w:rPr>
          <w:rFonts w:ascii="Times New Roman" w:hAnsi="Times New Roman" w:cs="Times New Roman"/>
          <w:sz w:val="24"/>
          <w:szCs w:val="24"/>
        </w:rPr>
      </w:pPr>
      <w:r w:rsidRPr="004C5A18">
        <w:rPr>
          <w:rFonts w:ascii="Times New Roman" w:hAnsi="Times New Roman" w:cs="Times New Roman"/>
          <w:sz w:val="24"/>
          <w:szCs w:val="24"/>
        </w:rPr>
        <w:t>Материальная база ФГОС НОО</w:t>
      </w:r>
    </w:p>
    <w:tbl>
      <w:tblPr>
        <w:tblStyle w:val="ab"/>
        <w:tblW w:w="9781" w:type="dxa"/>
        <w:tblInd w:w="250" w:type="dxa"/>
        <w:tblLayout w:type="fixed"/>
        <w:tblLook w:val="04A0" w:firstRow="1" w:lastRow="0" w:firstColumn="1" w:lastColumn="0" w:noHBand="0" w:noVBand="1"/>
      </w:tblPr>
      <w:tblGrid>
        <w:gridCol w:w="708"/>
        <w:gridCol w:w="190"/>
        <w:gridCol w:w="6473"/>
        <w:gridCol w:w="850"/>
        <w:gridCol w:w="1560"/>
      </w:tblGrid>
      <w:tr w:rsidR="0015497B" w:rsidRPr="004C5A18" w14:paraId="4F071A1C" w14:textId="77777777" w:rsidTr="00A21A32">
        <w:tc>
          <w:tcPr>
            <w:tcW w:w="898" w:type="dxa"/>
            <w:gridSpan w:val="2"/>
          </w:tcPr>
          <w:p w14:paraId="06DE62C0"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№п/п</w:t>
            </w:r>
          </w:p>
        </w:tc>
        <w:tc>
          <w:tcPr>
            <w:tcW w:w="6473" w:type="dxa"/>
          </w:tcPr>
          <w:p w14:paraId="1C7F07B0"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Наименование объектов и средств материально-технического обеспечения </w:t>
            </w:r>
          </w:p>
          <w:p w14:paraId="5056BDA8" w14:textId="77777777" w:rsidR="0015497B" w:rsidRPr="004C5A18" w:rsidRDefault="0015497B" w:rsidP="00A21A32">
            <w:pPr>
              <w:jc w:val="center"/>
              <w:rPr>
                <w:rFonts w:ascii="Times New Roman" w:hAnsi="Times New Roman" w:cs="Times New Roman"/>
                <w:sz w:val="24"/>
                <w:szCs w:val="24"/>
              </w:rPr>
            </w:pPr>
          </w:p>
        </w:tc>
        <w:tc>
          <w:tcPr>
            <w:tcW w:w="850" w:type="dxa"/>
          </w:tcPr>
          <w:p w14:paraId="2AB6C441"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Число </w:t>
            </w:r>
          </w:p>
          <w:p w14:paraId="4093AC82" w14:textId="77777777" w:rsidR="0015497B" w:rsidRPr="004C5A18" w:rsidRDefault="0015497B" w:rsidP="00A21A32">
            <w:pPr>
              <w:jc w:val="center"/>
              <w:rPr>
                <w:rFonts w:ascii="Times New Roman" w:hAnsi="Times New Roman" w:cs="Times New Roman"/>
                <w:sz w:val="24"/>
                <w:szCs w:val="24"/>
              </w:rPr>
            </w:pPr>
          </w:p>
        </w:tc>
        <w:tc>
          <w:tcPr>
            <w:tcW w:w="1560" w:type="dxa"/>
          </w:tcPr>
          <w:p w14:paraId="7C4DC838"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Примечание</w:t>
            </w:r>
          </w:p>
        </w:tc>
      </w:tr>
      <w:tr w:rsidR="0015497B" w:rsidRPr="004C5A18" w14:paraId="35DE425F" w14:textId="77777777" w:rsidTr="00A21A32">
        <w:trPr>
          <w:trHeight w:val="448"/>
        </w:trPr>
        <w:tc>
          <w:tcPr>
            <w:tcW w:w="898" w:type="dxa"/>
            <w:gridSpan w:val="2"/>
          </w:tcPr>
          <w:p w14:paraId="5E81711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w:t>
            </w:r>
          </w:p>
        </w:tc>
        <w:tc>
          <w:tcPr>
            <w:tcW w:w="6473" w:type="dxa"/>
          </w:tcPr>
          <w:p w14:paraId="26DDA102" w14:textId="77777777" w:rsidR="0015497B" w:rsidRPr="004C5A18" w:rsidRDefault="0015497B" w:rsidP="00A21A32">
            <w:pPr>
              <w:shd w:val="clear" w:color="auto" w:fill="FFFFFF"/>
              <w:rPr>
                <w:rFonts w:ascii="Times New Roman" w:hAnsi="Times New Roman" w:cs="Times New Roman"/>
                <w:sz w:val="24"/>
                <w:szCs w:val="24"/>
              </w:rPr>
            </w:pPr>
            <w:r w:rsidRPr="004C5A18">
              <w:rPr>
                <w:rFonts w:ascii="Times New Roman" w:hAnsi="Times New Roman" w:cs="Times New Roman"/>
                <w:sz w:val="24"/>
                <w:szCs w:val="24"/>
              </w:rPr>
              <w:t>Учебные помещения</w:t>
            </w:r>
            <w:r w:rsidRPr="004C5A18">
              <w:rPr>
                <w:rFonts w:ascii="Times New Roman" w:hAnsi="Times New Roman" w:cs="Times New Roman"/>
                <w:sz w:val="24"/>
                <w:szCs w:val="24"/>
                <w:u w:val="single"/>
              </w:rPr>
              <w:t>:</w:t>
            </w:r>
          </w:p>
          <w:p w14:paraId="1F768F0A" w14:textId="77777777" w:rsidR="0015497B" w:rsidRPr="004C5A18" w:rsidRDefault="0015497B" w:rsidP="00A21A32">
            <w:pPr>
              <w:shd w:val="clear" w:color="auto" w:fill="FFFFFF"/>
              <w:rPr>
                <w:rFonts w:ascii="Times New Roman" w:hAnsi="Times New Roman" w:cs="Times New Roman"/>
                <w:sz w:val="24"/>
                <w:szCs w:val="24"/>
              </w:rPr>
            </w:pPr>
            <w:r w:rsidRPr="004C5A18">
              <w:rPr>
                <w:rFonts w:ascii="Times New Roman" w:hAnsi="Times New Roman" w:cs="Times New Roman"/>
                <w:sz w:val="24"/>
                <w:szCs w:val="24"/>
              </w:rPr>
              <w:t>Кабинеты  начальных классов</w:t>
            </w:r>
            <w:r w:rsidRPr="004C5A18">
              <w:rPr>
                <w:sz w:val="24"/>
                <w:szCs w:val="24"/>
              </w:rPr>
              <w:t>:</w:t>
            </w:r>
          </w:p>
        </w:tc>
        <w:tc>
          <w:tcPr>
            <w:tcW w:w="850" w:type="dxa"/>
          </w:tcPr>
          <w:p w14:paraId="225A26C9" w14:textId="77777777" w:rsidR="0015497B" w:rsidRPr="004C5A18" w:rsidRDefault="0015497B" w:rsidP="00A21A32">
            <w:pPr>
              <w:jc w:val="center"/>
              <w:rPr>
                <w:rFonts w:ascii="Times New Roman" w:hAnsi="Times New Roman" w:cs="Times New Roman"/>
                <w:sz w:val="24"/>
                <w:szCs w:val="24"/>
              </w:rPr>
            </w:pPr>
          </w:p>
          <w:p w14:paraId="778EB0A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4</w:t>
            </w:r>
          </w:p>
        </w:tc>
        <w:tc>
          <w:tcPr>
            <w:tcW w:w="1560" w:type="dxa"/>
          </w:tcPr>
          <w:p w14:paraId="381CDDE0" w14:textId="77777777"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№1 – 30 </w:t>
            </w:r>
            <w:proofErr w:type="spellStart"/>
            <w:r w:rsidRPr="004C5A18">
              <w:rPr>
                <w:rFonts w:ascii="Times New Roman" w:hAnsi="Times New Roman" w:cs="Times New Roman"/>
                <w:sz w:val="24"/>
                <w:szCs w:val="24"/>
              </w:rPr>
              <w:t>кв.м</w:t>
            </w:r>
            <w:proofErr w:type="spellEnd"/>
          </w:p>
          <w:p w14:paraId="4678ABF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 30 </w:t>
            </w:r>
            <w:proofErr w:type="spellStart"/>
            <w:r w:rsidRPr="004C5A18">
              <w:rPr>
                <w:rFonts w:ascii="Times New Roman" w:hAnsi="Times New Roman" w:cs="Times New Roman"/>
                <w:sz w:val="24"/>
                <w:szCs w:val="24"/>
              </w:rPr>
              <w:t>кв.м</w:t>
            </w:r>
            <w:proofErr w:type="spellEnd"/>
          </w:p>
          <w:p w14:paraId="1E6A41E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 48 </w:t>
            </w:r>
            <w:proofErr w:type="spellStart"/>
            <w:r w:rsidRPr="004C5A18">
              <w:rPr>
                <w:rFonts w:ascii="Times New Roman" w:hAnsi="Times New Roman" w:cs="Times New Roman"/>
                <w:sz w:val="24"/>
                <w:szCs w:val="24"/>
              </w:rPr>
              <w:t>кв.м</w:t>
            </w:r>
            <w:proofErr w:type="spellEnd"/>
          </w:p>
          <w:p w14:paraId="6D6E271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 48 </w:t>
            </w:r>
            <w:proofErr w:type="spellStart"/>
            <w:r w:rsidRPr="004C5A18">
              <w:rPr>
                <w:rFonts w:ascii="Times New Roman" w:hAnsi="Times New Roman" w:cs="Times New Roman"/>
                <w:sz w:val="24"/>
                <w:szCs w:val="24"/>
              </w:rPr>
              <w:t>кв.м</w:t>
            </w:r>
            <w:proofErr w:type="spellEnd"/>
          </w:p>
        </w:tc>
      </w:tr>
      <w:tr w:rsidR="0015497B" w:rsidRPr="004C5A18" w14:paraId="17E47038" w14:textId="77777777" w:rsidTr="00A21A32">
        <w:tc>
          <w:tcPr>
            <w:tcW w:w="9781" w:type="dxa"/>
            <w:gridSpan w:val="5"/>
          </w:tcPr>
          <w:p w14:paraId="2AA50603"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Технические средства обучения</w:t>
            </w:r>
          </w:p>
        </w:tc>
      </w:tr>
      <w:tr w:rsidR="0015497B" w:rsidRPr="004C5A18" w14:paraId="25F45D87" w14:textId="77777777" w:rsidTr="00A21A32">
        <w:tc>
          <w:tcPr>
            <w:tcW w:w="898" w:type="dxa"/>
            <w:gridSpan w:val="2"/>
          </w:tcPr>
          <w:p w14:paraId="31B1C0A1"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w:t>
            </w:r>
          </w:p>
        </w:tc>
        <w:tc>
          <w:tcPr>
            <w:tcW w:w="6473" w:type="dxa"/>
          </w:tcPr>
          <w:p w14:paraId="0B37A161" w14:textId="77777777"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Настенная доска с набором приспособлений для крепления картинок. </w:t>
            </w:r>
          </w:p>
          <w:p w14:paraId="7036C540" w14:textId="4AEAA13B"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Мультимедийный проектор  </w:t>
            </w:r>
          </w:p>
          <w:p w14:paraId="003A1F3E" w14:textId="721EF9DC"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Экспозиционный экран </w:t>
            </w:r>
          </w:p>
          <w:p w14:paraId="50CD2BB8" w14:textId="77777777"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Компьютер с колонками </w:t>
            </w:r>
          </w:p>
          <w:p w14:paraId="6A131366" w14:textId="77777777"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 xml:space="preserve">МФУ </w:t>
            </w:r>
          </w:p>
          <w:p w14:paraId="78DC2B4F" w14:textId="77777777" w:rsidR="0015497B" w:rsidRPr="004C5A18" w:rsidRDefault="0015497B" w:rsidP="00A21A32">
            <w:pPr>
              <w:rPr>
                <w:rFonts w:ascii="Times New Roman" w:hAnsi="Times New Roman" w:cs="Times New Roman"/>
                <w:sz w:val="24"/>
                <w:szCs w:val="24"/>
              </w:rPr>
            </w:pPr>
            <w:r w:rsidRPr="004C5A18">
              <w:rPr>
                <w:rFonts w:ascii="Times New Roman" w:hAnsi="Times New Roman" w:cs="Times New Roman"/>
                <w:sz w:val="24"/>
                <w:szCs w:val="24"/>
              </w:rPr>
              <w:t>Интерактивная доска</w:t>
            </w:r>
          </w:p>
        </w:tc>
        <w:tc>
          <w:tcPr>
            <w:tcW w:w="850" w:type="dxa"/>
          </w:tcPr>
          <w:p w14:paraId="31766E2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4</w:t>
            </w:r>
          </w:p>
          <w:p w14:paraId="276DDDEA" w14:textId="77777777" w:rsidR="0015497B" w:rsidRPr="004C5A18" w:rsidRDefault="0015497B" w:rsidP="00A21A32">
            <w:pPr>
              <w:jc w:val="center"/>
              <w:rPr>
                <w:rFonts w:ascii="Times New Roman" w:hAnsi="Times New Roman" w:cs="Times New Roman"/>
                <w:sz w:val="24"/>
                <w:szCs w:val="24"/>
              </w:rPr>
            </w:pPr>
          </w:p>
          <w:p w14:paraId="3CE70F8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w:t>
            </w:r>
          </w:p>
          <w:p w14:paraId="074ABC3B"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w:t>
            </w:r>
          </w:p>
          <w:p w14:paraId="5923DA48"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3</w:t>
            </w:r>
          </w:p>
          <w:p w14:paraId="4F79D47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w:t>
            </w:r>
          </w:p>
          <w:p w14:paraId="0FD9EBE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w:t>
            </w:r>
          </w:p>
        </w:tc>
        <w:tc>
          <w:tcPr>
            <w:tcW w:w="1560" w:type="dxa"/>
          </w:tcPr>
          <w:p w14:paraId="363B8F47" w14:textId="77777777" w:rsidR="0015497B" w:rsidRPr="004C5A18" w:rsidRDefault="0015497B" w:rsidP="00A21A32">
            <w:pPr>
              <w:jc w:val="center"/>
              <w:rPr>
                <w:rFonts w:ascii="Times New Roman" w:hAnsi="Times New Roman" w:cs="Times New Roman"/>
                <w:sz w:val="24"/>
                <w:szCs w:val="24"/>
              </w:rPr>
            </w:pPr>
          </w:p>
        </w:tc>
      </w:tr>
      <w:tr w:rsidR="0015497B" w:rsidRPr="004C5A18" w14:paraId="74A31BF2" w14:textId="77777777" w:rsidTr="00A21A32">
        <w:tc>
          <w:tcPr>
            <w:tcW w:w="9781" w:type="dxa"/>
            <w:gridSpan w:val="5"/>
          </w:tcPr>
          <w:p w14:paraId="2AB4C981"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r>
      <w:tr w:rsidR="0015497B" w:rsidRPr="004C5A18" w14:paraId="676E7981" w14:textId="77777777" w:rsidTr="00A21A32">
        <w:tc>
          <w:tcPr>
            <w:tcW w:w="898" w:type="dxa"/>
            <w:gridSpan w:val="2"/>
          </w:tcPr>
          <w:p w14:paraId="30741B0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3</w:t>
            </w:r>
          </w:p>
        </w:tc>
        <w:tc>
          <w:tcPr>
            <w:tcW w:w="6473" w:type="dxa"/>
          </w:tcPr>
          <w:p w14:paraId="713EE9E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Русский язык</w:t>
            </w:r>
          </w:p>
        </w:tc>
        <w:tc>
          <w:tcPr>
            <w:tcW w:w="850" w:type="dxa"/>
          </w:tcPr>
          <w:p w14:paraId="15A16DB6" w14:textId="77777777" w:rsidR="0015497B" w:rsidRPr="004C5A18" w:rsidRDefault="0015497B" w:rsidP="00A21A32">
            <w:pPr>
              <w:jc w:val="center"/>
              <w:rPr>
                <w:rFonts w:ascii="Times New Roman" w:hAnsi="Times New Roman" w:cs="Times New Roman"/>
                <w:sz w:val="24"/>
                <w:szCs w:val="24"/>
              </w:rPr>
            </w:pPr>
          </w:p>
        </w:tc>
        <w:tc>
          <w:tcPr>
            <w:tcW w:w="1560" w:type="dxa"/>
          </w:tcPr>
          <w:p w14:paraId="6CFAAA91" w14:textId="77777777" w:rsidR="0015497B" w:rsidRPr="004C5A18" w:rsidRDefault="0015497B" w:rsidP="00A21A32">
            <w:pPr>
              <w:jc w:val="center"/>
              <w:rPr>
                <w:rFonts w:ascii="Times New Roman" w:hAnsi="Times New Roman" w:cs="Times New Roman"/>
                <w:sz w:val="24"/>
                <w:szCs w:val="24"/>
              </w:rPr>
            </w:pPr>
          </w:p>
        </w:tc>
      </w:tr>
      <w:tr w:rsidR="0015497B" w:rsidRPr="004C5A18" w14:paraId="04C3227E" w14:textId="77777777" w:rsidTr="00A21A32">
        <w:tc>
          <w:tcPr>
            <w:tcW w:w="898" w:type="dxa"/>
            <w:gridSpan w:val="2"/>
          </w:tcPr>
          <w:p w14:paraId="14383B3C" w14:textId="77777777" w:rsidR="0015497B" w:rsidRPr="004C5A18" w:rsidRDefault="0015497B" w:rsidP="00A21A32">
            <w:pPr>
              <w:jc w:val="center"/>
              <w:rPr>
                <w:rFonts w:ascii="Times New Roman" w:hAnsi="Times New Roman" w:cs="Times New Roman"/>
                <w:sz w:val="24"/>
                <w:szCs w:val="24"/>
              </w:rPr>
            </w:pPr>
          </w:p>
        </w:tc>
        <w:tc>
          <w:tcPr>
            <w:tcW w:w="6473" w:type="dxa"/>
          </w:tcPr>
          <w:p w14:paraId="4C45197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по русскому языку для 1-4 классов (программы, учебники, рабочие тетради и др.) </w:t>
            </w:r>
          </w:p>
          <w:p w14:paraId="11EE5AE0" w14:textId="77777777" w:rsidR="0015497B" w:rsidRPr="004C5A18" w:rsidRDefault="0015497B" w:rsidP="00A21A32">
            <w:pPr>
              <w:jc w:val="both"/>
              <w:rPr>
                <w:rFonts w:ascii="Times New Roman" w:hAnsi="Times New Roman" w:cs="Times New Roman"/>
                <w:sz w:val="24"/>
                <w:szCs w:val="24"/>
              </w:rPr>
            </w:pPr>
            <w:proofErr w:type="gramStart"/>
            <w:r w:rsidRPr="004C5A18">
              <w:rPr>
                <w:rFonts w:ascii="Times New Roman" w:hAnsi="Times New Roman" w:cs="Times New Roman"/>
                <w:sz w:val="24"/>
                <w:szCs w:val="24"/>
              </w:rPr>
              <w:t xml:space="preserve">1 класс  </w:t>
            </w:r>
            <w:proofErr w:type="spellStart"/>
            <w:r w:rsidRPr="004C5A18">
              <w:rPr>
                <w:rFonts w:ascii="Times New Roman" w:hAnsi="Times New Roman" w:cs="Times New Roman"/>
                <w:sz w:val="24"/>
                <w:szCs w:val="24"/>
              </w:rPr>
              <w:t>В.П.Канакина</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В.Г.Горецкий</w:t>
            </w:r>
            <w:proofErr w:type="spellEnd"/>
            <w:r w:rsidRPr="004C5A18">
              <w:rPr>
                <w:rFonts w:ascii="Times New Roman" w:hAnsi="Times New Roman" w:cs="Times New Roman"/>
                <w:sz w:val="24"/>
                <w:szCs w:val="24"/>
              </w:rPr>
              <w:t xml:space="preserve"> Русский язык (</w:t>
            </w:r>
            <w:proofErr w:type="gramEnd"/>
          </w:p>
          <w:p w14:paraId="0020EDC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w:t>
            </w:r>
            <w:proofErr w:type="spellStart"/>
            <w:r w:rsidRPr="004C5A18">
              <w:rPr>
                <w:rFonts w:ascii="Times New Roman" w:hAnsi="Times New Roman" w:cs="Times New Roman"/>
                <w:sz w:val="24"/>
                <w:szCs w:val="24"/>
              </w:rPr>
              <w:t>В.П.Канакина</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В.Г.Горецкий</w:t>
            </w:r>
            <w:proofErr w:type="spellEnd"/>
            <w:r w:rsidRPr="004C5A18">
              <w:rPr>
                <w:rFonts w:ascii="Times New Roman" w:hAnsi="Times New Roman" w:cs="Times New Roman"/>
                <w:sz w:val="24"/>
                <w:szCs w:val="24"/>
              </w:rPr>
              <w:t xml:space="preserve"> Русский язык (в 2 ч.)</w:t>
            </w:r>
          </w:p>
          <w:p w14:paraId="0A4F0A8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w:t>
            </w:r>
            <w:proofErr w:type="spellStart"/>
            <w:r w:rsidRPr="004C5A18">
              <w:rPr>
                <w:rFonts w:ascii="Times New Roman" w:hAnsi="Times New Roman" w:cs="Times New Roman"/>
                <w:sz w:val="24"/>
                <w:szCs w:val="24"/>
              </w:rPr>
              <w:t>В.П.Канакина</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В.Г.Горецкий</w:t>
            </w:r>
            <w:proofErr w:type="spellEnd"/>
            <w:r w:rsidRPr="004C5A18">
              <w:rPr>
                <w:rFonts w:ascii="Times New Roman" w:hAnsi="Times New Roman" w:cs="Times New Roman"/>
                <w:sz w:val="24"/>
                <w:szCs w:val="24"/>
              </w:rPr>
              <w:t xml:space="preserve"> Русский язык (в 2 ч.)</w:t>
            </w:r>
          </w:p>
          <w:p w14:paraId="1553434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w:t>
            </w:r>
            <w:proofErr w:type="spellStart"/>
            <w:r w:rsidRPr="004C5A18">
              <w:rPr>
                <w:rFonts w:ascii="Times New Roman" w:hAnsi="Times New Roman" w:cs="Times New Roman"/>
                <w:sz w:val="24"/>
                <w:szCs w:val="24"/>
              </w:rPr>
              <w:t>В.П.Канакина</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В.Г.Горецкий</w:t>
            </w:r>
            <w:proofErr w:type="spellEnd"/>
            <w:r w:rsidRPr="004C5A18">
              <w:rPr>
                <w:rFonts w:ascii="Times New Roman" w:hAnsi="Times New Roman" w:cs="Times New Roman"/>
                <w:sz w:val="24"/>
                <w:szCs w:val="24"/>
              </w:rPr>
              <w:t xml:space="preserve"> Русский язык (в 2 ч.)</w:t>
            </w:r>
          </w:p>
          <w:p w14:paraId="364883B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Стандарт начального образования по русскому языку. </w:t>
            </w:r>
          </w:p>
          <w:p w14:paraId="16F14C3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Примерная программа начального образования по русскому языку.</w:t>
            </w:r>
          </w:p>
        </w:tc>
        <w:tc>
          <w:tcPr>
            <w:tcW w:w="850" w:type="dxa"/>
          </w:tcPr>
          <w:p w14:paraId="4205EEF0" w14:textId="77777777" w:rsidR="0015497B" w:rsidRPr="004C5A18" w:rsidRDefault="0015497B" w:rsidP="00A21A32">
            <w:pPr>
              <w:jc w:val="center"/>
              <w:rPr>
                <w:rFonts w:ascii="Times New Roman" w:hAnsi="Times New Roman" w:cs="Times New Roman"/>
                <w:sz w:val="24"/>
                <w:szCs w:val="24"/>
              </w:rPr>
            </w:pPr>
          </w:p>
        </w:tc>
        <w:tc>
          <w:tcPr>
            <w:tcW w:w="1560" w:type="dxa"/>
          </w:tcPr>
          <w:p w14:paraId="78AC4AEB" w14:textId="77777777" w:rsidR="0015497B" w:rsidRPr="004C5A18" w:rsidRDefault="0015497B" w:rsidP="00A21A32">
            <w:pPr>
              <w:jc w:val="center"/>
              <w:rPr>
                <w:rFonts w:ascii="Times New Roman" w:hAnsi="Times New Roman" w:cs="Times New Roman"/>
                <w:sz w:val="24"/>
                <w:szCs w:val="24"/>
              </w:rPr>
            </w:pPr>
          </w:p>
        </w:tc>
      </w:tr>
      <w:tr w:rsidR="0015497B" w:rsidRPr="004C5A18" w14:paraId="6935AFF5" w14:textId="77777777" w:rsidTr="00A21A32">
        <w:tc>
          <w:tcPr>
            <w:tcW w:w="898" w:type="dxa"/>
            <w:gridSpan w:val="2"/>
          </w:tcPr>
          <w:p w14:paraId="4D0EFEA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4</w:t>
            </w:r>
          </w:p>
        </w:tc>
        <w:tc>
          <w:tcPr>
            <w:tcW w:w="6473" w:type="dxa"/>
          </w:tcPr>
          <w:p w14:paraId="534D6148"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Печатные пособия</w:t>
            </w:r>
          </w:p>
        </w:tc>
        <w:tc>
          <w:tcPr>
            <w:tcW w:w="850" w:type="dxa"/>
          </w:tcPr>
          <w:p w14:paraId="5A99DB99" w14:textId="77777777" w:rsidR="0015497B" w:rsidRPr="004C5A18" w:rsidRDefault="0015497B" w:rsidP="00A21A32">
            <w:pPr>
              <w:jc w:val="center"/>
              <w:rPr>
                <w:rFonts w:ascii="Times New Roman" w:hAnsi="Times New Roman" w:cs="Times New Roman"/>
                <w:sz w:val="24"/>
                <w:szCs w:val="24"/>
              </w:rPr>
            </w:pPr>
          </w:p>
        </w:tc>
        <w:tc>
          <w:tcPr>
            <w:tcW w:w="1560" w:type="dxa"/>
          </w:tcPr>
          <w:p w14:paraId="5B8A719E" w14:textId="77777777" w:rsidR="0015497B" w:rsidRPr="004C5A18" w:rsidRDefault="0015497B" w:rsidP="00A21A32">
            <w:pPr>
              <w:jc w:val="center"/>
              <w:rPr>
                <w:rFonts w:ascii="Times New Roman" w:hAnsi="Times New Roman" w:cs="Times New Roman"/>
                <w:sz w:val="24"/>
                <w:szCs w:val="24"/>
              </w:rPr>
            </w:pPr>
          </w:p>
        </w:tc>
      </w:tr>
      <w:tr w:rsidR="0015497B" w:rsidRPr="004C5A18" w14:paraId="77892620" w14:textId="77777777" w:rsidTr="00A21A32">
        <w:tc>
          <w:tcPr>
            <w:tcW w:w="898" w:type="dxa"/>
            <w:gridSpan w:val="2"/>
          </w:tcPr>
          <w:p w14:paraId="4BAC49FB" w14:textId="77777777" w:rsidR="0015497B" w:rsidRPr="004C5A18" w:rsidRDefault="0015497B" w:rsidP="00A21A32">
            <w:pPr>
              <w:jc w:val="center"/>
              <w:rPr>
                <w:rFonts w:ascii="Times New Roman" w:hAnsi="Times New Roman" w:cs="Times New Roman"/>
                <w:sz w:val="24"/>
                <w:szCs w:val="24"/>
              </w:rPr>
            </w:pPr>
          </w:p>
        </w:tc>
        <w:tc>
          <w:tcPr>
            <w:tcW w:w="6473" w:type="dxa"/>
          </w:tcPr>
          <w:p w14:paraId="2B9F055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Комплекты для обучения грамоте (наборное полотно, набор букв, образцы письменных  букв). </w:t>
            </w:r>
          </w:p>
          <w:p w14:paraId="0E9BB3D2"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lastRenderedPageBreak/>
              <w:t xml:space="preserve">Касса букв и сочетаний (по возможности)  </w:t>
            </w:r>
          </w:p>
          <w:p w14:paraId="064E260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Таблицы к основным разделам грамматического материала, содержащегося в стандарте </w:t>
            </w:r>
          </w:p>
          <w:p w14:paraId="7F15B0D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начального образования по русскому языку. </w:t>
            </w:r>
          </w:p>
          <w:p w14:paraId="7E2ECB5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Наборы сюжетных  и предметных картинок в соответствии с тематикой, определенной </w:t>
            </w:r>
            <w:proofErr w:type="gramStart"/>
            <w:r w:rsidRPr="004C5A18">
              <w:rPr>
                <w:rFonts w:ascii="Times New Roman" w:hAnsi="Times New Roman" w:cs="Times New Roman"/>
                <w:sz w:val="24"/>
                <w:szCs w:val="24"/>
              </w:rPr>
              <w:t>в</w:t>
            </w:r>
            <w:proofErr w:type="gramEnd"/>
            <w:r w:rsidRPr="004C5A18">
              <w:rPr>
                <w:rFonts w:ascii="Times New Roman" w:hAnsi="Times New Roman" w:cs="Times New Roman"/>
                <w:sz w:val="24"/>
                <w:szCs w:val="24"/>
              </w:rPr>
              <w:t xml:space="preserve"> </w:t>
            </w:r>
          </w:p>
          <w:p w14:paraId="643C170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стандарте начального образования по русскому языку </w:t>
            </w:r>
          </w:p>
          <w:p w14:paraId="704C77E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Репродукции картин</w:t>
            </w:r>
          </w:p>
        </w:tc>
        <w:tc>
          <w:tcPr>
            <w:tcW w:w="850" w:type="dxa"/>
          </w:tcPr>
          <w:p w14:paraId="40A1C020" w14:textId="77777777" w:rsidR="0015497B" w:rsidRPr="004C5A18" w:rsidRDefault="0015497B" w:rsidP="00A21A32">
            <w:pPr>
              <w:jc w:val="center"/>
              <w:rPr>
                <w:rFonts w:ascii="Times New Roman" w:hAnsi="Times New Roman" w:cs="Times New Roman"/>
                <w:sz w:val="24"/>
                <w:szCs w:val="24"/>
              </w:rPr>
            </w:pPr>
          </w:p>
        </w:tc>
        <w:tc>
          <w:tcPr>
            <w:tcW w:w="1560" w:type="dxa"/>
          </w:tcPr>
          <w:p w14:paraId="18545D3A" w14:textId="77777777" w:rsidR="0015497B" w:rsidRPr="004C5A18" w:rsidRDefault="0015497B" w:rsidP="00A21A32">
            <w:pPr>
              <w:jc w:val="center"/>
              <w:rPr>
                <w:rFonts w:ascii="Times New Roman" w:hAnsi="Times New Roman" w:cs="Times New Roman"/>
                <w:sz w:val="24"/>
                <w:szCs w:val="24"/>
              </w:rPr>
            </w:pPr>
          </w:p>
        </w:tc>
      </w:tr>
      <w:tr w:rsidR="0015497B" w:rsidRPr="004C5A18" w14:paraId="49B66014" w14:textId="77777777" w:rsidTr="00A21A32">
        <w:tc>
          <w:tcPr>
            <w:tcW w:w="898" w:type="dxa"/>
            <w:gridSpan w:val="2"/>
          </w:tcPr>
          <w:p w14:paraId="63889255"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lastRenderedPageBreak/>
              <w:t>5</w:t>
            </w:r>
          </w:p>
        </w:tc>
        <w:tc>
          <w:tcPr>
            <w:tcW w:w="6473" w:type="dxa"/>
          </w:tcPr>
          <w:p w14:paraId="0962B8B3"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Экранно-звуковые пособия</w:t>
            </w:r>
          </w:p>
        </w:tc>
        <w:tc>
          <w:tcPr>
            <w:tcW w:w="850" w:type="dxa"/>
          </w:tcPr>
          <w:p w14:paraId="2B545B22" w14:textId="77777777" w:rsidR="0015497B" w:rsidRPr="004C5A18" w:rsidRDefault="0015497B" w:rsidP="00A21A32">
            <w:pPr>
              <w:jc w:val="center"/>
              <w:rPr>
                <w:rFonts w:ascii="Times New Roman" w:hAnsi="Times New Roman" w:cs="Times New Roman"/>
                <w:sz w:val="24"/>
                <w:szCs w:val="24"/>
              </w:rPr>
            </w:pPr>
          </w:p>
        </w:tc>
        <w:tc>
          <w:tcPr>
            <w:tcW w:w="1560" w:type="dxa"/>
          </w:tcPr>
          <w:p w14:paraId="5E38F25A" w14:textId="77777777" w:rsidR="0015497B" w:rsidRPr="004C5A18" w:rsidRDefault="0015497B" w:rsidP="00A21A32">
            <w:pPr>
              <w:jc w:val="center"/>
              <w:rPr>
                <w:rFonts w:ascii="Times New Roman" w:hAnsi="Times New Roman" w:cs="Times New Roman"/>
                <w:sz w:val="24"/>
                <w:szCs w:val="24"/>
              </w:rPr>
            </w:pPr>
          </w:p>
        </w:tc>
      </w:tr>
      <w:tr w:rsidR="0015497B" w:rsidRPr="004C5A18" w14:paraId="28C73752" w14:textId="77777777" w:rsidTr="00A21A32">
        <w:tc>
          <w:tcPr>
            <w:tcW w:w="898" w:type="dxa"/>
            <w:gridSpan w:val="2"/>
          </w:tcPr>
          <w:p w14:paraId="7490C2FE" w14:textId="77777777" w:rsidR="0015497B" w:rsidRPr="004C5A18" w:rsidRDefault="0015497B" w:rsidP="00A21A32">
            <w:pPr>
              <w:jc w:val="center"/>
              <w:rPr>
                <w:rFonts w:ascii="Times New Roman" w:hAnsi="Times New Roman" w:cs="Times New Roman"/>
                <w:sz w:val="24"/>
                <w:szCs w:val="24"/>
              </w:rPr>
            </w:pPr>
          </w:p>
        </w:tc>
        <w:tc>
          <w:tcPr>
            <w:tcW w:w="6473" w:type="dxa"/>
          </w:tcPr>
          <w:p w14:paraId="7095816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Мультимедийные (цифровые) образовательные ресурсы, соответствующие тематике, данной в стандарте обучения</w:t>
            </w:r>
          </w:p>
        </w:tc>
        <w:tc>
          <w:tcPr>
            <w:tcW w:w="850" w:type="dxa"/>
          </w:tcPr>
          <w:p w14:paraId="32926BA4" w14:textId="77777777" w:rsidR="0015497B" w:rsidRPr="004C5A18" w:rsidRDefault="0015497B" w:rsidP="00A21A32">
            <w:pPr>
              <w:jc w:val="center"/>
              <w:rPr>
                <w:rFonts w:ascii="Times New Roman" w:hAnsi="Times New Roman" w:cs="Times New Roman"/>
                <w:sz w:val="24"/>
                <w:szCs w:val="24"/>
              </w:rPr>
            </w:pPr>
          </w:p>
        </w:tc>
        <w:tc>
          <w:tcPr>
            <w:tcW w:w="1560" w:type="dxa"/>
          </w:tcPr>
          <w:p w14:paraId="36384BF8" w14:textId="77777777" w:rsidR="0015497B" w:rsidRPr="004C5A18" w:rsidRDefault="0015497B" w:rsidP="00A21A32">
            <w:pPr>
              <w:jc w:val="center"/>
              <w:rPr>
                <w:rFonts w:ascii="Times New Roman" w:hAnsi="Times New Roman" w:cs="Times New Roman"/>
                <w:sz w:val="24"/>
                <w:szCs w:val="24"/>
              </w:rPr>
            </w:pPr>
          </w:p>
        </w:tc>
      </w:tr>
      <w:tr w:rsidR="0015497B" w:rsidRPr="004C5A18" w14:paraId="4A83EDC5" w14:textId="77777777" w:rsidTr="00A21A32">
        <w:tc>
          <w:tcPr>
            <w:tcW w:w="898" w:type="dxa"/>
            <w:gridSpan w:val="2"/>
          </w:tcPr>
          <w:p w14:paraId="7DA2108A"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6</w:t>
            </w:r>
          </w:p>
        </w:tc>
        <w:tc>
          <w:tcPr>
            <w:tcW w:w="6473" w:type="dxa"/>
          </w:tcPr>
          <w:p w14:paraId="4D617079"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ЛИТЕРАТУРНОЕ ЧТЕНИЕ </w:t>
            </w:r>
          </w:p>
        </w:tc>
        <w:tc>
          <w:tcPr>
            <w:tcW w:w="850" w:type="dxa"/>
          </w:tcPr>
          <w:p w14:paraId="2E24B2D7" w14:textId="77777777" w:rsidR="0015497B" w:rsidRPr="004C5A18" w:rsidRDefault="0015497B" w:rsidP="00A21A32">
            <w:pPr>
              <w:jc w:val="center"/>
              <w:rPr>
                <w:rFonts w:ascii="Times New Roman" w:hAnsi="Times New Roman" w:cs="Times New Roman"/>
                <w:sz w:val="24"/>
                <w:szCs w:val="24"/>
              </w:rPr>
            </w:pPr>
          </w:p>
        </w:tc>
        <w:tc>
          <w:tcPr>
            <w:tcW w:w="1560" w:type="dxa"/>
          </w:tcPr>
          <w:p w14:paraId="50EDB6A0" w14:textId="77777777" w:rsidR="0015497B" w:rsidRPr="004C5A18" w:rsidRDefault="0015497B" w:rsidP="00A21A32">
            <w:pPr>
              <w:jc w:val="center"/>
              <w:rPr>
                <w:rFonts w:ascii="Times New Roman" w:hAnsi="Times New Roman" w:cs="Times New Roman"/>
                <w:sz w:val="24"/>
                <w:szCs w:val="24"/>
              </w:rPr>
            </w:pPr>
          </w:p>
        </w:tc>
      </w:tr>
      <w:tr w:rsidR="0015497B" w:rsidRPr="004C5A18" w14:paraId="15B7B7EA" w14:textId="77777777" w:rsidTr="00A21A32">
        <w:tc>
          <w:tcPr>
            <w:tcW w:w="898" w:type="dxa"/>
            <w:gridSpan w:val="2"/>
          </w:tcPr>
          <w:p w14:paraId="424569A5"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7</w:t>
            </w:r>
          </w:p>
        </w:tc>
        <w:tc>
          <w:tcPr>
            <w:tcW w:w="6473" w:type="dxa"/>
          </w:tcPr>
          <w:p w14:paraId="7BF2B8E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c>
          <w:tcPr>
            <w:tcW w:w="850" w:type="dxa"/>
          </w:tcPr>
          <w:p w14:paraId="29AD6212" w14:textId="77777777" w:rsidR="0015497B" w:rsidRPr="004C5A18" w:rsidRDefault="0015497B" w:rsidP="00A21A32">
            <w:pPr>
              <w:jc w:val="center"/>
              <w:rPr>
                <w:rFonts w:ascii="Times New Roman" w:hAnsi="Times New Roman" w:cs="Times New Roman"/>
                <w:sz w:val="24"/>
                <w:szCs w:val="24"/>
              </w:rPr>
            </w:pPr>
          </w:p>
        </w:tc>
        <w:tc>
          <w:tcPr>
            <w:tcW w:w="1560" w:type="dxa"/>
          </w:tcPr>
          <w:p w14:paraId="7B981DAF" w14:textId="77777777" w:rsidR="0015497B" w:rsidRPr="004C5A18" w:rsidRDefault="0015497B" w:rsidP="00A21A32">
            <w:pPr>
              <w:jc w:val="center"/>
              <w:rPr>
                <w:rFonts w:ascii="Times New Roman" w:hAnsi="Times New Roman" w:cs="Times New Roman"/>
                <w:sz w:val="24"/>
                <w:szCs w:val="24"/>
              </w:rPr>
            </w:pPr>
          </w:p>
        </w:tc>
      </w:tr>
      <w:tr w:rsidR="0015497B" w:rsidRPr="004C5A18" w14:paraId="12F2C367" w14:textId="77777777" w:rsidTr="00A21A32">
        <w:tc>
          <w:tcPr>
            <w:tcW w:w="898" w:type="dxa"/>
            <w:gridSpan w:val="2"/>
          </w:tcPr>
          <w:p w14:paraId="441750B8" w14:textId="77777777" w:rsidR="0015497B" w:rsidRPr="004C5A18" w:rsidRDefault="0015497B" w:rsidP="00A21A32">
            <w:pPr>
              <w:jc w:val="center"/>
              <w:rPr>
                <w:rFonts w:ascii="Times New Roman" w:hAnsi="Times New Roman" w:cs="Times New Roman"/>
                <w:sz w:val="24"/>
                <w:szCs w:val="24"/>
              </w:rPr>
            </w:pPr>
          </w:p>
        </w:tc>
        <w:tc>
          <w:tcPr>
            <w:tcW w:w="6473" w:type="dxa"/>
          </w:tcPr>
          <w:p w14:paraId="4D806BF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1 класс </w:t>
            </w:r>
            <w:proofErr w:type="spellStart"/>
            <w:r w:rsidRPr="004C5A18">
              <w:rPr>
                <w:rFonts w:ascii="Times New Roman" w:hAnsi="Times New Roman" w:cs="Times New Roman"/>
                <w:sz w:val="24"/>
                <w:szCs w:val="24"/>
              </w:rPr>
              <w:t>В.Г.Горецкий</w:t>
            </w:r>
            <w:proofErr w:type="spellEnd"/>
            <w:r w:rsidRPr="004C5A18">
              <w:rPr>
                <w:rFonts w:ascii="Times New Roman" w:hAnsi="Times New Roman" w:cs="Times New Roman"/>
                <w:sz w:val="24"/>
                <w:szCs w:val="24"/>
              </w:rPr>
              <w:t xml:space="preserve">  Азбука (в 2 ч.)</w:t>
            </w:r>
          </w:p>
          <w:p w14:paraId="52BB141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Л.Ф.Климанова</w:t>
            </w:r>
            <w:proofErr w:type="spellEnd"/>
            <w:r w:rsidRPr="004C5A18">
              <w:rPr>
                <w:rFonts w:ascii="Times New Roman" w:hAnsi="Times New Roman" w:cs="Times New Roman"/>
                <w:sz w:val="24"/>
                <w:szCs w:val="24"/>
              </w:rPr>
              <w:t xml:space="preserve"> Литературное чтение (в 2 ч.)</w:t>
            </w:r>
          </w:p>
          <w:p w14:paraId="6DFE67A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w:t>
            </w:r>
            <w:proofErr w:type="spellStart"/>
            <w:r w:rsidRPr="004C5A18">
              <w:rPr>
                <w:rFonts w:ascii="Times New Roman" w:hAnsi="Times New Roman" w:cs="Times New Roman"/>
                <w:sz w:val="24"/>
                <w:szCs w:val="24"/>
              </w:rPr>
              <w:t>Л.Ф.Климанова</w:t>
            </w:r>
            <w:proofErr w:type="spellEnd"/>
            <w:r w:rsidRPr="004C5A18">
              <w:rPr>
                <w:rFonts w:ascii="Times New Roman" w:hAnsi="Times New Roman" w:cs="Times New Roman"/>
                <w:sz w:val="24"/>
                <w:szCs w:val="24"/>
              </w:rPr>
              <w:t xml:space="preserve"> Литературное чтение </w:t>
            </w:r>
            <w:proofErr w:type="gramStart"/>
            <w:r w:rsidRPr="004C5A18">
              <w:rPr>
                <w:rFonts w:ascii="Times New Roman" w:hAnsi="Times New Roman" w:cs="Times New Roman"/>
                <w:sz w:val="24"/>
                <w:szCs w:val="24"/>
              </w:rPr>
              <w:t xml:space="preserve">( </w:t>
            </w:r>
            <w:proofErr w:type="gramEnd"/>
            <w:r w:rsidRPr="004C5A18">
              <w:rPr>
                <w:rFonts w:ascii="Times New Roman" w:hAnsi="Times New Roman" w:cs="Times New Roman"/>
                <w:sz w:val="24"/>
                <w:szCs w:val="24"/>
              </w:rPr>
              <w:t>в 2 ч.)</w:t>
            </w:r>
          </w:p>
          <w:p w14:paraId="53DB85C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w:t>
            </w:r>
            <w:proofErr w:type="spellStart"/>
            <w:r w:rsidRPr="004C5A18">
              <w:rPr>
                <w:rFonts w:ascii="Times New Roman" w:hAnsi="Times New Roman" w:cs="Times New Roman"/>
                <w:sz w:val="24"/>
                <w:szCs w:val="24"/>
              </w:rPr>
              <w:t>Л.Ф.Климанова</w:t>
            </w:r>
            <w:proofErr w:type="spellEnd"/>
            <w:r w:rsidRPr="004C5A18">
              <w:rPr>
                <w:rFonts w:ascii="Times New Roman" w:hAnsi="Times New Roman" w:cs="Times New Roman"/>
                <w:sz w:val="24"/>
                <w:szCs w:val="24"/>
              </w:rPr>
              <w:t xml:space="preserve"> Литературное чтение </w:t>
            </w:r>
            <w:proofErr w:type="gramStart"/>
            <w:r w:rsidRPr="004C5A18">
              <w:rPr>
                <w:rFonts w:ascii="Times New Roman" w:hAnsi="Times New Roman" w:cs="Times New Roman"/>
                <w:sz w:val="24"/>
                <w:szCs w:val="24"/>
              </w:rPr>
              <w:t xml:space="preserve">( </w:t>
            </w:r>
            <w:proofErr w:type="gramEnd"/>
            <w:r w:rsidRPr="004C5A18">
              <w:rPr>
                <w:rFonts w:ascii="Times New Roman" w:hAnsi="Times New Roman" w:cs="Times New Roman"/>
                <w:sz w:val="24"/>
                <w:szCs w:val="24"/>
              </w:rPr>
              <w:t>в 2 ч.)</w:t>
            </w:r>
          </w:p>
          <w:p w14:paraId="27A8E75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w:t>
            </w:r>
            <w:proofErr w:type="spellStart"/>
            <w:r w:rsidRPr="004C5A18">
              <w:rPr>
                <w:rFonts w:ascii="Times New Roman" w:hAnsi="Times New Roman" w:cs="Times New Roman"/>
                <w:sz w:val="24"/>
                <w:szCs w:val="24"/>
              </w:rPr>
              <w:t>клас</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Л.Ф.Климанова</w:t>
            </w:r>
            <w:proofErr w:type="spellEnd"/>
            <w:r w:rsidRPr="004C5A18">
              <w:rPr>
                <w:rFonts w:ascii="Times New Roman" w:hAnsi="Times New Roman" w:cs="Times New Roman"/>
                <w:sz w:val="24"/>
                <w:szCs w:val="24"/>
              </w:rPr>
              <w:t xml:space="preserve"> Литературное чтение </w:t>
            </w:r>
            <w:proofErr w:type="gramStart"/>
            <w:r w:rsidRPr="004C5A18">
              <w:rPr>
                <w:rFonts w:ascii="Times New Roman" w:hAnsi="Times New Roman" w:cs="Times New Roman"/>
                <w:sz w:val="24"/>
                <w:szCs w:val="24"/>
              </w:rPr>
              <w:t xml:space="preserve">( </w:t>
            </w:r>
            <w:proofErr w:type="gramEnd"/>
            <w:r w:rsidRPr="004C5A18">
              <w:rPr>
                <w:rFonts w:ascii="Times New Roman" w:hAnsi="Times New Roman" w:cs="Times New Roman"/>
                <w:sz w:val="24"/>
                <w:szCs w:val="24"/>
              </w:rPr>
              <w:t>в 2 ч.)</w:t>
            </w:r>
          </w:p>
          <w:p w14:paraId="15C07EC1" w14:textId="77777777" w:rsidR="0015497B" w:rsidRPr="004C5A18" w:rsidRDefault="0015497B" w:rsidP="00A21A32">
            <w:pPr>
              <w:jc w:val="both"/>
              <w:rPr>
                <w:rFonts w:ascii="Times New Roman" w:hAnsi="Times New Roman" w:cs="Times New Roman"/>
                <w:sz w:val="24"/>
                <w:szCs w:val="24"/>
              </w:rPr>
            </w:pPr>
          </w:p>
          <w:p w14:paraId="14CB6CC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Стандарт начального образования по литературному чтению. </w:t>
            </w:r>
          </w:p>
          <w:p w14:paraId="5B19171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Примерная программа начального образования по литературному чтению.</w:t>
            </w:r>
          </w:p>
        </w:tc>
        <w:tc>
          <w:tcPr>
            <w:tcW w:w="850" w:type="dxa"/>
          </w:tcPr>
          <w:p w14:paraId="6C9880EF" w14:textId="77777777" w:rsidR="0015497B" w:rsidRPr="004C5A18" w:rsidRDefault="0015497B" w:rsidP="00A21A32">
            <w:pPr>
              <w:jc w:val="center"/>
              <w:rPr>
                <w:rFonts w:ascii="Times New Roman" w:hAnsi="Times New Roman" w:cs="Times New Roman"/>
                <w:sz w:val="24"/>
                <w:szCs w:val="24"/>
              </w:rPr>
            </w:pPr>
          </w:p>
        </w:tc>
        <w:tc>
          <w:tcPr>
            <w:tcW w:w="1560" w:type="dxa"/>
          </w:tcPr>
          <w:p w14:paraId="31974304" w14:textId="77777777" w:rsidR="0015497B" w:rsidRPr="004C5A18" w:rsidRDefault="0015497B" w:rsidP="00A21A32">
            <w:pPr>
              <w:jc w:val="center"/>
              <w:rPr>
                <w:rFonts w:ascii="Times New Roman" w:hAnsi="Times New Roman" w:cs="Times New Roman"/>
                <w:sz w:val="24"/>
                <w:szCs w:val="24"/>
              </w:rPr>
            </w:pPr>
          </w:p>
        </w:tc>
      </w:tr>
      <w:tr w:rsidR="0015497B" w:rsidRPr="004C5A18" w14:paraId="39EA451F" w14:textId="77777777" w:rsidTr="00A21A32">
        <w:tc>
          <w:tcPr>
            <w:tcW w:w="898" w:type="dxa"/>
            <w:gridSpan w:val="2"/>
          </w:tcPr>
          <w:p w14:paraId="063EFCD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8</w:t>
            </w:r>
          </w:p>
        </w:tc>
        <w:tc>
          <w:tcPr>
            <w:tcW w:w="6473" w:type="dxa"/>
          </w:tcPr>
          <w:p w14:paraId="3975B2D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Печатные пособия</w:t>
            </w:r>
          </w:p>
        </w:tc>
        <w:tc>
          <w:tcPr>
            <w:tcW w:w="850" w:type="dxa"/>
          </w:tcPr>
          <w:p w14:paraId="7359F468" w14:textId="77777777" w:rsidR="0015497B" w:rsidRPr="004C5A18" w:rsidRDefault="0015497B" w:rsidP="00A21A32">
            <w:pPr>
              <w:jc w:val="center"/>
              <w:rPr>
                <w:rFonts w:ascii="Times New Roman" w:hAnsi="Times New Roman" w:cs="Times New Roman"/>
                <w:sz w:val="24"/>
                <w:szCs w:val="24"/>
              </w:rPr>
            </w:pPr>
          </w:p>
        </w:tc>
        <w:tc>
          <w:tcPr>
            <w:tcW w:w="1560" w:type="dxa"/>
          </w:tcPr>
          <w:p w14:paraId="5D023CFB" w14:textId="77777777" w:rsidR="0015497B" w:rsidRPr="004C5A18" w:rsidRDefault="0015497B" w:rsidP="00A21A32">
            <w:pPr>
              <w:jc w:val="center"/>
              <w:rPr>
                <w:rFonts w:ascii="Times New Roman" w:hAnsi="Times New Roman" w:cs="Times New Roman"/>
                <w:sz w:val="24"/>
                <w:szCs w:val="24"/>
              </w:rPr>
            </w:pPr>
          </w:p>
        </w:tc>
      </w:tr>
      <w:tr w:rsidR="0015497B" w:rsidRPr="004C5A18" w14:paraId="2C1E3240" w14:textId="77777777" w:rsidTr="00A21A32">
        <w:tc>
          <w:tcPr>
            <w:tcW w:w="898" w:type="dxa"/>
            <w:gridSpan w:val="2"/>
          </w:tcPr>
          <w:p w14:paraId="6B6A8B3A" w14:textId="77777777" w:rsidR="0015497B" w:rsidRPr="004C5A18" w:rsidRDefault="0015497B" w:rsidP="00A21A32">
            <w:pPr>
              <w:jc w:val="center"/>
              <w:rPr>
                <w:rFonts w:ascii="Times New Roman" w:hAnsi="Times New Roman" w:cs="Times New Roman"/>
                <w:sz w:val="24"/>
                <w:szCs w:val="24"/>
              </w:rPr>
            </w:pPr>
          </w:p>
        </w:tc>
        <w:tc>
          <w:tcPr>
            <w:tcW w:w="6473" w:type="dxa"/>
          </w:tcPr>
          <w:p w14:paraId="716C2F8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Детские книги разных типов и жанров из круга детского чтения. </w:t>
            </w:r>
          </w:p>
          <w:p w14:paraId="5E68007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Портреты поэтов и писателей.</w:t>
            </w:r>
          </w:p>
        </w:tc>
        <w:tc>
          <w:tcPr>
            <w:tcW w:w="850" w:type="dxa"/>
          </w:tcPr>
          <w:p w14:paraId="56E6DEDF" w14:textId="77777777" w:rsidR="0015497B" w:rsidRPr="004C5A18" w:rsidRDefault="0015497B" w:rsidP="00A21A32">
            <w:pPr>
              <w:jc w:val="center"/>
              <w:rPr>
                <w:rFonts w:ascii="Times New Roman" w:hAnsi="Times New Roman" w:cs="Times New Roman"/>
                <w:sz w:val="24"/>
                <w:szCs w:val="24"/>
              </w:rPr>
            </w:pPr>
          </w:p>
        </w:tc>
        <w:tc>
          <w:tcPr>
            <w:tcW w:w="1560" w:type="dxa"/>
          </w:tcPr>
          <w:p w14:paraId="720104B3" w14:textId="77777777" w:rsidR="0015497B" w:rsidRPr="004C5A18" w:rsidRDefault="0015497B" w:rsidP="00A21A32">
            <w:pPr>
              <w:jc w:val="center"/>
              <w:rPr>
                <w:rFonts w:ascii="Times New Roman" w:hAnsi="Times New Roman" w:cs="Times New Roman"/>
                <w:sz w:val="24"/>
                <w:szCs w:val="24"/>
              </w:rPr>
            </w:pPr>
          </w:p>
        </w:tc>
      </w:tr>
      <w:tr w:rsidR="0015497B" w:rsidRPr="004C5A18" w14:paraId="2D94FB32" w14:textId="77777777" w:rsidTr="00A21A32">
        <w:tc>
          <w:tcPr>
            <w:tcW w:w="898" w:type="dxa"/>
            <w:gridSpan w:val="2"/>
          </w:tcPr>
          <w:p w14:paraId="1D7A9865"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9</w:t>
            </w:r>
          </w:p>
        </w:tc>
        <w:tc>
          <w:tcPr>
            <w:tcW w:w="6473" w:type="dxa"/>
          </w:tcPr>
          <w:p w14:paraId="033517B0"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Экранно-звуковые пособия</w:t>
            </w:r>
          </w:p>
        </w:tc>
        <w:tc>
          <w:tcPr>
            <w:tcW w:w="850" w:type="dxa"/>
          </w:tcPr>
          <w:p w14:paraId="26DA68DF" w14:textId="77777777" w:rsidR="0015497B" w:rsidRPr="004C5A18" w:rsidRDefault="0015497B" w:rsidP="00A21A32">
            <w:pPr>
              <w:jc w:val="center"/>
              <w:rPr>
                <w:rFonts w:ascii="Times New Roman" w:hAnsi="Times New Roman" w:cs="Times New Roman"/>
                <w:sz w:val="24"/>
                <w:szCs w:val="24"/>
              </w:rPr>
            </w:pPr>
          </w:p>
        </w:tc>
        <w:tc>
          <w:tcPr>
            <w:tcW w:w="1560" w:type="dxa"/>
          </w:tcPr>
          <w:p w14:paraId="23F5F3C1" w14:textId="77777777" w:rsidR="0015497B" w:rsidRPr="004C5A18" w:rsidRDefault="0015497B" w:rsidP="00A21A32">
            <w:pPr>
              <w:jc w:val="center"/>
              <w:rPr>
                <w:rFonts w:ascii="Times New Roman" w:hAnsi="Times New Roman" w:cs="Times New Roman"/>
                <w:sz w:val="24"/>
                <w:szCs w:val="24"/>
              </w:rPr>
            </w:pPr>
          </w:p>
        </w:tc>
      </w:tr>
      <w:tr w:rsidR="0015497B" w:rsidRPr="004C5A18" w14:paraId="41083D88" w14:textId="77777777" w:rsidTr="00A21A32">
        <w:tc>
          <w:tcPr>
            <w:tcW w:w="898" w:type="dxa"/>
            <w:gridSpan w:val="2"/>
          </w:tcPr>
          <w:p w14:paraId="47757CF6" w14:textId="77777777" w:rsidR="0015497B" w:rsidRPr="004C5A18" w:rsidRDefault="0015497B" w:rsidP="00A21A32">
            <w:pPr>
              <w:jc w:val="center"/>
              <w:rPr>
                <w:rFonts w:ascii="Times New Roman" w:hAnsi="Times New Roman" w:cs="Times New Roman"/>
                <w:sz w:val="24"/>
                <w:szCs w:val="24"/>
              </w:rPr>
            </w:pPr>
          </w:p>
        </w:tc>
        <w:tc>
          <w:tcPr>
            <w:tcW w:w="6473" w:type="dxa"/>
          </w:tcPr>
          <w:p w14:paraId="0147D45E"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Мультимедийные (цифровые) образовательные ресурсы, соответствующие содержанию обучения (по возможности)</w:t>
            </w:r>
          </w:p>
        </w:tc>
        <w:tc>
          <w:tcPr>
            <w:tcW w:w="850" w:type="dxa"/>
          </w:tcPr>
          <w:p w14:paraId="3BAADC50" w14:textId="77777777" w:rsidR="0015497B" w:rsidRPr="004C5A18" w:rsidRDefault="0015497B" w:rsidP="00A21A32">
            <w:pPr>
              <w:jc w:val="center"/>
              <w:rPr>
                <w:rFonts w:ascii="Times New Roman" w:hAnsi="Times New Roman" w:cs="Times New Roman"/>
                <w:sz w:val="24"/>
                <w:szCs w:val="24"/>
              </w:rPr>
            </w:pPr>
          </w:p>
        </w:tc>
        <w:tc>
          <w:tcPr>
            <w:tcW w:w="1560" w:type="dxa"/>
          </w:tcPr>
          <w:p w14:paraId="24D2AB74" w14:textId="77777777" w:rsidR="0015497B" w:rsidRPr="004C5A18" w:rsidRDefault="0015497B" w:rsidP="00A21A32">
            <w:pPr>
              <w:jc w:val="center"/>
              <w:rPr>
                <w:rFonts w:ascii="Times New Roman" w:hAnsi="Times New Roman" w:cs="Times New Roman"/>
                <w:sz w:val="24"/>
                <w:szCs w:val="24"/>
              </w:rPr>
            </w:pPr>
          </w:p>
        </w:tc>
      </w:tr>
      <w:tr w:rsidR="0015497B" w:rsidRPr="004C5A18" w14:paraId="5324FAD0" w14:textId="77777777" w:rsidTr="00A21A32">
        <w:tc>
          <w:tcPr>
            <w:tcW w:w="898" w:type="dxa"/>
            <w:gridSpan w:val="2"/>
          </w:tcPr>
          <w:p w14:paraId="742D73A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10</w:t>
            </w:r>
          </w:p>
        </w:tc>
        <w:tc>
          <w:tcPr>
            <w:tcW w:w="8883" w:type="dxa"/>
            <w:gridSpan w:val="3"/>
          </w:tcPr>
          <w:p w14:paraId="0EBBBBEC"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ИНОСТРАННЫЙ ЯЗЫК (английский)</w:t>
            </w:r>
          </w:p>
        </w:tc>
      </w:tr>
      <w:tr w:rsidR="0015497B" w:rsidRPr="004C5A18" w14:paraId="251BDE0F" w14:textId="77777777" w:rsidTr="00A21A32">
        <w:tc>
          <w:tcPr>
            <w:tcW w:w="898" w:type="dxa"/>
            <w:gridSpan w:val="2"/>
          </w:tcPr>
          <w:p w14:paraId="4CB6F29A"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11</w:t>
            </w:r>
          </w:p>
        </w:tc>
        <w:tc>
          <w:tcPr>
            <w:tcW w:w="8883" w:type="dxa"/>
            <w:gridSpan w:val="3"/>
          </w:tcPr>
          <w:p w14:paraId="2185CD2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w:t>
            </w:r>
            <w:proofErr w:type="gramStart"/>
            <w:r w:rsidRPr="004C5A18">
              <w:rPr>
                <w:rFonts w:ascii="Times New Roman" w:hAnsi="Times New Roman" w:cs="Times New Roman"/>
                <w:sz w:val="24"/>
                <w:szCs w:val="24"/>
              </w:rPr>
              <w:t>д(</w:t>
            </w:r>
            <w:proofErr w:type="gramEnd"/>
            <w:r w:rsidRPr="004C5A18">
              <w:rPr>
                <w:rFonts w:ascii="Times New Roman" w:hAnsi="Times New Roman" w:cs="Times New Roman"/>
                <w:sz w:val="24"/>
                <w:szCs w:val="24"/>
              </w:rPr>
              <w:t xml:space="preserve">книгопечатная продукция) </w:t>
            </w:r>
          </w:p>
        </w:tc>
      </w:tr>
      <w:tr w:rsidR="0015497B" w:rsidRPr="004C5A18" w14:paraId="4B53C009" w14:textId="77777777" w:rsidTr="00A21A32">
        <w:tc>
          <w:tcPr>
            <w:tcW w:w="898" w:type="dxa"/>
            <w:gridSpan w:val="2"/>
          </w:tcPr>
          <w:p w14:paraId="3922A238" w14:textId="77777777" w:rsidR="0015497B" w:rsidRPr="004C5A18" w:rsidRDefault="0015497B" w:rsidP="00A21A32">
            <w:pPr>
              <w:jc w:val="center"/>
              <w:rPr>
                <w:rFonts w:ascii="Times New Roman" w:hAnsi="Times New Roman" w:cs="Times New Roman"/>
                <w:sz w:val="24"/>
                <w:szCs w:val="24"/>
              </w:rPr>
            </w:pPr>
          </w:p>
        </w:tc>
        <w:tc>
          <w:tcPr>
            <w:tcW w:w="6473" w:type="dxa"/>
          </w:tcPr>
          <w:p w14:paraId="00B5FDB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(УМК) по английскому языку для 2-4 классов </w:t>
            </w:r>
          </w:p>
          <w:p w14:paraId="60D3E26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2 класс О.В. Афанасьева Англ. яз. (в 2 ч.)</w:t>
            </w:r>
          </w:p>
          <w:p w14:paraId="3BA1396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3 класс О.В. Афанасьева Англ. яз. (в 2 ч.)</w:t>
            </w:r>
          </w:p>
          <w:p w14:paraId="3322E06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4 класс О.В. Афанасьева Англ. яз. (в 2 ч.)</w:t>
            </w:r>
          </w:p>
          <w:p w14:paraId="5C07C90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Стандарт начального образования по иностранному языку  </w:t>
            </w:r>
          </w:p>
          <w:p w14:paraId="31B7E3D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Примерная программа начального образования по иностранному языку</w:t>
            </w:r>
          </w:p>
        </w:tc>
        <w:tc>
          <w:tcPr>
            <w:tcW w:w="850" w:type="dxa"/>
          </w:tcPr>
          <w:p w14:paraId="76AB8D55" w14:textId="77777777" w:rsidR="0015497B" w:rsidRPr="004C5A18" w:rsidRDefault="0015497B" w:rsidP="00A21A32">
            <w:pPr>
              <w:jc w:val="center"/>
              <w:rPr>
                <w:rFonts w:ascii="Times New Roman" w:hAnsi="Times New Roman" w:cs="Times New Roman"/>
                <w:sz w:val="24"/>
                <w:szCs w:val="24"/>
              </w:rPr>
            </w:pPr>
          </w:p>
        </w:tc>
        <w:tc>
          <w:tcPr>
            <w:tcW w:w="1560" w:type="dxa"/>
          </w:tcPr>
          <w:p w14:paraId="2E59EFDD" w14:textId="77777777" w:rsidR="0015497B" w:rsidRPr="004C5A18" w:rsidRDefault="0015497B" w:rsidP="00A21A32">
            <w:pPr>
              <w:jc w:val="center"/>
              <w:rPr>
                <w:rFonts w:ascii="Times New Roman" w:hAnsi="Times New Roman" w:cs="Times New Roman"/>
                <w:sz w:val="24"/>
                <w:szCs w:val="24"/>
              </w:rPr>
            </w:pPr>
          </w:p>
        </w:tc>
      </w:tr>
      <w:tr w:rsidR="0015497B" w:rsidRPr="004C5A18" w14:paraId="48C2D537" w14:textId="77777777" w:rsidTr="00A21A32">
        <w:tc>
          <w:tcPr>
            <w:tcW w:w="898" w:type="dxa"/>
            <w:gridSpan w:val="2"/>
          </w:tcPr>
          <w:p w14:paraId="66FAEF6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12</w:t>
            </w:r>
          </w:p>
        </w:tc>
        <w:tc>
          <w:tcPr>
            <w:tcW w:w="8883" w:type="dxa"/>
            <w:gridSpan w:val="3"/>
          </w:tcPr>
          <w:p w14:paraId="43C0712E"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МАТЕМАТИКА</w:t>
            </w:r>
          </w:p>
        </w:tc>
      </w:tr>
      <w:tr w:rsidR="0015497B" w:rsidRPr="004C5A18" w14:paraId="7BACC782" w14:textId="77777777" w:rsidTr="00A21A32">
        <w:tc>
          <w:tcPr>
            <w:tcW w:w="898" w:type="dxa"/>
            <w:gridSpan w:val="2"/>
          </w:tcPr>
          <w:p w14:paraId="757A8135" w14:textId="77777777" w:rsidR="0015497B" w:rsidRPr="004C5A18" w:rsidRDefault="0015497B" w:rsidP="00A21A32">
            <w:pPr>
              <w:jc w:val="center"/>
              <w:rPr>
                <w:rFonts w:ascii="Times New Roman" w:hAnsi="Times New Roman" w:cs="Times New Roman"/>
                <w:sz w:val="24"/>
                <w:szCs w:val="24"/>
              </w:rPr>
            </w:pPr>
          </w:p>
        </w:tc>
        <w:tc>
          <w:tcPr>
            <w:tcW w:w="8883" w:type="dxa"/>
            <w:gridSpan w:val="3"/>
          </w:tcPr>
          <w:p w14:paraId="77BBD379"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r>
      <w:tr w:rsidR="0015497B" w:rsidRPr="004C5A18" w14:paraId="01C1F8A1" w14:textId="77777777" w:rsidTr="00A21A32">
        <w:tc>
          <w:tcPr>
            <w:tcW w:w="898" w:type="dxa"/>
            <w:gridSpan w:val="2"/>
          </w:tcPr>
          <w:p w14:paraId="2E6EBE7D" w14:textId="77777777" w:rsidR="0015497B" w:rsidRPr="004C5A18" w:rsidRDefault="0015497B" w:rsidP="00A21A32">
            <w:pPr>
              <w:jc w:val="center"/>
              <w:rPr>
                <w:rFonts w:ascii="Times New Roman" w:hAnsi="Times New Roman" w:cs="Times New Roman"/>
                <w:sz w:val="24"/>
                <w:szCs w:val="24"/>
              </w:rPr>
            </w:pPr>
          </w:p>
        </w:tc>
        <w:tc>
          <w:tcPr>
            <w:tcW w:w="6473" w:type="dxa"/>
          </w:tcPr>
          <w:p w14:paraId="698E896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(УМК) для 1-4 классов (программа, учебники, рабочие </w:t>
            </w:r>
          </w:p>
          <w:p w14:paraId="1C3A96B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тетради, дидактические материалы и др.) </w:t>
            </w:r>
          </w:p>
          <w:p w14:paraId="0EB4402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1 класс М.И. Моро  Математика (в 2 ч.)</w:t>
            </w:r>
          </w:p>
          <w:p w14:paraId="340DB39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2 класс М.И. Моро  Математика (в 2 ч.)</w:t>
            </w:r>
          </w:p>
          <w:p w14:paraId="0CAF942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3 класс М.И. Моро  Математика (в 2 ч.)</w:t>
            </w:r>
          </w:p>
          <w:p w14:paraId="46D27B8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4 класс М.И. Моро  Математика (в 2 ч.)</w:t>
            </w:r>
          </w:p>
          <w:p w14:paraId="13D98CB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Стандарт начального образования по математике. </w:t>
            </w:r>
          </w:p>
          <w:p w14:paraId="1BF8E5F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Примерная программа начального образования по математике</w:t>
            </w:r>
          </w:p>
        </w:tc>
        <w:tc>
          <w:tcPr>
            <w:tcW w:w="850" w:type="dxa"/>
          </w:tcPr>
          <w:p w14:paraId="369AC3CB" w14:textId="77777777" w:rsidR="0015497B" w:rsidRPr="004C5A18" w:rsidRDefault="0015497B" w:rsidP="00A21A32">
            <w:pPr>
              <w:jc w:val="center"/>
              <w:rPr>
                <w:rFonts w:ascii="Times New Roman" w:hAnsi="Times New Roman" w:cs="Times New Roman"/>
                <w:sz w:val="24"/>
                <w:szCs w:val="24"/>
              </w:rPr>
            </w:pPr>
          </w:p>
        </w:tc>
        <w:tc>
          <w:tcPr>
            <w:tcW w:w="1560" w:type="dxa"/>
          </w:tcPr>
          <w:p w14:paraId="6A5609C7" w14:textId="77777777" w:rsidR="0015497B" w:rsidRPr="004C5A18" w:rsidRDefault="0015497B" w:rsidP="00A21A32">
            <w:pPr>
              <w:jc w:val="center"/>
              <w:rPr>
                <w:rFonts w:ascii="Times New Roman" w:hAnsi="Times New Roman" w:cs="Times New Roman"/>
                <w:sz w:val="24"/>
                <w:szCs w:val="24"/>
              </w:rPr>
            </w:pPr>
          </w:p>
        </w:tc>
      </w:tr>
      <w:tr w:rsidR="0015497B" w:rsidRPr="004C5A18" w14:paraId="028EE840" w14:textId="77777777" w:rsidTr="00A21A32">
        <w:tc>
          <w:tcPr>
            <w:tcW w:w="898" w:type="dxa"/>
            <w:gridSpan w:val="2"/>
          </w:tcPr>
          <w:p w14:paraId="096BEA18"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13</w:t>
            </w:r>
          </w:p>
        </w:tc>
        <w:tc>
          <w:tcPr>
            <w:tcW w:w="6473" w:type="dxa"/>
          </w:tcPr>
          <w:p w14:paraId="0C0057A4"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Печатные пособия</w:t>
            </w:r>
          </w:p>
          <w:p w14:paraId="042EEC8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Демонстрационный материал (картинки предметные, </w:t>
            </w:r>
            <w:r w:rsidRPr="004C5A18">
              <w:rPr>
                <w:rFonts w:ascii="Times New Roman" w:hAnsi="Times New Roman" w:cs="Times New Roman"/>
                <w:sz w:val="24"/>
                <w:szCs w:val="24"/>
              </w:rPr>
              <w:lastRenderedPageBreak/>
              <w:t>таблицы) в соответствии с основными темами программы обучения</w:t>
            </w:r>
          </w:p>
        </w:tc>
        <w:tc>
          <w:tcPr>
            <w:tcW w:w="850" w:type="dxa"/>
          </w:tcPr>
          <w:p w14:paraId="173516AC" w14:textId="77777777" w:rsidR="0015497B" w:rsidRPr="004C5A18" w:rsidRDefault="0015497B" w:rsidP="00A21A32">
            <w:pPr>
              <w:jc w:val="center"/>
              <w:rPr>
                <w:rFonts w:ascii="Times New Roman" w:hAnsi="Times New Roman" w:cs="Times New Roman"/>
                <w:sz w:val="24"/>
                <w:szCs w:val="24"/>
              </w:rPr>
            </w:pPr>
          </w:p>
        </w:tc>
        <w:tc>
          <w:tcPr>
            <w:tcW w:w="1560" w:type="dxa"/>
          </w:tcPr>
          <w:p w14:paraId="6AB37B52" w14:textId="77777777" w:rsidR="0015497B" w:rsidRPr="004C5A18" w:rsidRDefault="0015497B" w:rsidP="00A21A32">
            <w:pPr>
              <w:jc w:val="center"/>
              <w:rPr>
                <w:rFonts w:ascii="Times New Roman" w:hAnsi="Times New Roman" w:cs="Times New Roman"/>
                <w:sz w:val="24"/>
                <w:szCs w:val="24"/>
              </w:rPr>
            </w:pPr>
          </w:p>
        </w:tc>
      </w:tr>
      <w:tr w:rsidR="0015497B" w:rsidRPr="004C5A18" w14:paraId="01B0FEB0" w14:textId="77777777" w:rsidTr="00A21A32">
        <w:tc>
          <w:tcPr>
            <w:tcW w:w="898" w:type="dxa"/>
            <w:gridSpan w:val="2"/>
          </w:tcPr>
          <w:p w14:paraId="3F7086E3"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lastRenderedPageBreak/>
              <w:t>14</w:t>
            </w:r>
          </w:p>
        </w:tc>
        <w:tc>
          <w:tcPr>
            <w:tcW w:w="6473" w:type="dxa"/>
          </w:tcPr>
          <w:p w14:paraId="5AF38FA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Демонстрационные пособия</w:t>
            </w:r>
          </w:p>
        </w:tc>
        <w:tc>
          <w:tcPr>
            <w:tcW w:w="850" w:type="dxa"/>
          </w:tcPr>
          <w:p w14:paraId="4CDBCF31" w14:textId="77777777" w:rsidR="0015497B" w:rsidRPr="004C5A18" w:rsidRDefault="0015497B" w:rsidP="00A21A32">
            <w:pPr>
              <w:jc w:val="center"/>
              <w:rPr>
                <w:rFonts w:ascii="Times New Roman" w:hAnsi="Times New Roman" w:cs="Times New Roman"/>
                <w:sz w:val="24"/>
                <w:szCs w:val="24"/>
              </w:rPr>
            </w:pPr>
          </w:p>
        </w:tc>
        <w:tc>
          <w:tcPr>
            <w:tcW w:w="1560" w:type="dxa"/>
          </w:tcPr>
          <w:p w14:paraId="27A8617F" w14:textId="77777777" w:rsidR="0015497B" w:rsidRPr="004C5A18" w:rsidRDefault="0015497B" w:rsidP="00A21A32">
            <w:pPr>
              <w:jc w:val="center"/>
              <w:rPr>
                <w:rFonts w:ascii="Times New Roman" w:hAnsi="Times New Roman" w:cs="Times New Roman"/>
                <w:sz w:val="24"/>
                <w:szCs w:val="24"/>
              </w:rPr>
            </w:pPr>
          </w:p>
        </w:tc>
      </w:tr>
      <w:tr w:rsidR="0015497B" w:rsidRPr="004C5A18" w14:paraId="7A0BB723" w14:textId="77777777" w:rsidTr="00A21A32">
        <w:tc>
          <w:tcPr>
            <w:tcW w:w="898" w:type="dxa"/>
            <w:gridSpan w:val="2"/>
          </w:tcPr>
          <w:p w14:paraId="7E27463A" w14:textId="77777777" w:rsidR="0015497B" w:rsidRPr="004C5A18" w:rsidRDefault="0015497B" w:rsidP="00A21A32">
            <w:pPr>
              <w:jc w:val="center"/>
              <w:rPr>
                <w:rFonts w:ascii="Times New Roman" w:hAnsi="Times New Roman" w:cs="Times New Roman"/>
                <w:sz w:val="24"/>
                <w:szCs w:val="24"/>
              </w:rPr>
            </w:pPr>
          </w:p>
        </w:tc>
        <w:tc>
          <w:tcPr>
            <w:tcW w:w="6473" w:type="dxa"/>
          </w:tcPr>
          <w:p w14:paraId="43BE2A4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Весы настольные школьные и разновесы </w:t>
            </w:r>
          </w:p>
          <w:p w14:paraId="7169360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Линейка </w:t>
            </w:r>
          </w:p>
          <w:p w14:paraId="6C4A2F3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Метр демонстрационный  </w:t>
            </w:r>
          </w:p>
          <w:p w14:paraId="7501285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Угольник классный </w:t>
            </w:r>
          </w:p>
          <w:p w14:paraId="48748A3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Циркуль классный </w:t>
            </w:r>
          </w:p>
          <w:p w14:paraId="39E70AE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Комплекты цифр и знаков </w:t>
            </w:r>
          </w:p>
          <w:p w14:paraId="6F9A8FE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Комплекты цифр и знаков (“математический веер”) </w:t>
            </w:r>
          </w:p>
          <w:p w14:paraId="17900D3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Модель циферблата часов с синхронизированными стрелками </w:t>
            </w:r>
          </w:p>
          <w:p w14:paraId="0C574DD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Модели объёмных фигур (шар, куб) </w:t>
            </w:r>
          </w:p>
          <w:p w14:paraId="0C523C0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Набор «Доли числа»</w:t>
            </w:r>
          </w:p>
        </w:tc>
        <w:tc>
          <w:tcPr>
            <w:tcW w:w="850" w:type="dxa"/>
          </w:tcPr>
          <w:p w14:paraId="49D582E1" w14:textId="77777777" w:rsidR="0015497B" w:rsidRPr="004C5A18" w:rsidRDefault="0015497B" w:rsidP="00A21A32">
            <w:pPr>
              <w:jc w:val="center"/>
              <w:rPr>
                <w:rFonts w:ascii="Times New Roman" w:hAnsi="Times New Roman" w:cs="Times New Roman"/>
                <w:sz w:val="24"/>
                <w:szCs w:val="24"/>
              </w:rPr>
            </w:pPr>
          </w:p>
        </w:tc>
        <w:tc>
          <w:tcPr>
            <w:tcW w:w="1560" w:type="dxa"/>
          </w:tcPr>
          <w:p w14:paraId="1F0ABD45" w14:textId="77777777" w:rsidR="0015497B" w:rsidRPr="004C5A18" w:rsidRDefault="0015497B" w:rsidP="00A21A32">
            <w:pPr>
              <w:jc w:val="center"/>
              <w:rPr>
                <w:rFonts w:ascii="Times New Roman" w:hAnsi="Times New Roman" w:cs="Times New Roman"/>
                <w:sz w:val="24"/>
                <w:szCs w:val="24"/>
              </w:rPr>
            </w:pPr>
          </w:p>
        </w:tc>
      </w:tr>
      <w:tr w:rsidR="0015497B" w:rsidRPr="004C5A18" w14:paraId="257AFEC4" w14:textId="77777777" w:rsidTr="00A21A32">
        <w:tc>
          <w:tcPr>
            <w:tcW w:w="9781" w:type="dxa"/>
            <w:gridSpan w:val="5"/>
          </w:tcPr>
          <w:p w14:paraId="2E7DA6F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Компьютерные и информационно-коммуникативные средства</w:t>
            </w:r>
          </w:p>
        </w:tc>
      </w:tr>
      <w:tr w:rsidR="0015497B" w:rsidRPr="004C5A18" w14:paraId="5234C73B" w14:textId="77777777" w:rsidTr="00A21A32">
        <w:tc>
          <w:tcPr>
            <w:tcW w:w="708" w:type="dxa"/>
          </w:tcPr>
          <w:p w14:paraId="7A8C5F0B"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15</w:t>
            </w:r>
          </w:p>
        </w:tc>
        <w:tc>
          <w:tcPr>
            <w:tcW w:w="6663" w:type="dxa"/>
            <w:gridSpan w:val="2"/>
          </w:tcPr>
          <w:p w14:paraId="762731E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Мультимедийные (цифровые) инструменты и образовательные ресурсы, соответствующие </w:t>
            </w:r>
          </w:p>
          <w:p w14:paraId="58B1CC4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содержанию обучения, обучающие программы по предмету</w:t>
            </w:r>
          </w:p>
        </w:tc>
        <w:tc>
          <w:tcPr>
            <w:tcW w:w="850" w:type="dxa"/>
          </w:tcPr>
          <w:p w14:paraId="37F6682E" w14:textId="77777777" w:rsidR="0015497B" w:rsidRPr="004C5A18" w:rsidRDefault="0015497B" w:rsidP="00A21A32">
            <w:pPr>
              <w:jc w:val="center"/>
              <w:rPr>
                <w:rFonts w:ascii="Times New Roman" w:hAnsi="Times New Roman" w:cs="Times New Roman"/>
                <w:sz w:val="24"/>
                <w:szCs w:val="24"/>
              </w:rPr>
            </w:pPr>
          </w:p>
        </w:tc>
        <w:tc>
          <w:tcPr>
            <w:tcW w:w="1560" w:type="dxa"/>
          </w:tcPr>
          <w:p w14:paraId="030782E2" w14:textId="77777777" w:rsidR="0015497B" w:rsidRPr="004C5A18" w:rsidRDefault="0015497B" w:rsidP="00A21A32">
            <w:pPr>
              <w:jc w:val="center"/>
              <w:rPr>
                <w:rFonts w:ascii="Times New Roman" w:hAnsi="Times New Roman" w:cs="Times New Roman"/>
                <w:sz w:val="24"/>
                <w:szCs w:val="24"/>
              </w:rPr>
            </w:pPr>
          </w:p>
        </w:tc>
      </w:tr>
      <w:tr w:rsidR="0015497B" w:rsidRPr="004C5A18" w14:paraId="2F652207" w14:textId="77777777" w:rsidTr="00A21A32">
        <w:tc>
          <w:tcPr>
            <w:tcW w:w="708" w:type="dxa"/>
          </w:tcPr>
          <w:p w14:paraId="4DCC05F1" w14:textId="77777777" w:rsidR="0015497B" w:rsidRPr="004C5A18" w:rsidRDefault="0015497B" w:rsidP="00A21A32">
            <w:pPr>
              <w:jc w:val="center"/>
              <w:rPr>
                <w:rFonts w:ascii="Times New Roman" w:hAnsi="Times New Roman" w:cs="Times New Roman"/>
                <w:sz w:val="24"/>
                <w:szCs w:val="24"/>
              </w:rPr>
            </w:pPr>
          </w:p>
        </w:tc>
        <w:tc>
          <w:tcPr>
            <w:tcW w:w="9073" w:type="dxa"/>
            <w:gridSpan w:val="4"/>
          </w:tcPr>
          <w:p w14:paraId="270CC16C"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ОКРУЖАЮЩИЙ МИР </w:t>
            </w:r>
          </w:p>
        </w:tc>
      </w:tr>
      <w:tr w:rsidR="0015497B" w:rsidRPr="004C5A18" w14:paraId="5C75E705" w14:textId="77777777" w:rsidTr="00A21A32">
        <w:tc>
          <w:tcPr>
            <w:tcW w:w="708" w:type="dxa"/>
          </w:tcPr>
          <w:p w14:paraId="55D73F8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16</w:t>
            </w:r>
          </w:p>
        </w:tc>
        <w:tc>
          <w:tcPr>
            <w:tcW w:w="9073" w:type="dxa"/>
            <w:gridSpan w:val="4"/>
          </w:tcPr>
          <w:p w14:paraId="3DAE22B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w:t>
            </w:r>
            <w:proofErr w:type="gramStart"/>
            <w:r w:rsidRPr="004C5A18">
              <w:rPr>
                <w:rFonts w:ascii="Times New Roman" w:hAnsi="Times New Roman" w:cs="Times New Roman"/>
                <w:sz w:val="24"/>
                <w:szCs w:val="24"/>
              </w:rPr>
              <w:t>д(</w:t>
            </w:r>
            <w:proofErr w:type="gramEnd"/>
            <w:r w:rsidRPr="004C5A18">
              <w:rPr>
                <w:rFonts w:ascii="Times New Roman" w:hAnsi="Times New Roman" w:cs="Times New Roman"/>
                <w:sz w:val="24"/>
                <w:szCs w:val="24"/>
              </w:rPr>
              <w:t>книгопечатная продукция)</w:t>
            </w:r>
          </w:p>
        </w:tc>
      </w:tr>
      <w:tr w:rsidR="0015497B" w:rsidRPr="004C5A18" w14:paraId="6315F82B" w14:textId="77777777" w:rsidTr="00A21A32">
        <w:tc>
          <w:tcPr>
            <w:tcW w:w="708" w:type="dxa"/>
          </w:tcPr>
          <w:p w14:paraId="322C9B49"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744E0BA5"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ab/>
              <w:t xml:space="preserve">Учебно-методические комплекты (программы, учебники, рабочие тетради, хрестоматии и т.п.). </w:t>
            </w:r>
          </w:p>
          <w:p w14:paraId="7121A7C2"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1 класс </w:t>
            </w:r>
            <w:proofErr w:type="spellStart"/>
            <w:r w:rsidRPr="004C5A18">
              <w:rPr>
                <w:rFonts w:ascii="Times New Roman" w:hAnsi="Times New Roman" w:cs="Times New Roman"/>
                <w:sz w:val="24"/>
                <w:szCs w:val="24"/>
              </w:rPr>
              <w:t>А.А.Плешаков</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Окруж</w:t>
            </w:r>
            <w:proofErr w:type="spellEnd"/>
            <w:r w:rsidRPr="004C5A18">
              <w:rPr>
                <w:rFonts w:ascii="Times New Roman" w:hAnsi="Times New Roman" w:cs="Times New Roman"/>
                <w:sz w:val="24"/>
                <w:szCs w:val="24"/>
              </w:rPr>
              <w:t>. Мир (в 2 ч.)</w:t>
            </w:r>
          </w:p>
          <w:p w14:paraId="332DB031"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w:t>
            </w:r>
            <w:proofErr w:type="spellStart"/>
            <w:r w:rsidRPr="004C5A18">
              <w:rPr>
                <w:rFonts w:ascii="Times New Roman" w:hAnsi="Times New Roman" w:cs="Times New Roman"/>
                <w:sz w:val="24"/>
                <w:szCs w:val="24"/>
              </w:rPr>
              <w:t>А.А.Плешаков</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Окруж</w:t>
            </w:r>
            <w:proofErr w:type="spellEnd"/>
            <w:r w:rsidRPr="004C5A18">
              <w:rPr>
                <w:rFonts w:ascii="Times New Roman" w:hAnsi="Times New Roman" w:cs="Times New Roman"/>
                <w:sz w:val="24"/>
                <w:szCs w:val="24"/>
              </w:rPr>
              <w:t>. Мир (в 2 ч.)</w:t>
            </w:r>
          </w:p>
          <w:p w14:paraId="7ACD253C"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w:t>
            </w:r>
            <w:proofErr w:type="spellStart"/>
            <w:r w:rsidRPr="004C5A18">
              <w:rPr>
                <w:rFonts w:ascii="Times New Roman" w:hAnsi="Times New Roman" w:cs="Times New Roman"/>
                <w:sz w:val="24"/>
                <w:szCs w:val="24"/>
              </w:rPr>
              <w:t>А.А.Плешаков</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Окруж</w:t>
            </w:r>
            <w:proofErr w:type="spellEnd"/>
            <w:r w:rsidRPr="004C5A18">
              <w:rPr>
                <w:rFonts w:ascii="Times New Roman" w:hAnsi="Times New Roman" w:cs="Times New Roman"/>
                <w:sz w:val="24"/>
                <w:szCs w:val="24"/>
              </w:rPr>
              <w:t>. Мир (в 2 ч.)</w:t>
            </w:r>
          </w:p>
          <w:p w14:paraId="2B1A5C0B"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w:t>
            </w:r>
            <w:proofErr w:type="spellStart"/>
            <w:r w:rsidRPr="004C5A18">
              <w:rPr>
                <w:rFonts w:ascii="Times New Roman" w:hAnsi="Times New Roman" w:cs="Times New Roman"/>
                <w:sz w:val="24"/>
                <w:szCs w:val="24"/>
              </w:rPr>
              <w:t>А.А.Плешаков</w:t>
            </w:r>
            <w:proofErr w:type="spellEnd"/>
            <w:r w:rsidRPr="004C5A18">
              <w:rPr>
                <w:rFonts w:ascii="Times New Roman" w:hAnsi="Times New Roman" w:cs="Times New Roman"/>
                <w:sz w:val="24"/>
                <w:szCs w:val="24"/>
              </w:rPr>
              <w:t xml:space="preserve"> </w:t>
            </w:r>
            <w:proofErr w:type="spellStart"/>
            <w:r w:rsidRPr="004C5A18">
              <w:rPr>
                <w:rFonts w:ascii="Times New Roman" w:hAnsi="Times New Roman" w:cs="Times New Roman"/>
                <w:sz w:val="24"/>
                <w:szCs w:val="24"/>
              </w:rPr>
              <w:t>Окруж</w:t>
            </w:r>
            <w:proofErr w:type="spellEnd"/>
            <w:r w:rsidRPr="004C5A18">
              <w:rPr>
                <w:rFonts w:ascii="Times New Roman" w:hAnsi="Times New Roman" w:cs="Times New Roman"/>
                <w:sz w:val="24"/>
                <w:szCs w:val="24"/>
              </w:rPr>
              <w:t>. Мир (в 2 ч.)</w:t>
            </w:r>
          </w:p>
          <w:p w14:paraId="2D49E565"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Научно-популярные, художественные книги для чтения (в соответствии с основным содержанием обучения). </w:t>
            </w:r>
          </w:p>
          <w:p w14:paraId="06F20D8A"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 xml:space="preserve">Детская справочная литература (справочники, атласы-определители, энциклопедии) об окружающем мире (природе, труде людей, общественных явлениях и пр.). </w:t>
            </w:r>
          </w:p>
          <w:p w14:paraId="0EFE234E" w14:textId="77777777" w:rsidR="0015497B" w:rsidRPr="004C5A18" w:rsidRDefault="0015497B" w:rsidP="00A21A32">
            <w:pPr>
              <w:tabs>
                <w:tab w:val="left" w:pos="569"/>
              </w:tabs>
              <w:jc w:val="both"/>
              <w:rPr>
                <w:rFonts w:ascii="Times New Roman" w:hAnsi="Times New Roman" w:cs="Times New Roman"/>
                <w:sz w:val="24"/>
                <w:szCs w:val="24"/>
              </w:rPr>
            </w:pPr>
            <w:r w:rsidRPr="004C5A18">
              <w:rPr>
                <w:rFonts w:ascii="Times New Roman" w:hAnsi="Times New Roman" w:cs="Times New Roman"/>
                <w:sz w:val="24"/>
                <w:szCs w:val="24"/>
              </w:rPr>
              <w:t>Стандарт начального образования и документы по его реализации</w:t>
            </w:r>
          </w:p>
        </w:tc>
        <w:tc>
          <w:tcPr>
            <w:tcW w:w="850" w:type="dxa"/>
          </w:tcPr>
          <w:p w14:paraId="469D1558" w14:textId="77777777" w:rsidR="0015497B" w:rsidRPr="004C5A18" w:rsidRDefault="0015497B" w:rsidP="00A21A32">
            <w:pPr>
              <w:jc w:val="center"/>
              <w:rPr>
                <w:rFonts w:ascii="Times New Roman" w:hAnsi="Times New Roman" w:cs="Times New Roman"/>
                <w:sz w:val="24"/>
                <w:szCs w:val="24"/>
              </w:rPr>
            </w:pPr>
          </w:p>
        </w:tc>
        <w:tc>
          <w:tcPr>
            <w:tcW w:w="1560" w:type="dxa"/>
          </w:tcPr>
          <w:p w14:paraId="134898AE" w14:textId="77777777" w:rsidR="0015497B" w:rsidRPr="004C5A18" w:rsidRDefault="0015497B" w:rsidP="00A21A32">
            <w:pPr>
              <w:jc w:val="center"/>
              <w:rPr>
                <w:rFonts w:ascii="Times New Roman" w:hAnsi="Times New Roman" w:cs="Times New Roman"/>
                <w:sz w:val="24"/>
                <w:szCs w:val="24"/>
              </w:rPr>
            </w:pPr>
          </w:p>
        </w:tc>
      </w:tr>
      <w:tr w:rsidR="0015497B" w:rsidRPr="004C5A18" w14:paraId="70A14115" w14:textId="77777777" w:rsidTr="00A21A32">
        <w:tc>
          <w:tcPr>
            <w:tcW w:w="708" w:type="dxa"/>
          </w:tcPr>
          <w:p w14:paraId="5CDE62DC"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17</w:t>
            </w:r>
          </w:p>
        </w:tc>
        <w:tc>
          <w:tcPr>
            <w:tcW w:w="6663" w:type="dxa"/>
            <w:gridSpan w:val="2"/>
          </w:tcPr>
          <w:p w14:paraId="5A837893"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Печатные пособия</w:t>
            </w:r>
          </w:p>
        </w:tc>
        <w:tc>
          <w:tcPr>
            <w:tcW w:w="850" w:type="dxa"/>
          </w:tcPr>
          <w:p w14:paraId="00B57367" w14:textId="77777777" w:rsidR="0015497B" w:rsidRPr="004C5A18" w:rsidRDefault="0015497B" w:rsidP="00A21A32">
            <w:pPr>
              <w:jc w:val="center"/>
              <w:rPr>
                <w:rFonts w:ascii="Times New Roman" w:hAnsi="Times New Roman" w:cs="Times New Roman"/>
                <w:sz w:val="24"/>
                <w:szCs w:val="24"/>
              </w:rPr>
            </w:pPr>
          </w:p>
        </w:tc>
        <w:tc>
          <w:tcPr>
            <w:tcW w:w="1560" w:type="dxa"/>
          </w:tcPr>
          <w:p w14:paraId="4C18DB48" w14:textId="77777777" w:rsidR="0015497B" w:rsidRPr="004C5A18" w:rsidRDefault="0015497B" w:rsidP="00A21A32">
            <w:pPr>
              <w:jc w:val="center"/>
              <w:rPr>
                <w:rFonts w:ascii="Times New Roman" w:hAnsi="Times New Roman" w:cs="Times New Roman"/>
                <w:sz w:val="24"/>
                <w:szCs w:val="24"/>
              </w:rPr>
            </w:pPr>
          </w:p>
        </w:tc>
      </w:tr>
      <w:tr w:rsidR="0015497B" w:rsidRPr="004C5A18" w14:paraId="36F74ACE" w14:textId="77777777" w:rsidTr="00A21A32">
        <w:tc>
          <w:tcPr>
            <w:tcW w:w="708" w:type="dxa"/>
          </w:tcPr>
          <w:p w14:paraId="754AA575"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4BBA69D2"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Таблицы природоведческого и обществоведческого содержания в соответствии с программой обучения </w:t>
            </w:r>
          </w:p>
          <w:p w14:paraId="497A81E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Плакаты по основным темам естествознания магнитные или иные (природные сообщества леса, луга, сада, озера и т.п.) </w:t>
            </w:r>
          </w:p>
          <w:p w14:paraId="7BD6EC0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Географические и исторические настенные карты </w:t>
            </w:r>
          </w:p>
          <w:p w14:paraId="7F2A030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Атлас географических и исторических карт </w:t>
            </w:r>
          </w:p>
          <w:p w14:paraId="09C3748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Иллюстративные материалы (альбомы, комплекты открыток и др.)</w:t>
            </w:r>
          </w:p>
        </w:tc>
        <w:tc>
          <w:tcPr>
            <w:tcW w:w="850" w:type="dxa"/>
          </w:tcPr>
          <w:p w14:paraId="2A59DCB9" w14:textId="77777777" w:rsidR="0015497B" w:rsidRPr="004C5A18" w:rsidRDefault="0015497B" w:rsidP="00A21A32">
            <w:pPr>
              <w:jc w:val="center"/>
              <w:rPr>
                <w:rFonts w:ascii="Times New Roman" w:hAnsi="Times New Roman" w:cs="Times New Roman"/>
                <w:sz w:val="24"/>
                <w:szCs w:val="24"/>
              </w:rPr>
            </w:pPr>
          </w:p>
        </w:tc>
        <w:tc>
          <w:tcPr>
            <w:tcW w:w="1560" w:type="dxa"/>
          </w:tcPr>
          <w:p w14:paraId="547566D8" w14:textId="77777777" w:rsidR="0015497B" w:rsidRPr="004C5A18" w:rsidRDefault="0015497B" w:rsidP="00A21A32">
            <w:pPr>
              <w:jc w:val="center"/>
              <w:rPr>
                <w:rFonts w:ascii="Times New Roman" w:hAnsi="Times New Roman" w:cs="Times New Roman"/>
                <w:sz w:val="24"/>
                <w:szCs w:val="24"/>
              </w:rPr>
            </w:pPr>
          </w:p>
        </w:tc>
      </w:tr>
      <w:tr w:rsidR="0015497B" w:rsidRPr="004C5A18" w14:paraId="2893BE88" w14:textId="77777777" w:rsidTr="00A21A32">
        <w:tc>
          <w:tcPr>
            <w:tcW w:w="708" w:type="dxa"/>
          </w:tcPr>
          <w:p w14:paraId="47FD8E9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18</w:t>
            </w:r>
          </w:p>
        </w:tc>
        <w:tc>
          <w:tcPr>
            <w:tcW w:w="6663" w:type="dxa"/>
            <w:gridSpan w:val="2"/>
          </w:tcPr>
          <w:p w14:paraId="6554E557"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Компьютерные и информационно-коммуникативные средства </w:t>
            </w:r>
          </w:p>
        </w:tc>
        <w:tc>
          <w:tcPr>
            <w:tcW w:w="850" w:type="dxa"/>
          </w:tcPr>
          <w:p w14:paraId="04EF1F50" w14:textId="77777777" w:rsidR="0015497B" w:rsidRPr="004C5A18" w:rsidRDefault="0015497B" w:rsidP="00A21A32">
            <w:pPr>
              <w:jc w:val="center"/>
              <w:rPr>
                <w:rFonts w:ascii="Times New Roman" w:hAnsi="Times New Roman" w:cs="Times New Roman"/>
                <w:sz w:val="24"/>
                <w:szCs w:val="24"/>
              </w:rPr>
            </w:pPr>
          </w:p>
        </w:tc>
        <w:tc>
          <w:tcPr>
            <w:tcW w:w="1560" w:type="dxa"/>
          </w:tcPr>
          <w:p w14:paraId="6490F855" w14:textId="77777777" w:rsidR="0015497B" w:rsidRPr="004C5A18" w:rsidRDefault="0015497B" w:rsidP="00A21A32">
            <w:pPr>
              <w:jc w:val="center"/>
              <w:rPr>
                <w:rFonts w:ascii="Times New Roman" w:hAnsi="Times New Roman" w:cs="Times New Roman"/>
                <w:sz w:val="24"/>
                <w:szCs w:val="24"/>
              </w:rPr>
            </w:pPr>
          </w:p>
        </w:tc>
      </w:tr>
      <w:tr w:rsidR="0015497B" w:rsidRPr="004C5A18" w14:paraId="07BCFA9C" w14:textId="77777777" w:rsidTr="00A21A32">
        <w:tc>
          <w:tcPr>
            <w:tcW w:w="708" w:type="dxa"/>
          </w:tcPr>
          <w:p w14:paraId="47011F3A"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1117DA4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Мультимедийные (цифровые) инструменты и образовательные ресурсы, соответствующие содержанию обучения, обучающие программы по предмету</w:t>
            </w:r>
          </w:p>
        </w:tc>
        <w:tc>
          <w:tcPr>
            <w:tcW w:w="850" w:type="dxa"/>
          </w:tcPr>
          <w:p w14:paraId="5B1D7FFA" w14:textId="77777777" w:rsidR="0015497B" w:rsidRPr="004C5A18" w:rsidRDefault="0015497B" w:rsidP="00A21A32">
            <w:pPr>
              <w:jc w:val="center"/>
              <w:rPr>
                <w:rFonts w:ascii="Times New Roman" w:hAnsi="Times New Roman" w:cs="Times New Roman"/>
                <w:sz w:val="24"/>
                <w:szCs w:val="24"/>
              </w:rPr>
            </w:pPr>
          </w:p>
        </w:tc>
        <w:tc>
          <w:tcPr>
            <w:tcW w:w="1560" w:type="dxa"/>
          </w:tcPr>
          <w:p w14:paraId="15C37DC7" w14:textId="77777777" w:rsidR="0015497B" w:rsidRPr="004C5A18" w:rsidRDefault="0015497B" w:rsidP="00A21A32">
            <w:pPr>
              <w:jc w:val="center"/>
              <w:rPr>
                <w:rFonts w:ascii="Times New Roman" w:hAnsi="Times New Roman" w:cs="Times New Roman"/>
                <w:sz w:val="24"/>
                <w:szCs w:val="24"/>
              </w:rPr>
            </w:pPr>
          </w:p>
        </w:tc>
      </w:tr>
      <w:tr w:rsidR="0015497B" w:rsidRPr="004C5A18" w14:paraId="32EA425D" w14:textId="77777777" w:rsidTr="00A21A32">
        <w:tc>
          <w:tcPr>
            <w:tcW w:w="708" w:type="dxa"/>
          </w:tcPr>
          <w:p w14:paraId="77E6F8C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19</w:t>
            </w:r>
          </w:p>
        </w:tc>
        <w:tc>
          <w:tcPr>
            <w:tcW w:w="6663" w:type="dxa"/>
            <w:gridSpan w:val="2"/>
          </w:tcPr>
          <w:p w14:paraId="72E3D14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Натуральные объекты </w:t>
            </w:r>
          </w:p>
        </w:tc>
        <w:tc>
          <w:tcPr>
            <w:tcW w:w="850" w:type="dxa"/>
          </w:tcPr>
          <w:p w14:paraId="28E04D90" w14:textId="77777777" w:rsidR="0015497B" w:rsidRPr="004C5A18" w:rsidRDefault="0015497B" w:rsidP="00A21A32">
            <w:pPr>
              <w:jc w:val="center"/>
              <w:rPr>
                <w:rFonts w:ascii="Times New Roman" w:hAnsi="Times New Roman" w:cs="Times New Roman"/>
                <w:sz w:val="24"/>
                <w:szCs w:val="24"/>
              </w:rPr>
            </w:pPr>
          </w:p>
        </w:tc>
        <w:tc>
          <w:tcPr>
            <w:tcW w:w="1560" w:type="dxa"/>
          </w:tcPr>
          <w:p w14:paraId="400C4CC7" w14:textId="77777777" w:rsidR="0015497B" w:rsidRPr="004C5A18" w:rsidRDefault="0015497B" w:rsidP="00A21A32">
            <w:pPr>
              <w:jc w:val="center"/>
              <w:rPr>
                <w:rFonts w:ascii="Times New Roman" w:hAnsi="Times New Roman" w:cs="Times New Roman"/>
                <w:sz w:val="24"/>
                <w:szCs w:val="24"/>
              </w:rPr>
            </w:pPr>
          </w:p>
        </w:tc>
      </w:tr>
      <w:tr w:rsidR="0015497B" w:rsidRPr="004C5A18" w14:paraId="42B3931E" w14:textId="77777777" w:rsidTr="00A21A32">
        <w:tc>
          <w:tcPr>
            <w:tcW w:w="708" w:type="dxa"/>
          </w:tcPr>
          <w:p w14:paraId="6000BBFB"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17386FFE"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Коллекции полезных ископаемых </w:t>
            </w:r>
          </w:p>
          <w:p w14:paraId="6B2D14A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Коллекции плодов и семян растений </w:t>
            </w:r>
          </w:p>
          <w:p w14:paraId="3B7E190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Гербарии культурных и дикорастущих растений</w:t>
            </w:r>
          </w:p>
        </w:tc>
        <w:tc>
          <w:tcPr>
            <w:tcW w:w="850" w:type="dxa"/>
          </w:tcPr>
          <w:p w14:paraId="6F9394AF" w14:textId="77777777" w:rsidR="0015497B" w:rsidRPr="004C5A18" w:rsidRDefault="0015497B" w:rsidP="00A21A32">
            <w:pPr>
              <w:jc w:val="center"/>
              <w:rPr>
                <w:rFonts w:ascii="Times New Roman" w:hAnsi="Times New Roman" w:cs="Times New Roman"/>
                <w:sz w:val="24"/>
                <w:szCs w:val="24"/>
              </w:rPr>
            </w:pPr>
          </w:p>
        </w:tc>
        <w:tc>
          <w:tcPr>
            <w:tcW w:w="1560" w:type="dxa"/>
          </w:tcPr>
          <w:p w14:paraId="0BBBE7AD" w14:textId="77777777" w:rsidR="0015497B" w:rsidRPr="004C5A18" w:rsidRDefault="0015497B" w:rsidP="00A21A32">
            <w:pPr>
              <w:jc w:val="center"/>
              <w:rPr>
                <w:rFonts w:ascii="Times New Roman" w:hAnsi="Times New Roman" w:cs="Times New Roman"/>
                <w:sz w:val="24"/>
                <w:szCs w:val="24"/>
              </w:rPr>
            </w:pPr>
          </w:p>
        </w:tc>
      </w:tr>
      <w:tr w:rsidR="0015497B" w:rsidRPr="004C5A18" w14:paraId="78F16161" w14:textId="77777777" w:rsidTr="00A21A32">
        <w:tc>
          <w:tcPr>
            <w:tcW w:w="708" w:type="dxa"/>
          </w:tcPr>
          <w:p w14:paraId="7E1FB35F" w14:textId="77777777" w:rsidR="0015497B" w:rsidRPr="004C5A18" w:rsidRDefault="0015497B" w:rsidP="00A21A32">
            <w:pPr>
              <w:jc w:val="center"/>
              <w:rPr>
                <w:rFonts w:ascii="Times New Roman" w:hAnsi="Times New Roman" w:cs="Times New Roman"/>
                <w:sz w:val="24"/>
                <w:szCs w:val="24"/>
              </w:rPr>
            </w:pPr>
          </w:p>
        </w:tc>
        <w:tc>
          <w:tcPr>
            <w:tcW w:w="9073" w:type="dxa"/>
            <w:gridSpan w:val="4"/>
          </w:tcPr>
          <w:p w14:paraId="21313CAC"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Музыка</w:t>
            </w:r>
          </w:p>
        </w:tc>
      </w:tr>
      <w:tr w:rsidR="0015497B" w:rsidRPr="004C5A18" w14:paraId="1A68739F" w14:textId="77777777" w:rsidTr="00A21A32">
        <w:tc>
          <w:tcPr>
            <w:tcW w:w="708" w:type="dxa"/>
          </w:tcPr>
          <w:p w14:paraId="5F31D0B4"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20</w:t>
            </w:r>
          </w:p>
        </w:tc>
        <w:tc>
          <w:tcPr>
            <w:tcW w:w="9073" w:type="dxa"/>
            <w:gridSpan w:val="4"/>
          </w:tcPr>
          <w:p w14:paraId="15207D0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w:t>
            </w:r>
            <w:proofErr w:type="gramStart"/>
            <w:r w:rsidRPr="004C5A18">
              <w:rPr>
                <w:rFonts w:ascii="Times New Roman" w:hAnsi="Times New Roman" w:cs="Times New Roman"/>
                <w:sz w:val="24"/>
                <w:szCs w:val="24"/>
              </w:rPr>
              <w:t>д(</w:t>
            </w:r>
            <w:proofErr w:type="gramEnd"/>
            <w:r w:rsidRPr="004C5A18">
              <w:rPr>
                <w:rFonts w:ascii="Times New Roman" w:hAnsi="Times New Roman" w:cs="Times New Roman"/>
                <w:sz w:val="24"/>
                <w:szCs w:val="24"/>
              </w:rPr>
              <w:t>книгопечатная продукция)</w:t>
            </w:r>
          </w:p>
        </w:tc>
      </w:tr>
      <w:tr w:rsidR="0015497B" w:rsidRPr="004C5A18" w14:paraId="197F9459" w14:textId="77777777" w:rsidTr="00A21A32">
        <w:tc>
          <w:tcPr>
            <w:tcW w:w="708" w:type="dxa"/>
          </w:tcPr>
          <w:p w14:paraId="34284F96"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09820982"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по музыке (учебники, рабочие тетради, для 1-4 классов  </w:t>
            </w:r>
          </w:p>
          <w:p w14:paraId="5CB375C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lastRenderedPageBreak/>
              <w:t xml:space="preserve">1 класс Е.Д. Критская Музыка </w:t>
            </w:r>
          </w:p>
          <w:p w14:paraId="6BBB0E7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Е.Д. Критская Музыка </w:t>
            </w:r>
          </w:p>
          <w:p w14:paraId="0225DE2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Е.Д. Критская Музыка </w:t>
            </w:r>
          </w:p>
          <w:p w14:paraId="01C7E3DF"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Е.Д. Критская Музыка </w:t>
            </w:r>
          </w:p>
          <w:p w14:paraId="6C7D9ED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Программно-методические материалы: Программы по музыке;, </w:t>
            </w:r>
          </w:p>
          <w:p w14:paraId="2A4414E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Фонохрестоматии</w:t>
            </w:r>
            <w:proofErr w:type="gramStart"/>
            <w:r w:rsidRPr="004C5A18">
              <w:rPr>
                <w:rFonts w:ascii="Times New Roman" w:hAnsi="Times New Roman" w:cs="Times New Roman"/>
                <w:sz w:val="24"/>
                <w:szCs w:val="24"/>
              </w:rPr>
              <w:t xml:space="preserve"> .</w:t>
            </w:r>
            <w:proofErr w:type="gramEnd"/>
            <w:r w:rsidRPr="004C5A18">
              <w:rPr>
                <w:rFonts w:ascii="Times New Roman" w:hAnsi="Times New Roman" w:cs="Times New Roman"/>
                <w:sz w:val="24"/>
                <w:szCs w:val="24"/>
              </w:rPr>
              <w:t xml:space="preserve"> </w:t>
            </w:r>
          </w:p>
          <w:p w14:paraId="10E333A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Методические пособия (рекомендации к проведения уроков музыки) </w:t>
            </w:r>
          </w:p>
          <w:p w14:paraId="7741043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Стандарт начального общего образования по образовательной области “Искусство”</w:t>
            </w:r>
          </w:p>
        </w:tc>
        <w:tc>
          <w:tcPr>
            <w:tcW w:w="850" w:type="dxa"/>
          </w:tcPr>
          <w:p w14:paraId="144C0342" w14:textId="77777777" w:rsidR="0015497B" w:rsidRPr="004C5A18" w:rsidRDefault="0015497B" w:rsidP="00A21A32">
            <w:pPr>
              <w:jc w:val="center"/>
              <w:rPr>
                <w:rFonts w:ascii="Times New Roman" w:hAnsi="Times New Roman" w:cs="Times New Roman"/>
                <w:sz w:val="24"/>
                <w:szCs w:val="24"/>
              </w:rPr>
            </w:pPr>
          </w:p>
        </w:tc>
        <w:tc>
          <w:tcPr>
            <w:tcW w:w="1560" w:type="dxa"/>
          </w:tcPr>
          <w:p w14:paraId="4325BAE4" w14:textId="77777777" w:rsidR="0015497B" w:rsidRPr="004C5A18" w:rsidRDefault="0015497B" w:rsidP="00A21A32">
            <w:pPr>
              <w:jc w:val="center"/>
              <w:rPr>
                <w:rFonts w:ascii="Times New Roman" w:hAnsi="Times New Roman" w:cs="Times New Roman"/>
                <w:sz w:val="24"/>
                <w:szCs w:val="24"/>
              </w:rPr>
            </w:pPr>
          </w:p>
        </w:tc>
      </w:tr>
      <w:tr w:rsidR="0015497B" w:rsidRPr="004C5A18" w14:paraId="39FACB16" w14:textId="77777777" w:rsidTr="00A21A32">
        <w:tc>
          <w:tcPr>
            <w:tcW w:w="708" w:type="dxa"/>
          </w:tcPr>
          <w:p w14:paraId="4E6AD3C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lastRenderedPageBreak/>
              <w:t>21</w:t>
            </w:r>
          </w:p>
        </w:tc>
        <w:tc>
          <w:tcPr>
            <w:tcW w:w="6663" w:type="dxa"/>
            <w:gridSpan w:val="2"/>
          </w:tcPr>
          <w:p w14:paraId="734C458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Технические средства обучения (ТСО)</w:t>
            </w:r>
          </w:p>
        </w:tc>
        <w:tc>
          <w:tcPr>
            <w:tcW w:w="850" w:type="dxa"/>
          </w:tcPr>
          <w:p w14:paraId="50140EA7" w14:textId="77777777" w:rsidR="0015497B" w:rsidRPr="004C5A18" w:rsidRDefault="0015497B" w:rsidP="00A21A32">
            <w:pPr>
              <w:jc w:val="center"/>
              <w:rPr>
                <w:rFonts w:ascii="Times New Roman" w:hAnsi="Times New Roman" w:cs="Times New Roman"/>
                <w:sz w:val="24"/>
                <w:szCs w:val="24"/>
              </w:rPr>
            </w:pPr>
          </w:p>
        </w:tc>
        <w:tc>
          <w:tcPr>
            <w:tcW w:w="1560" w:type="dxa"/>
          </w:tcPr>
          <w:p w14:paraId="2C8308F1" w14:textId="77777777" w:rsidR="0015497B" w:rsidRPr="004C5A18" w:rsidRDefault="0015497B" w:rsidP="00A21A32">
            <w:pPr>
              <w:jc w:val="center"/>
              <w:rPr>
                <w:rFonts w:ascii="Times New Roman" w:hAnsi="Times New Roman" w:cs="Times New Roman"/>
                <w:sz w:val="24"/>
                <w:szCs w:val="24"/>
              </w:rPr>
            </w:pPr>
          </w:p>
        </w:tc>
      </w:tr>
      <w:tr w:rsidR="0015497B" w:rsidRPr="004C5A18" w14:paraId="0D17190C" w14:textId="77777777" w:rsidTr="00A21A32">
        <w:tc>
          <w:tcPr>
            <w:tcW w:w="708" w:type="dxa"/>
          </w:tcPr>
          <w:p w14:paraId="654DD40C"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75CCAE0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Музыкальный центр  </w:t>
            </w:r>
          </w:p>
          <w:p w14:paraId="483CD19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CD / DVD-проигрыватели </w:t>
            </w:r>
          </w:p>
        </w:tc>
        <w:tc>
          <w:tcPr>
            <w:tcW w:w="850" w:type="dxa"/>
          </w:tcPr>
          <w:p w14:paraId="6041EE6A" w14:textId="77777777" w:rsidR="0015497B" w:rsidRPr="004C5A18" w:rsidRDefault="0015497B" w:rsidP="00A21A32">
            <w:pPr>
              <w:jc w:val="center"/>
              <w:rPr>
                <w:rFonts w:ascii="Times New Roman" w:hAnsi="Times New Roman" w:cs="Times New Roman"/>
                <w:sz w:val="24"/>
                <w:szCs w:val="24"/>
              </w:rPr>
            </w:pPr>
          </w:p>
        </w:tc>
        <w:tc>
          <w:tcPr>
            <w:tcW w:w="1560" w:type="dxa"/>
          </w:tcPr>
          <w:p w14:paraId="5C6440CE" w14:textId="77777777" w:rsidR="0015497B" w:rsidRPr="004C5A18" w:rsidRDefault="0015497B" w:rsidP="00A21A32">
            <w:pPr>
              <w:jc w:val="center"/>
              <w:rPr>
                <w:rFonts w:ascii="Times New Roman" w:hAnsi="Times New Roman" w:cs="Times New Roman"/>
                <w:sz w:val="24"/>
                <w:szCs w:val="24"/>
              </w:rPr>
            </w:pPr>
          </w:p>
        </w:tc>
      </w:tr>
      <w:tr w:rsidR="0015497B" w:rsidRPr="004C5A18" w14:paraId="2D459693" w14:textId="77777777" w:rsidTr="00A21A32">
        <w:tc>
          <w:tcPr>
            <w:tcW w:w="708" w:type="dxa"/>
          </w:tcPr>
          <w:p w14:paraId="4A289EA7" w14:textId="77777777" w:rsidR="0015497B" w:rsidRPr="004C5A18" w:rsidRDefault="0015497B" w:rsidP="00A21A32">
            <w:pPr>
              <w:jc w:val="center"/>
              <w:rPr>
                <w:rFonts w:ascii="Times New Roman" w:hAnsi="Times New Roman" w:cs="Times New Roman"/>
                <w:sz w:val="24"/>
                <w:szCs w:val="24"/>
              </w:rPr>
            </w:pPr>
          </w:p>
        </w:tc>
        <w:tc>
          <w:tcPr>
            <w:tcW w:w="9073" w:type="dxa"/>
            <w:gridSpan w:val="4"/>
          </w:tcPr>
          <w:p w14:paraId="135B367A"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ИЗОБРАЗИТЕЛЬНОЕ ИСКУССТВО </w:t>
            </w:r>
          </w:p>
        </w:tc>
      </w:tr>
      <w:tr w:rsidR="0015497B" w:rsidRPr="004C5A18" w14:paraId="5E0323DD" w14:textId="77777777" w:rsidTr="00A21A32">
        <w:tc>
          <w:tcPr>
            <w:tcW w:w="708" w:type="dxa"/>
          </w:tcPr>
          <w:p w14:paraId="61AE5E57"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22</w:t>
            </w:r>
          </w:p>
        </w:tc>
        <w:tc>
          <w:tcPr>
            <w:tcW w:w="9073" w:type="dxa"/>
            <w:gridSpan w:val="4"/>
          </w:tcPr>
          <w:p w14:paraId="796620BE"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r>
      <w:tr w:rsidR="0015497B" w:rsidRPr="004C5A18" w14:paraId="495181A4" w14:textId="77777777" w:rsidTr="00A21A32">
        <w:tc>
          <w:tcPr>
            <w:tcW w:w="708" w:type="dxa"/>
          </w:tcPr>
          <w:p w14:paraId="3983C574"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23</w:t>
            </w:r>
          </w:p>
        </w:tc>
        <w:tc>
          <w:tcPr>
            <w:tcW w:w="6663" w:type="dxa"/>
            <w:gridSpan w:val="2"/>
          </w:tcPr>
          <w:p w14:paraId="0F3AC9C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(УМК) по изобразительному искусству (учебники,  </w:t>
            </w:r>
          </w:p>
          <w:p w14:paraId="5D5AF06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рабочие тетради, дидактические материалы) </w:t>
            </w:r>
          </w:p>
          <w:p w14:paraId="04C603A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1 класс </w:t>
            </w:r>
            <w:proofErr w:type="spellStart"/>
            <w:r w:rsidRPr="004C5A18">
              <w:rPr>
                <w:rFonts w:ascii="Times New Roman" w:hAnsi="Times New Roman" w:cs="Times New Roman"/>
                <w:sz w:val="24"/>
                <w:szCs w:val="24"/>
              </w:rPr>
              <w:t>Л.А.Неменская</w:t>
            </w:r>
            <w:proofErr w:type="spellEnd"/>
            <w:r w:rsidRPr="004C5A18">
              <w:rPr>
                <w:rFonts w:ascii="Times New Roman" w:hAnsi="Times New Roman" w:cs="Times New Roman"/>
                <w:sz w:val="24"/>
                <w:szCs w:val="24"/>
              </w:rPr>
              <w:t xml:space="preserve"> Изобразительное искусство </w:t>
            </w:r>
          </w:p>
          <w:p w14:paraId="3B86DBC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w:t>
            </w:r>
            <w:proofErr w:type="spellStart"/>
            <w:r w:rsidRPr="004C5A18">
              <w:rPr>
                <w:rFonts w:ascii="Times New Roman" w:hAnsi="Times New Roman" w:cs="Times New Roman"/>
                <w:sz w:val="24"/>
                <w:szCs w:val="24"/>
              </w:rPr>
              <w:t>Л.А.Неменская</w:t>
            </w:r>
            <w:proofErr w:type="spellEnd"/>
            <w:r w:rsidRPr="004C5A18">
              <w:rPr>
                <w:rFonts w:ascii="Times New Roman" w:hAnsi="Times New Roman" w:cs="Times New Roman"/>
                <w:sz w:val="24"/>
                <w:szCs w:val="24"/>
              </w:rPr>
              <w:t xml:space="preserve"> Изобразительное искусство</w:t>
            </w:r>
          </w:p>
          <w:p w14:paraId="3FAA77C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w:t>
            </w:r>
            <w:proofErr w:type="spellStart"/>
            <w:r w:rsidRPr="004C5A18">
              <w:rPr>
                <w:rFonts w:ascii="Times New Roman" w:hAnsi="Times New Roman" w:cs="Times New Roman"/>
                <w:sz w:val="24"/>
                <w:szCs w:val="24"/>
              </w:rPr>
              <w:t>Л.А.Неменская</w:t>
            </w:r>
            <w:proofErr w:type="spellEnd"/>
            <w:r w:rsidRPr="004C5A18">
              <w:rPr>
                <w:rFonts w:ascii="Times New Roman" w:hAnsi="Times New Roman" w:cs="Times New Roman"/>
                <w:sz w:val="24"/>
                <w:szCs w:val="24"/>
              </w:rPr>
              <w:t xml:space="preserve"> Изобразительное искусство</w:t>
            </w:r>
          </w:p>
          <w:p w14:paraId="09C0D06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w:t>
            </w:r>
            <w:proofErr w:type="spellStart"/>
            <w:r w:rsidRPr="004C5A18">
              <w:rPr>
                <w:rFonts w:ascii="Times New Roman" w:hAnsi="Times New Roman" w:cs="Times New Roman"/>
                <w:sz w:val="24"/>
                <w:szCs w:val="24"/>
              </w:rPr>
              <w:t>Л.А.Неменская</w:t>
            </w:r>
            <w:proofErr w:type="spellEnd"/>
            <w:r w:rsidRPr="004C5A18">
              <w:rPr>
                <w:rFonts w:ascii="Times New Roman" w:hAnsi="Times New Roman" w:cs="Times New Roman"/>
                <w:sz w:val="24"/>
                <w:szCs w:val="24"/>
              </w:rPr>
              <w:t xml:space="preserve"> Изобразительное искусство</w:t>
            </w:r>
          </w:p>
          <w:p w14:paraId="4507B61E"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Программно-методические материалы: Программы по изобразительному искусству; </w:t>
            </w:r>
          </w:p>
          <w:p w14:paraId="53E2674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Методические пособия (рекомендации к проведения уроков изобразительного искусства). </w:t>
            </w:r>
          </w:p>
          <w:p w14:paraId="2FA1DCF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Альбомы по искусству </w:t>
            </w:r>
          </w:p>
          <w:p w14:paraId="6FA71ACA"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Стандарт начального общего образования по образовательной области “Искусство”</w:t>
            </w:r>
          </w:p>
          <w:p w14:paraId="78BBAB85" w14:textId="77777777" w:rsidR="0015497B" w:rsidRPr="004C5A18" w:rsidRDefault="0015497B" w:rsidP="00A21A32">
            <w:pPr>
              <w:jc w:val="both"/>
              <w:rPr>
                <w:rFonts w:ascii="Times New Roman" w:hAnsi="Times New Roman" w:cs="Times New Roman"/>
                <w:sz w:val="24"/>
                <w:szCs w:val="24"/>
              </w:rPr>
            </w:pPr>
          </w:p>
          <w:p w14:paraId="52AFFBFC" w14:textId="77777777" w:rsidR="0015497B" w:rsidRPr="004C5A18" w:rsidRDefault="0015497B" w:rsidP="00A21A32">
            <w:pPr>
              <w:jc w:val="both"/>
              <w:rPr>
                <w:rFonts w:ascii="Times New Roman" w:hAnsi="Times New Roman" w:cs="Times New Roman"/>
                <w:sz w:val="24"/>
                <w:szCs w:val="24"/>
              </w:rPr>
            </w:pPr>
          </w:p>
        </w:tc>
        <w:tc>
          <w:tcPr>
            <w:tcW w:w="850" w:type="dxa"/>
          </w:tcPr>
          <w:p w14:paraId="4462D753" w14:textId="77777777" w:rsidR="0015497B" w:rsidRPr="004C5A18" w:rsidRDefault="0015497B" w:rsidP="00A21A32">
            <w:pPr>
              <w:jc w:val="center"/>
              <w:rPr>
                <w:rFonts w:ascii="Times New Roman" w:hAnsi="Times New Roman" w:cs="Times New Roman"/>
                <w:sz w:val="24"/>
                <w:szCs w:val="24"/>
              </w:rPr>
            </w:pPr>
          </w:p>
        </w:tc>
        <w:tc>
          <w:tcPr>
            <w:tcW w:w="1560" w:type="dxa"/>
          </w:tcPr>
          <w:p w14:paraId="1EEB70C2" w14:textId="77777777" w:rsidR="0015497B" w:rsidRPr="004C5A18" w:rsidRDefault="0015497B" w:rsidP="00A21A32">
            <w:pPr>
              <w:jc w:val="center"/>
              <w:rPr>
                <w:rFonts w:ascii="Times New Roman" w:hAnsi="Times New Roman" w:cs="Times New Roman"/>
                <w:sz w:val="24"/>
                <w:szCs w:val="24"/>
              </w:rPr>
            </w:pPr>
          </w:p>
        </w:tc>
      </w:tr>
      <w:tr w:rsidR="0015497B" w:rsidRPr="004C5A18" w14:paraId="4E8E344D" w14:textId="77777777" w:rsidTr="00A21A32">
        <w:tc>
          <w:tcPr>
            <w:tcW w:w="708" w:type="dxa"/>
          </w:tcPr>
          <w:p w14:paraId="56E74F23"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w:t>
            </w:r>
          </w:p>
        </w:tc>
        <w:tc>
          <w:tcPr>
            <w:tcW w:w="6663" w:type="dxa"/>
            <w:gridSpan w:val="2"/>
          </w:tcPr>
          <w:p w14:paraId="02D3D46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Учебно-практическое оборудование</w:t>
            </w:r>
          </w:p>
        </w:tc>
        <w:tc>
          <w:tcPr>
            <w:tcW w:w="850" w:type="dxa"/>
          </w:tcPr>
          <w:p w14:paraId="13880900" w14:textId="77777777" w:rsidR="0015497B" w:rsidRPr="004C5A18" w:rsidRDefault="0015497B" w:rsidP="00A21A32">
            <w:pPr>
              <w:jc w:val="center"/>
              <w:rPr>
                <w:rFonts w:ascii="Times New Roman" w:hAnsi="Times New Roman" w:cs="Times New Roman"/>
                <w:sz w:val="24"/>
                <w:szCs w:val="24"/>
              </w:rPr>
            </w:pPr>
          </w:p>
        </w:tc>
        <w:tc>
          <w:tcPr>
            <w:tcW w:w="1560" w:type="dxa"/>
          </w:tcPr>
          <w:p w14:paraId="64CE0477" w14:textId="77777777" w:rsidR="0015497B" w:rsidRPr="004C5A18" w:rsidRDefault="0015497B" w:rsidP="00A21A32">
            <w:pPr>
              <w:jc w:val="center"/>
              <w:rPr>
                <w:rFonts w:ascii="Times New Roman" w:hAnsi="Times New Roman" w:cs="Times New Roman"/>
                <w:sz w:val="24"/>
                <w:szCs w:val="24"/>
              </w:rPr>
            </w:pPr>
          </w:p>
        </w:tc>
      </w:tr>
      <w:tr w:rsidR="0015497B" w:rsidRPr="004C5A18" w14:paraId="7931B887" w14:textId="77777777" w:rsidTr="00A21A32">
        <w:tc>
          <w:tcPr>
            <w:tcW w:w="708" w:type="dxa"/>
          </w:tcPr>
          <w:p w14:paraId="40795D77"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0B0382DD" w14:textId="77777777" w:rsidR="0015497B" w:rsidRPr="004C5A18" w:rsidRDefault="0015497B" w:rsidP="00A21A32">
            <w:pPr>
              <w:jc w:val="both"/>
              <w:rPr>
                <w:rFonts w:ascii="Times New Roman" w:hAnsi="Times New Roman" w:cs="Times New Roman"/>
                <w:sz w:val="24"/>
                <w:szCs w:val="24"/>
              </w:rPr>
            </w:pPr>
            <w:proofErr w:type="gramStart"/>
            <w:r w:rsidRPr="004C5A18">
              <w:rPr>
                <w:rFonts w:ascii="Times New Roman" w:hAnsi="Times New Roman" w:cs="Times New Roman"/>
                <w:sz w:val="24"/>
                <w:szCs w:val="24"/>
              </w:rPr>
              <w:t xml:space="preserve">Материалы для художественной деятельности: краски  акварельные, гуашевые,  бумага белая и цветная, фломастеры, восковые мелки,  кисти разных размеров,  банки для воды, стеки (набор), </w:t>
            </w:r>
            <w:proofErr w:type="gramEnd"/>
          </w:p>
          <w:p w14:paraId="20C0099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пластилин / глина, клей, ножницы.</w:t>
            </w:r>
          </w:p>
        </w:tc>
        <w:tc>
          <w:tcPr>
            <w:tcW w:w="850" w:type="dxa"/>
          </w:tcPr>
          <w:p w14:paraId="023CAD44" w14:textId="77777777" w:rsidR="0015497B" w:rsidRPr="004C5A18" w:rsidRDefault="0015497B" w:rsidP="00A21A32">
            <w:pPr>
              <w:jc w:val="center"/>
              <w:rPr>
                <w:rFonts w:ascii="Times New Roman" w:hAnsi="Times New Roman" w:cs="Times New Roman"/>
                <w:sz w:val="24"/>
                <w:szCs w:val="24"/>
              </w:rPr>
            </w:pPr>
          </w:p>
        </w:tc>
        <w:tc>
          <w:tcPr>
            <w:tcW w:w="1560" w:type="dxa"/>
          </w:tcPr>
          <w:p w14:paraId="6CCFC126" w14:textId="77777777" w:rsidR="0015497B" w:rsidRPr="004C5A18" w:rsidRDefault="0015497B" w:rsidP="00A21A32">
            <w:pPr>
              <w:jc w:val="center"/>
              <w:rPr>
                <w:rFonts w:ascii="Times New Roman" w:hAnsi="Times New Roman" w:cs="Times New Roman"/>
                <w:sz w:val="24"/>
                <w:szCs w:val="24"/>
              </w:rPr>
            </w:pPr>
          </w:p>
        </w:tc>
      </w:tr>
      <w:tr w:rsidR="0015497B" w:rsidRPr="004C5A18" w14:paraId="358BB61D" w14:textId="77777777" w:rsidTr="00A21A32">
        <w:tc>
          <w:tcPr>
            <w:tcW w:w="708" w:type="dxa"/>
          </w:tcPr>
          <w:p w14:paraId="03810F34" w14:textId="77777777" w:rsidR="0015497B" w:rsidRPr="004C5A18" w:rsidRDefault="0015497B" w:rsidP="00A21A32">
            <w:pPr>
              <w:jc w:val="center"/>
              <w:rPr>
                <w:rFonts w:ascii="Times New Roman" w:hAnsi="Times New Roman" w:cs="Times New Roman"/>
                <w:sz w:val="24"/>
                <w:szCs w:val="24"/>
              </w:rPr>
            </w:pPr>
          </w:p>
        </w:tc>
        <w:tc>
          <w:tcPr>
            <w:tcW w:w="9073" w:type="dxa"/>
            <w:gridSpan w:val="4"/>
          </w:tcPr>
          <w:p w14:paraId="0930F09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ФИЗИЧЕСКАЯ КУЛЬТУРА </w:t>
            </w:r>
          </w:p>
        </w:tc>
      </w:tr>
      <w:tr w:rsidR="0015497B" w:rsidRPr="004C5A18" w14:paraId="3ADDC4C0" w14:textId="77777777" w:rsidTr="00A21A32">
        <w:tc>
          <w:tcPr>
            <w:tcW w:w="708" w:type="dxa"/>
          </w:tcPr>
          <w:p w14:paraId="4BD652C6"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25</w:t>
            </w:r>
          </w:p>
        </w:tc>
        <w:tc>
          <w:tcPr>
            <w:tcW w:w="9073" w:type="dxa"/>
            <w:gridSpan w:val="4"/>
          </w:tcPr>
          <w:p w14:paraId="78324068"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r>
      <w:tr w:rsidR="0015497B" w:rsidRPr="004C5A18" w14:paraId="7FBEFEF7" w14:textId="77777777" w:rsidTr="00A21A32">
        <w:tc>
          <w:tcPr>
            <w:tcW w:w="708" w:type="dxa"/>
          </w:tcPr>
          <w:p w14:paraId="68D1D409"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26</w:t>
            </w:r>
          </w:p>
        </w:tc>
        <w:tc>
          <w:tcPr>
            <w:tcW w:w="6663" w:type="dxa"/>
            <w:gridSpan w:val="2"/>
          </w:tcPr>
          <w:p w14:paraId="54C058C0" w14:textId="77777777" w:rsidR="0015497B" w:rsidRPr="004C5A18" w:rsidRDefault="0015497B" w:rsidP="00A21A32">
            <w:pPr>
              <w:jc w:val="both"/>
              <w:rPr>
                <w:rFonts w:ascii="Times New Roman" w:hAnsi="Times New Roman" w:cs="Times New Roman"/>
                <w:sz w:val="24"/>
                <w:szCs w:val="24"/>
              </w:rPr>
            </w:pPr>
            <w:proofErr w:type="gramStart"/>
            <w:r w:rsidRPr="004C5A18">
              <w:rPr>
                <w:rFonts w:ascii="Times New Roman" w:hAnsi="Times New Roman" w:cs="Times New Roman"/>
                <w:sz w:val="24"/>
                <w:szCs w:val="24"/>
              </w:rPr>
              <w:t xml:space="preserve">Учебно-методические комплекты (УМК) по физической культуре (учебники,  рабочие </w:t>
            </w:r>
            <w:proofErr w:type="gramEnd"/>
          </w:p>
          <w:p w14:paraId="7219A4C6"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тетради, дидактические материалы) </w:t>
            </w:r>
          </w:p>
          <w:p w14:paraId="5CD336C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1 класс В.И. Лях  Физкультура </w:t>
            </w:r>
          </w:p>
          <w:p w14:paraId="2DE8DA3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2 класс В.И. Лях  Физкультура</w:t>
            </w:r>
          </w:p>
          <w:p w14:paraId="59074D3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В.И. Лях  Физкультура </w:t>
            </w:r>
          </w:p>
          <w:p w14:paraId="082AE2E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В.И. Лях Физкультура </w:t>
            </w:r>
          </w:p>
          <w:p w14:paraId="70502F5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Рабочие  программы </w:t>
            </w:r>
          </w:p>
          <w:p w14:paraId="4F34A12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пособия и рекомендации  </w:t>
            </w:r>
          </w:p>
        </w:tc>
        <w:tc>
          <w:tcPr>
            <w:tcW w:w="850" w:type="dxa"/>
          </w:tcPr>
          <w:p w14:paraId="31181856" w14:textId="77777777" w:rsidR="0015497B" w:rsidRPr="004C5A18" w:rsidRDefault="0015497B" w:rsidP="00A21A32">
            <w:pPr>
              <w:jc w:val="center"/>
              <w:rPr>
                <w:rFonts w:ascii="Times New Roman" w:hAnsi="Times New Roman" w:cs="Times New Roman"/>
                <w:sz w:val="24"/>
                <w:szCs w:val="24"/>
              </w:rPr>
            </w:pPr>
          </w:p>
        </w:tc>
        <w:tc>
          <w:tcPr>
            <w:tcW w:w="1560" w:type="dxa"/>
          </w:tcPr>
          <w:p w14:paraId="046A5EAE" w14:textId="77777777" w:rsidR="0015497B" w:rsidRPr="004C5A18" w:rsidRDefault="0015497B" w:rsidP="00A21A32">
            <w:pPr>
              <w:jc w:val="center"/>
              <w:rPr>
                <w:rFonts w:ascii="Times New Roman" w:hAnsi="Times New Roman" w:cs="Times New Roman"/>
                <w:sz w:val="24"/>
                <w:szCs w:val="24"/>
              </w:rPr>
            </w:pPr>
          </w:p>
        </w:tc>
      </w:tr>
      <w:tr w:rsidR="0015497B" w:rsidRPr="004C5A18" w14:paraId="68061930" w14:textId="77777777" w:rsidTr="00A21A32">
        <w:tc>
          <w:tcPr>
            <w:tcW w:w="708" w:type="dxa"/>
          </w:tcPr>
          <w:p w14:paraId="5D484E0D"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27</w:t>
            </w:r>
          </w:p>
        </w:tc>
        <w:tc>
          <w:tcPr>
            <w:tcW w:w="6663" w:type="dxa"/>
            <w:gridSpan w:val="2"/>
          </w:tcPr>
          <w:p w14:paraId="39E74062"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Учебно-практическое оборудование</w:t>
            </w:r>
          </w:p>
        </w:tc>
        <w:tc>
          <w:tcPr>
            <w:tcW w:w="850" w:type="dxa"/>
          </w:tcPr>
          <w:p w14:paraId="779DCC82" w14:textId="77777777" w:rsidR="0015497B" w:rsidRPr="004C5A18" w:rsidRDefault="0015497B" w:rsidP="00A21A32">
            <w:pPr>
              <w:jc w:val="center"/>
              <w:rPr>
                <w:rFonts w:ascii="Times New Roman" w:hAnsi="Times New Roman" w:cs="Times New Roman"/>
                <w:sz w:val="24"/>
                <w:szCs w:val="24"/>
              </w:rPr>
            </w:pPr>
          </w:p>
        </w:tc>
        <w:tc>
          <w:tcPr>
            <w:tcW w:w="1560" w:type="dxa"/>
          </w:tcPr>
          <w:p w14:paraId="7BBBA06B" w14:textId="77777777" w:rsidR="0015497B" w:rsidRPr="004C5A18" w:rsidRDefault="0015497B" w:rsidP="00A21A32">
            <w:pPr>
              <w:jc w:val="center"/>
              <w:rPr>
                <w:rFonts w:ascii="Times New Roman" w:hAnsi="Times New Roman" w:cs="Times New Roman"/>
                <w:sz w:val="24"/>
                <w:szCs w:val="24"/>
              </w:rPr>
            </w:pPr>
          </w:p>
        </w:tc>
      </w:tr>
      <w:tr w:rsidR="0015497B" w:rsidRPr="004C5A18" w14:paraId="4673C7D1" w14:textId="77777777" w:rsidTr="00A21A32">
        <w:tc>
          <w:tcPr>
            <w:tcW w:w="708" w:type="dxa"/>
          </w:tcPr>
          <w:p w14:paraId="4D012B11"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40DE02D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Бревно напольное (3 м)  </w:t>
            </w:r>
          </w:p>
          <w:p w14:paraId="201FDFE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Перекладина гимнастическая (пристеночная) </w:t>
            </w:r>
          </w:p>
          <w:p w14:paraId="01DC7230"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Стенка гимнастическая </w:t>
            </w:r>
          </w:p>
          <w:p w14:paraId="01155ECD"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Скамейка гимнастическая жесткая (4 м; 2 м) </w:t>
            </w:r>
          </w:p>
          <w:p w14:paraId="2BE29D4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lastRenderedPageBreak/>
              <w:t xml:space="preserve">Комплект навесного оборудования тренировочные </w:t>
            </w:r>
          </w:p>
          <w:p w14:paraId="2FB80C6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баскетбольные щиты) </w:t>
            </w:r>
          </w:p>
          <w:p w14:paraId="42C13FF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Мячи: набивной 1 кг и 2 кг; мяч малый (теннисный), мяч малый (мягкий); мячи баскетбольные; мячи волейбольные; мячи футбольные </w:t>
            </w:r>
          </w:p>
          <w:p w14:paraId="0AC07B9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Палка гимнастическая  </w:t>
            </w:r>
          </w:p>
          <w:p w14:paraId="15522FE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Скакалка детская </w:t>
            </w:r>
          </w:p>
          <w:p w14:paraId="0D04F89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Мат гимнастический  </w:t>
            </w:r>
          </w:p>
          <w:p w14:paraId="12C2088F"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Обруч пластиковый детский </w:t>
            </w:r>
          </w:p>
          <w:p w14:paraId="38CF1CE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Флажки: разметочные с опорой; стартовые </w:t>
            </w:r>
          </w:p>
          <w:p w14:paraId="7C94CAA4"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Лыжи детские (с креплениями и палками)  </w:t>
            </w:r>
          </w:p>
          <w:p w14:paraId="732EF80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Щит баскетбольный тренировочный</w:t>
            </w:r>
          </w:p>
          <w:p w14:paraId="6BEE078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Волейбольная стойка универсальная </w:t>
            </w:r>
          </w:p>
          <w:p w14:paraId="25A3779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Сетка волейбольная</w:t>
            </w:r>
          </w:p>
        </w:tc>
        <w:tc>
          <w:tcPr>
            <w:tcW w:w="850" w:type="dxa"/>
          </w:tcPr>
          <w:p w14:paraId="0B2EF86E" w14:textId="77777777" w:rsidR="0015497B" w:rsidRPr="004C5A18" w:rsidRDefault="0015497B" w:rsidP="00A21A32">
            <w:pPr>
              <w:jc w:val="center"/>
              <w:rPr>
                <w:rFonts w:ascii="Times New Roman" w:hAnsi="Times New Roman" w:cs="Times New Roman"/>
                <w:sz w:val="24"/>
                <w:szCs w:val="24"/>
              </w:rPr>
            </w:pPr>
          </w:p>
        </w:tc>
        <w:tc>
          <w:tcPr>
            <w:tcW w:w="1560" w:type="dxa"/>
          </w:tcPr>
          <w:p w14:paraId="23FD4604" w14:textId="77777777" w:rsidR="0015497B" w:rsidRPr="004C5A18" w:rsidRDefault="0015497B" w:rsidP="00A21A32">
            <w:pPr>
              <w:jc w:val="center"/>
              <w:rPr>
                <w:rFonts w:ascii="Times New Roman" w:hAnsi="Times New Roman" w:cs="Times New Roman"/>
                <w:sz w:val="24"/>
                <w:szCs w:val="24"/>
              </w:rPr>
            </w:pPr>
          </w:p>
        </w:tc>
      </w:tr>
      <w:tr w:rsidR="0015497B" w:rsidRPr="004C5A18" w14:paraId="343FBF40" w14:textId="77777777" w:rsidTr="00A21A32">
        <w:tc>
          <w:tcPr>
            <w:tcW w:w="708" w:type="dxa"/>
          </w:tcPr>
          <w:p w14:paraId="62C577E3"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4C952CE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ТЕХНОЛОГИЯ (ТРУД) </w:t>
            </w:r>
          </w:p>
        </w:tc>
        <w:tc>
          <w:tcPr>
            <w:tcW w:w="850" w:type="dxa"/>
          </w:tcPr>
          <w:p w14:paraId="11E9B521" w14:textId="77777777" w:rsidR="0015497B" w:rsidRPr="004C5A18" w:rsidRDefault="0015497B" w:rsidP="00A21A32">
            <w:pPr>
              <w:jc w:val="center"/>
              <w:rPr>
                <w:rFonts w:ascii="Times New Roman" w:hAnsi="Times New Roman" w:cs="Times New Roman"/>
                <w:sz w:val="24"/>
                <w:szCs w:val="24"/>
              </w:rPr>
            </w:pPr>
          </w:p>
        </w:tc>
        <w:tc>
          <w:tcPr>
            <w:tcW w:w="1560" w:type="dxa"/>
          </w:tcPr>
          <w:p w14:paraId="4DD66078" w14:textId="77777777" w:rsidR="0015497B" w:rsidRPr="004C5A18" w:rsidRDefault="0015497B" w:rsidP="00A21A32">
            <w:pPr>
              <w:jc w:val="center"/>
              <w:rPr>
                <w:rFonts w:ascii="Times New Roman" w:hAnsi="Times New Roman" w:cs="Times New Roman"/>
                <w:sz w:val="24"/>
                <w:szCs w:val="24"/>
              </w:rPr>
            </w:pPr>
          </w:p>
        </w:tc>
      </w:tr>
      <w:tr w:rsidR="0015497B" w:rsidRPr="004C5A18" w14:paraId="125AAD83" w14:textId="77777777" w:rsidTr="00A21A32">
        <w:tc>
          <w:tcPr>
            <w:tcW w:w="708" w:type="dxa"/>
          </w:tcPr>
          <w:p w14:paraId="0C98C40F"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28</w:t>
            </w:r>
          </w:p>
        </w:tc>
        <w:tc>
          <w:tcPr>
            <w:tcW w:w="6663" w:type="dxa"/>
            <w:gridSpan w:val="2"/>
          </w:tcPr>
          <w:p w14:paraId="5BA623B4"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Библиотечный фонд (книгопечатная продукция</w:t>
            </w:r>
          </w:p>
        </w:tc>
        <w:tc>
          <w:tcPr>
            <w:tcW w:w="850" w:type="dxa"/>
          </w:tcPr>
          <w:p w14:paraId="0FB48955" w14:textId="77777777" w:rsidR="0015497B" w:rsidRPr="004C5A18" w:rsidRDefault="0015497B" w:rsidP="00A21A32">
            <w:pPr>
              <w:jc w:val="center"/>
              <w:rPr>
                <w:rFonts w:ascii="Times New Roman" w:hAnsi="Times New Roman" w:cs="Times New Roman"/>
                <w:sz w:val="24"/>
                <w:szCs w:val="24"/>
              </w:rPr>
            </w:pPr>
          </w:p>
        </w:tc>
        <w:tc>
          <w:tcPr>
            <w:tcW w:w="1560" w:type="dxa"/>
          </w:tcPr>
          <w:p w14:paraId="1C054CA9" w14:textId="77777777" w:rsidR="0015497B" w:rsidRPr="004C5A18" w:rsidRDefault="0015497B" w:rsidP="00A21A32">
            <w:pPr>
              <w:jc w:val="center"/>
              <w:rPr>
                <w:rFonts w:ascii="Times New Roman" w:hAnsi="Times New Roman" w:cs="Times New Roman"/>
                <w:sz w:val="24"/>
                <w:szCs w:val="24"/>
              </w:rPr>
            </w:pPr>
          </w:p>
        </w:tc>
      </w:tr>
      <w:tr w:rsidR="0015497B" w:rsidRPr="004C5A18" w14:paraId="7E4BF7D0" w14:textId="77777777" w:rsidTr="00A21A32">
        <w:tc>
          <w:tcPr>
            <w:tcW w:w="708" w:type="dxa"/>
          </w:tcPr>
          <w:p w14:paraId="3BBF4452"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33ACCD70" w14:textId="77777777" w:rsidR="0015497B" w:rsidRPr="004C5A18" w:rsidRDefault="0015497B" w:rsidP="00A21A32">
            <w:pPr>
              <w:jc w:val="both"/>
              <w:rPr>
                <w:rFonts w:ascii="Times New Roman" w:hAnsi="Times New Roman" w:cs="Times New Roman"/>
                <w:sz w:val="24"/>
                <w:szCs w:val="24"/>
              </w:rPr>
            </w:pPr>
            <w:proofErr w:type="gramStart"/>
            <w:r w:rsidRPr="004C5A18">
              <w:rPr>
                <w:rFonts w:ascii="Times New Roman" w:hAnsi="Times New Roman" w:cs="Times New Roman"/>
                <w:sz w:val="24"/>
                <w:szCs w:val="24"/>
              </w:rPr>
              <w:t xml:space="preserve">Учебно-методические комплекты (УМК) по технологии (учебники,  рабочие тетради, </w:t>
            </w:r>
            <w:proofErr w:type="gramEnd"/>
          </w:p>
          <w:p w14:paraId="07521EC1"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дидактические материалы) </w:t>
            </w:r>
          </w:p>
          <w:p w14:paraId="74727627"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1 класс </w:t>
            </w:r>
            <w:proofErr w:type="spellStart"/>
            <w:r w:rsidRPr="004C5A18">
              <w:rPr>
                <w:rFonts w:ascii="Times New Roman" w:hAnsi="Times New Roman" w:cs="Times New Roman"/>
                <w:sz w:val="24"/>
                <w:szCs w:val="24"/>
              </w:rPr>
              <w:t>Н.И.Роговцева</w:t>
            </w:r>
            <w:proofErr w:type="spellEnd"/>
            <w:r w:rsidRPr="004C5A18">
              <w:rPr>
                <w:rFonts w:ascii="Times New Roman" w:hAnsi="Times New Roman" w:cs="Times New Roman"/>
                <w:sz w:val="24"/>
                <w:szCs w:val="24"/>
              </w:rPr>
              <w:t xml:space="preserve"> Технология </w:t>
            </w:r>
          </w:p>
          <w:p w14:paraId="662B9E2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2 класс </w:t>
            </w:r>
            <w:proofErr w:type="spellStart"/>
            <w:r w:rsidRPr="004C5A18">
              <w:rPr>
                <w:rFonts w:ascii="Times New Roman" w:hAnsi="Times New Roman" w:cs="Times New Roman"/>
                <w:sz w:val="24"/>
                <w:szCs w:val="24"/>
              </w:rPr>
              <w:t>Н.И.Роговцева</w:t>
            </w:r>
            <w:proofErr w:type="spellEnd"/>
            <w:r w:rsidRPr="004C5A18">
              <w:rPr>
                <w:rFonts w:ascii="Times New Roman" w:hAnsi="Times New Roman" w:cs="Times New Roman"/>
                <w:sz w:val="24"/>
                <w:szCs w:val="24"/>
              </w:rPr>
              <w:t xml:space="preserve"> Технология</w:t>
            </w:r>
          </w:p>
          <w:p w14:paraId="325FB5F5"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3 класс </w:t>
            </w:r>
            <w:proofErr w:type="spellStart"/>
            <w:r w:rsidRPr="004C5A18">
              <w:rPr>
                <w:rFonts w:ascii="Times New Roman" w:hAnsi="Times New Roman" w:cs="Times New Roman"/>
                <w:sz w:val="24"/>
                <w:szCs w:val="24"/>
              </w:rPr>
              <w:t>Н.И.Роговцева</w:t>
            </w:r>
            <w:proofErr w:type="spellEnd"/>
            <w:r w:rsidRPr="004C5A18">
              <w:rPr>
                <w:rFonts w:ascii="Times New Roman" w:hAnsi="Times New Roman" w:cs="Times New Roman"/>
                <w:sz w:val="24"/>
                <w:szCs w:val="24"/>
              </w:rPr>
              <w:t xml:space="preserve"> Технология</w:t>
            </w:r>
          </w:p>
          <w:p w14:paraId="1CD445C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4 класс </w:t>
            </w:r>
            <w:proofErr w:type="spellStart"/>
            <w:r w:rsidRPr="004C5A18">
              <w:rPr>
                <w:rFonts w:ascii="Times New Roman" w:hAnsi="Times New Roman" w:cs="Times New Roman"/>
                <w:sz w:val="24"/>
                <w:szCs w:val="24"/>
              </w:rPr>
              <w:t>Н.И.Роговцева</w:t>
            </w:r>
            <w:proofErr w:type="spellEnd"/>
            <w:r w:rsidRPr="004C5A18">
              <w:rPr>
                <w:rFonts w:ascii="Times New Roman" w:hAnsi="Times New Roman" w:cs="Times New Roman"/>
                <w:sz w:val="24"/>
                <w:szCs w:val="24"/>
              </w:rPr>
              <w:t xml:space="preserve"> Технология</w:t>
            </w:r>
          </w:p>
          <w:p w14:paraId="1685D1F7" w14:textId="77777777" w:rsidR="0015497B" w:rsidRPr="004C5A18" w:rsidRDefault="0015497B" w:rsidP="00A21A32">
            <w:pPr>
              <w:jc w:val="both"/>
              <w:rPr>
                <w:rFonts w:ascii="Times New Roman" w:hAnsi="Times New Roman" w:cs="Times New Roman"/>
                <w:sz w:val="24"/>
                <w:szCs w:val="24"/>
              </w:rPr>
            </w:pPr>
            <w:proofErr w:type="spellStart"/>
            <w:r w:rsidRPr="004C5A18">
              <w:rPr>
                <w:rFonts w:ascii="Times New Roman" w:hAnsi="Times New Roman" w:cs="Times New Roman"/>
                <w:sz w:val="24"/>
                <w:szCs w:val="24"/>
              </w:rPr>
              <w:t>Стандартначального</w:t>
            </w:r>
            <w:proofErr w:type="spellEnd"/>
            <w:r w:rsidRPr="004C5A18">
              <w:rPr>
                <w:rFonts w:ascii="Times New Roman" w:hAnsi="Times New Roman" w:cs="Times New Roman"/>
                <w:sz w:val="24"/>
                <w:szCs w:val="24"/>
              </w:rPr>
              <w:t xml:space="preserve"> образования по технологии (труду) </w:t>
            </w:r>
          </w:p>
          <w:p w14:paraId="26D4AF1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Примерная программа по технологии (труду) </w:t>
            </w:r>
          </w:p>
          <w:p w14:paraId="484D242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Учебно-методические комплекты (программа, учебники, рабочие тетради, дидактические </w:t>
            </w:r>
          </w:p>
          <w:p w14:paraId="527195A2"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материалы и пр.) </w:t>
            </w:r>
          </w:p>
          <w:p w14:paraId="6A86460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Методические пособия и книги для учителя</w:t>
            </w:r>
          </w:p>
        </w:tc>
        <w:tc>
          <w:tcPr>
            <w:tcW w:w="850" w:type="dxa"/>
          </w:tcPr>
          <w:p w14:paraId="3C39AD79" w14:textId="77777777" w:rsidR="0015497B" w:rsidRPr="004C5A18" w:rsidRDefault="0015497B" w:rsidP="00A21A32">
            <w:pPr>
              <w:jc w:val="center"/>
              <w:rPr>
                <w:rFonts w:ascii="Times New Roman" w:hAnsi="Times New Roman" w:cs="Times New Roman"/>
                <w:sz w:val="24"/>
                <w:szCs w:val="24"/>
              </w:rPr>
            </w:pPr>
          </w:p>
        </w:tc>
        <w:tc>
          <w:tcPr>
            <w:tcW w:w="1560" w:type="dxa"/>
          </w:tcPr>
          <w:p w14:paraId="0BC0CB82" w14:textId="77777777" w:rsidR="0015497B" w:rsidRPr="004C5A18" w:rsidRDefault="0015497B" w:rsidP="00A21A32">
            <w:pPr>
              <w:jc w:val="center"/>
              <w:rPr>
                <w:rFonts w:ascii="Times New Roman" w:hAnsi="Times New Roman" w:cs="Times New Roman"/>
                <w:sz w:val="24"/>
                <w:szCs w:val="24"/>
              </w:rPr>
            </w:pPr>
          </w:p>
        </w:tc>
      </w:tr>
      <w:tr w:rsidR="0015497B" w:rsidRPr="004C5A18" w14:paraId="01C8CD39" w14:textId="77777777" w:rsidTr="00A21A32">
        <w:tc>
          <w:tcPr>
            <w:tcW w:w="708" w:type="dxa"/>
          </w:tcPr>
          <w:p w14:paraId="436EF29B"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29</w:t>
            </w:r>
          </w:p>
        </w:tc>
        <w:tc>
          <w:tcPr>
            <w:tcW w:w="6663" w:type="dxa"/>
            <w:gridSpan w:val="2"/>
          </w:tcPr>
          <w:p w14:paraId="125DEA85"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 xml:space="preserve">Печатные пособия  </w:t>
            </w:r>
          </w:p>
        </w:tc>
        <w:tc>
          <w:tcPr>
            <w:tcW w:w="850" w:type="dxa"/>
          </w:tcPr>
          <w:p w14:paraId="37FAAB5C" w14:textId="77777777" w:rsidR="0015497B" w:rsidRPr="004C5A18" w:rsidRDefault="0015497B" w:rsidP="00A21A32">
            <w:pPr>
              <w:jc w:val="center"/>
              <w:rPr>
                <w:rFonts w:ascii="Times New Roman" w:hAnsi="Times New Roman" w:cs="Times New Roman"/>
                <w:sz w:val="24"/>
                <w:szCs w:val="24"/>
              </w:rPr>
            </w:pPr>
          </w:p>
        </w:tc>
        <w:tc>
          <w:tcPr>
            <w:tcW w:w="1560" w:type="dxa"/>
          </w:tcPr>
          <w:p w14:paraId="268CC75C" w14:textId="77777777" w:rsidR="0015497B" w:rsidRPr="004C5A18" w:rsidRDefault="0015497B" w:rsidP="00A21A32">
            <w:pPr>
              <w:jc w:val="center"/>
              <w:rPr>
                <w:rFonts w:ascii="Times New Roman" w:hAnsi="Times New Roman" w:cs="Times New Roman"/>
                <w:sz w:val="24"/>
                <w:szCs w:val="24"/>
              </w:rPr>
            </w:pPr>
          </w:p>
        </w:tc>
      </w:tr>
      <w:tr w:rsidR="0015497B" w:rsidRPr="004C5A18" w14:paraId="0E2B77BB" w14:textId="77777777" w:rsidTr="00A21A32">
        <w:tc>
          <w:tcPr>
            <w:tcW w:w="708" w:type="dxa"/>
          </w:tcPr>
          <w:p w14:paraId="0F75AB0C"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302FACB3"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Таблицы в соответствии с основными разделами программы обучения </w:t>
            </w:r>
          </w:p>
        </w:tc>
        <w:tc>
          <w:tcPr>
            <w:tcW w:w="850" w:type="dxa"/>
          </w:tcPr>
          <w:p w14:paraId="3001287E" w14:textId="77777777" w:rsidR="0015497B" w:rsidRPr="004C5A18" w:rsidRDefault="0015497B" w:rsidP="00A21A32">
            <w:pPr>
              <w:jc w:val="center"/>
              <w:rPr>
                <w:rFonts w:ascii="Times New Roman" w:hAnsi="Times New Roman" w:cs="Times New Roman"/>
                <w:sz w:val="24"/>
                <w:szCs w:val="24"/>
              </w:rPr>
            </w:pPr>
          </w:p>
        </w:tc>
        <w:tc>
          <w:tcPr>
            <w:tcW w:w="1560" w:type="dxa"/>
          </w:tcPr>
          <w:p w14:paraId="377B3EF8" w14:textId="77777777" w:rsidR="0015497B" w:rsidRPr="004C5A18" w:rsidRDefault="0015497B" w:rsidP="00A21A32">
            <w:pPr>
              <w:jc w:val="center"/>
              <w:rPr>
                <w:rFonts w:ascii="Times New Roman" w:hAnsi="Times New Roman" w:cs="Times New Roman"/>
                <w:sz w:val="24"/>
                <w:szCs w:val="24"/>
              </w:rPr>
            </w:pPr>
          </w:p>
        </w:tc>
      </w:tr>
      <w:tr w:rsidR="0015497B" w:rsidRPr="004C5A18" w14:paraId="2B56C001" w14:textId="77777777" w:rsidTr="00A21A32">
        <w:tc>
          <w:tcPr>
            <w:tcW w:w="708" w:type="dxa"/>
          </w:tcPr>
          <w:p w14:paraId="349CE6EC"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30</w:t>
            </w:r>
          </w:p>
        </w:tc>
        <w:tc>
          <w:tcPr>
            <w:tcW w:w="6663" w:type="dxa"/>
            <w:gridSpan w:val="2"/>
          </w:tcPr>
          <w:p w14:paraId="0253C91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Информационно-коммуникативные средства </w:t>
            </w:r>
          </w:p>
        </w:tc>
        <w:tc>
          <w:tcPr>
            <w:tcW w:w="850" w:type="dxa"/>
          </w:tcPr>
          <w:p w14:paraId="635683FE" w14:textId="77777777" w:rsidR="0015497B" w:rsidRPr="004C5A18" w:rsidRDefault="0015497B" w:rsidP="00A21A32">
            <w:pPr>
              <w:jc w:val="center"/>
              <w:rPr>
                <w:rFonts w:ascii="Times New Roman" w:hAnsi="Times New Roman" w:cs="Times New Roman"/>
                <w:sz w:val="24"/>
                <w:szCs w:val="24"/>
              </w:rPr>
            </w:pPr>
          </w:p>
        </w:tc>
        <w:tc>
          <w:tcPr>
            <w:tcW w:w="1560" w:type="dxa"/>
          </w:tcPr>
          <w:p w14:paraId="0912A529" w14:textId="77777777" w:rsidR="0015497B" w:rsidRPr="004C5A18" w:rsidRDefault="0015497B" w:rsidP="00A21A32">
            <w:pPr>
              <w:jc w:val="center"/>
              <w:rPr>
                <w:rFonts w:ascii="Times New Roman" w:hAnsi="Times New Roman" w:cs="Times New Roman"/>
                <w:sz w:val="24"/>
                <w:szCs w:val="24"/>
              </w:rPr>
            </w:pPr>
          </w:p>
        </w:tc>
      </w:tr>
      <w:tr w:rsidR="0015497B" w:rsidRPr="004C5A18" w14:paraId="24230F4B" w14:textId="77777777" w:rsidTr="00A21A32">
        <w:tc>
          <w:tcPr>
            <w:tcW w:w="708" w:type="dxa"/>
          </w:tcPr>
          <w:p w14:paraId="3A10C35A"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30231722"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Мультимедийные (цифровые) инструменты и образовательные ресурсы, соответствующие </w:t>
            </w:r>
          </w:p>
          <w:p w14:paraId="4D3B391C"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содержанию обучения, обучающие программы по предмету (по возможности</w:t>
            </w:r>
          </w:p>
        </w:tc>
        <w:tc>
          <w:tcPr>
            <w:tcW w:w="850" w:type="dxa"/>
          </w:tcPr>
          <w:p w14:paraId="740AC521" w14:textId="77777777" w:rsidR="0015497B" w:rsidRPr="004C5A18" w:rsidRDefault="0015497B" w:rsidP="00A21A32">
            <w:pPr>
              <w:jc w:val="center"/>
              <w:rPr>
                <w:rFonts w:ascii="Times New Roman" w:hAnsi="Times New Roman" w:cs="Times New Roman"/>
                <w:sz w:val="24"/>
                <w:szCs w:val="24"/>
              </w:rPr>
            </w:pPr>
          </w:p>
        </w:tc>
        <w:tc>
          <w:tcPr>
            <w:tcW w:w="1560" w:type="dxa"/>
          </w:tcPr>
          <w:p w14:paraId="5C397AA6" w14:textId="77777777" w:rsidR="0015497B" w:rsidRPr="004C5A18" w:rsidRDefault="0015497B" w:rsidP="00A21A32">
            <w:pPr>
              <w:jc w:val="center"/>
              <w:rPr>
                <w:rFonts w:ascii="Times New Roman" w:hAnsi="Times New Roman" w:cs="Times New Roman"/>
                <w:sz w:val="24"/>
                <w:szCs w:val="24"/>
              </w:rPr>
            </w:pPr>
          </w:p>
        </w:tc>
      </w:tr>
      <w:tr w:rsidR="0015497B" w:rsidRPr="004C5A18" w14:paraId="03EFA318" w14:textId="77777777" w:rsidTr="00A21A32">
        <w:tc>
          <w:tcPr>
            <w:tcW w:w="708" w:type="dxa"/>
          </w:tcPr>
          <w:p w14:paraId="700E73AE"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31</w:t>
            </w:r>
          </w:p>
        </w:tc>
        <w:tc>
          <w:tcPr>
            <w:tcW w:w="6663" w:type="dxa"/>
            <w:gridSpan w:val="2"/>
          </w:tcPr>
          <w:p w14:paraId="7578C654" w14:textId="77777777" w:rsidR="0015497B" w:rsidRPr="004C5A18" w:rsidRDefault="0015497B" w:rsidP="00A21A32">
            <w:pPr>
              <w:jc w:val="center"/>
              <w:rPr>
                <w:rFonts w:ascii="Times New Roman" w:hAnsi="Times New Roman" w:cs="Times New Roman"/>
                <w:sz w:val="24"/>
                <w:szCs w:val="24"/>
              </w:rPr>
            </w:pPr>
            <w:r w:rsidRPr="004C5A18">
              <w:rPr>
                <w:rFonts w:ascii="Times New Roman" w:hAnsi="Times New Roman" w:cs="Times New Roman"/>
                <w:sz w:val="24"/>
                <w:szCs w:val="24"/>
              </w:rPr>
              <w:t>Учебно-практическое и учебно-лабораторное оборудование</w:t>
            </w:r>
          </w:p>
        </w:tc>
        <w:tc>
          <w:tcPr>
            <w:tcW w:w="850" w:type="dxa"/>
          </w:tcPr>
          <w:p w14:paraId="355D88EA" w14:textId="77777777" w:rsidR="0015497B" w:rsidRPr="004C5A18" w:rsidRDefault="0015497B" w:rsidP="00A21A32">
            <w:pPr>
              <w:jc w:val="center"/>
              <w:rPr>
                <w:rFonts w:ascii="Times New Roman" w:hAnsi="Times New Roman" w:cs="Times New Roman"/>
                <w:sz w:val="24"/>
                <w:szCs w:val="24"/>
              </w:rPr>
            </w:pPr>
          </w:p>
        </w:tc>
        <w:tc>
          <w:tcPr>
            <w:tcW w:w="1560" w:type="dxa"/>
          </w:tcPr>
          <w:p w14:paraId="605A5159" w14:textId="77777777" w:rsidR="0015497B" w:rsidRPr="004C5A18" w:rsidRDefault="0015497B" w:rsidP="00A21A32">
            <w:pPr>
              <w:jc w:val="center"/>
              <w:rPr>
                <w:rFonts w:ascii="Times New Roman" w:hAnsi="Times New Roman" w:cs="Times New Roman"/>
                <w:sz w:val="24"/>
                <w:szCs w:val="24"/>
              </w:rPr>
            </w:pPr>
          </w:p>
        </w:tc>
      </w:tr>
      <w:tr w:rsidR="0015497B" w:rsidRPr="004C5A18" w14:paraId="17F17E7F" w14:textId="77777777" w:rsidTr="00A21A32">
        <w:tc>
          <w:tcPr>
            <w:tcW w:w="708" w:type="dxa"/>
          </w:tcPr>
          <w:p w14:paraId="1B508871" w14:textId="77777777" w:rsidR="0015497B" w:rsidRPr="004C5A18" w:rsidRDefault="0015497B" w:rsidP="00A21A32">
            <w:pPr>
              <w:jc w:val="center"/>
              <w:rPr>
                <w:rFonts w:ascii="Times New Roman" w:hAnsi="Times New Roman" w:cs="Times New Roman"/>
                <w:sz w:val="24"/>
                <w:szCs w:val="24"/>
              </w:rPr>
            </w:pPr>
          </w:p>
        </w:tc>
        <w:tc>
          <w:tcPr>
            <w:tcW w:w="6663" w:type="dxa"/>
            <w:gridSpan w:val="2"/>
          </w:tcPr>
          <w:p w14:paraId="7B8F1DC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Набор инструментов для работы с различными материалами в соответствии с программой обучения </w:t>
            </w:r>
          </w:p>
          <w:p w14:paraId="3C766D7B"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Конструкторы для изучения простых конструкций и механизмов Действующие модели механизмов </w:t>
            </w:r>
          </w:p>
          <w:p w14:paraId="2652C9D9"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 xml:space="preserve">Материалы для художественной деятельности: бумага белая и цветная, фломастеры,  стеки (набор), </w:t>
            </w:r>
          </w:p>
          <w:p w14:paraId="51164C38" w14:textId="77777777" w:rsidR="0015497B" w:rsidRPr="004C5A18" w:rsidRDefault="0015497B" w:rsidP="00A21A32">
            <w:pPr>
              <w:jc w:val="both"/>
              <w:rPr>
                <w:rFonts w:ascii="Times New Roman" w:hAnsi="Times New Roman" w:cs="Times New Roman"/>
                <w:sz w:val="24"/>
                <w:szCs w:val="24"/>
              </w:rPr>
            </w:pPr>
            <w:r w:rsidRPr="004C5A18">
              <w:rPr>
                <w:rFonts w:ascii="Times New Roman" w:hAnsi="Times New Roman" w:cs="Times New Roman"/>
                <w:sz w:val="24"/>
                <w:szCs w:val="24"/>
              </w:rPr>
              <w:t>пластилин / глина, клей, ножницы.</w:t>
            </w:r>
          </w:p>
        </w:tc>
        <w:tc>
          <w:tcPr>
            <w:tcW w:w="850" w:type="dxa"/>
          </w:tcPr>
          <w:p w14:paraId="5F76D7A2" w14:textId="77777777" w:rsidR="0015497B" w:rsidRPr="004C5A18" w:rsidRDefault="0015497B" w:rsidP="00A21A32">
            <w:pPr>
              <w:jc w:val="center"/>
              <w:rPr>
                <w:rFonts w:ascii="Times New Roman" w:hAnsi="Times New Roman" w:cs="Times New Roman"/>
                <w:sz w:val="24"/>
                <w:szCs w:val="24"/>
              </w:rPr>
            </w:pPr>
          </w:p>
        </w:tc>
        <w:tc>
          <w:tcPr>
            <w:tcW w:w="1560" w:type="dxa"/>
          </w:tcPr>
          <w:p w14:paraId="6D3B5324" w14:textId="77777777" w:rsidR="0015497B" w:rsidRPr="004C5A18" w:rsidRDefault="0015497B" w:rsidP="00A21A32">
            <w:pPr>
              <w:jc w:val="center"/>
              <w:rPr>
                <w:rFonts w:ascii="Times New Roman" w:hAnsi="Times New Roman" w:cs="Times New Roman"/>
                <w:sz w:val="24"/>
                <w:szCs w:val="24"/>
              </w:rPr>
            </w:pPr>
          </w:p>
        </w:tc>
      </w:tr>
    </w:tbl>
    <w:p w14:paraId="268E8FB3" w14:textId="77777777" w:rsidR="0015497B" w:rsidRPr="00B26AC6" w:rsidRDefault="0015497B" w:rsidP="0015497B">
      <w:pPr>
        <w:tabs>
          <w:tab w:val="left" w:pos="2238"/>
        </w:tabs>
        <w:autoSpaceDE w:val="0"/>
        <w:autoSpaceDN w:val="0"/>
        <w:adjustRightInd w:val="0"/>
        <w:spacing w:after="17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462B9D65"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Комплектование классов и учебных кабинетов формируется с учётом:</w:t>
      </w:r>
    </w:p>
    <w:p w14:paraId="1241FD97" w14:textId="77777777" w:rsidR="0015497B" w:rsidRPr="00B26AC6" w:rsidRDefault="0015497B" w:rsidP="0015497B">
      <w:pPr>
        <w:tabs>
          <w:tab w:val="left" w:pos="142"/>
        </w:tabs>
        <w:autoSpaceDE w:val="0"/>
        <w:autoSpaceDN w:val="0"/>
        <w:adjustRightInd w:val="0"/>
        <w:spacing w:after="0" w:line="240" w:lineRule="atLeast"/>
        <w:ind w:left="142"/>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возрастных и индивидуальных психологических особенностей обучающихся; </w:t>
      </w:r>
    </w:p>
    <w:p w14:paraId="08AA51CA" w14:textId="77777777" w:rsidR="0015497B" w:rsidRPr="00B26AC6" w:rsidRDefault="0015497B" w:rsidP="0015497B">
      <w:pPr>
        <w:tabs>
          <w:tab w:val="left" w:pos="142"/>
        </w:tabs>
        <w:autoSpaceDE w:val="0"/>
        <w:autoSpaceDN w:val="0"/>
        <w:adjustRightInd w:val="0"/>
        <w:spacing w:after="0" w:line="240" w:lineRule="atLeast"/>
        <w:ind w:left="142"/>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ориентации на достижение личностных, метапредметных и предметных результатов обучения;</w:t>
      </w:r>
    </w:p>
    <w:p w14:paraId="09107440" w14:textId="77777777" w:rsidR="0015497B" w:rsidRPr="00B26AC6" w:rsidRDefault="0015497B" w:rsidP="0015497B">
      <w:pPr>
        <w:tabs>
          <w:tab w:val="left" w:pos="142"/>
        </w:tabs>
        <w:autoSpaceDE w:val="0"/>
        <w:autoSpaceDN w:val="0"/>
        <w:adjustRightInd w:val="0"/>
        <w:spacing w:after="0" w:line="240" w:lineRule="atLeast"/>
        <w:ind w:left="142"/>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необходимости и достаточности;</w:t>
      </w:r>
    </w:p>
    <w:p w14:paraId="574861C3" w14:textId="77777777" w:rsidR="0015497B" w:rsidRPr="00B26AC6" w:rsidRDefault="0015497B" w:rsidP="0015497B">
      <w:pPr>
        <w:tabs>
          <w:tab w:val="left" w:pos="142"/>
        </w:tabs>
        <w:autoSpaceDE w:val="0"/>
        <w:autoSpaceDN w:val="0"/>
        <w:adjustRightInd w:val="0"/>
        <w:spacing w:after="0" w:line="240" w:lineRule="atLeast"/>
        <w:ind w:left="142"/>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lastRenderedPageBreak/>
        <w:t>универсальности, возможности применения одних и тех же средств обучения для решения комплекса задач.</w:t>
      </w:r>
    </w:p>
    <w:p w14:paraId="0EDB5D9E"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pacing w:val="1"/>
          <w:sz w:val="24"/>
          <w:szCs w:val="24"/>
          <w:lang w:eastAsia="ru-RU"/>
        </w:rPr>
      </w:pPr>
      <w:r w:rsidRPr="00B26AC6">
        <w:rPr>
          <w:rFonts w:ascii="Times New Roman" w:eastAsiaTheme="minorEastAsia" w:hAnsi="Times New Roman" w:cs="Times New Roman"/>
          <w:color w:val="000000"/>
          <w:spacing w:val="1"/>
          <w:sz w:val="24"/>
          <w:szCs w:val="24"/>
          <w:lang w:eastAsia="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10A33FD5"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D48227"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14:paraId="3091FFB7" w14:textId="77777777" w:rsidR="0015497B" w:rsidRPr="00B26AC6" w:rsidRDefault="0015497B" w:rsidP="0015497B">
      <w:pPr>
        <w:keepNext/>
        <w:tabs>
          <w:tab w:val="left" w:pos="142"/>
        </w:tabs>
        <w:suppressAutoHyphens/>
        <w:autoSpaceDE w:val="0"/>
        <w:autoSpaceDN w:val="0"/>
        <w:adjustRightInd w:val="0"/>
        <w:spacing w:before="360" w:after="240" w:line="240" w:lineRule="atLeast"/>
        <w:jc w:val="center"/>
        <w:textAlignment w:val="center"/>
        <w:rPr>
          <w:rFonts w:ascii="Times New Roman" w:eastAsiaTheme="minorEastAsia" w:hAnsi="Times New Roman" w:cs="Times New Roman"/>
          <w:b/>
          <w:bCs/>
          <w:color w:val="000000"/>
          <w:position w:val="6"/>
          <w:sz w:val="24"/>
          <w:szCs w:val="24"/>
          <w:lang w:eastAsia="ru-RU"/>
        </w:rPr>
      </w:pPr>
      <w:r w:rsidRPr="00B26AC6">
        <w:rPr>
          <w:rFonts w:ascii="Times New Roman" w:eastAsiaTheme="minorEastAsia" w:hAnsi="Times New Roman" w:cs="Times New Roman"/>
          <w:b/>
          <w:bCs/>
          <w:color w:val="000000"/>
          <w:position w:val="6"/>
          <w:sz w:val="24"/>
          <w:szCs w:val="24"/>
          <w:lang w:eastAsia="ru-RU"/>
        </w:rPr>
        <w:t>3.5.6.</w:t>
      </w:r>
      <w:r w:rsidRPr="00B26AC6">
        <w:rPr>
          <w:rFonts w:ascii="Times New Roman" w:eastAsiaTheme="minorEastAsia" w:hAnsi="Times New Roman" w:cs="Times New Roman"/>
          <w:b/>
          <w:bCs/>
          <w:color w:val="000000"/>
          <w:position w:val="6"/>
          <w:sz w:val="24"/>
          <w:szCs w:val="24"/>
          <w:lang w:eastAsia="ru-RU"/>
        </w:rPr>
        <w:t> </w:t>
      </w:r>
      <w:r w:rsidRPr="00B26AC6">
        <w:rPr>
          <w:rFonts w:ascii="Times New Roman" w:eastAsiaTheme="minorEastAsia" w:hAnsi="Times New Roman" w:cs="Times New Roman"/>
          <w:b/>
          <w:bCs/>
          <w:color w:val="000000"/>
          <w:position w:val="6"/>
          <w:sz w:val="24"/>
          <w:szCs w:val="24"/>
          <w:lang w:eastAsia="ru-RU"/>
        </w:rPr>
        <w:t>Механизмы достижения целевых ориентиров в системе условий</w:t>
      </w:r>
    </w:p>
    <w:p w14:paraId="6C0BD862"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Условия реализации основной образовательной программы:</w:t>
      </w:r>
    </w:p>
    <w:p w14:paraId="1D791DB1"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соответствие требованиям ФГОС;</w:t>
      </w:r>
    </w:p>
    <w:p w14:paraId="4A74CCF7"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 xml:space="preserve">гарантия сохранности и укрепления физического, психологического и социального здоровья обучающихся; </w:t>
      </w:r>
    </w:p>
    <w:p w14:paraId="7DE80C5F"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обеспечение достижения планируемых результатов освоения примерной основной образовательной программы;</w:t>
      </w:r>
    </w:p>
    <w:p w14:paraId="4A2FA740"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учёт особенностей образовательной организации, её организационной структуры, запросов участников образовательного процесса;</w:t>
      </w:r>
    </w:p>
    <w:p w14:paraId="21301D24"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предоставление возможности взаимодействия с социальными партнёрами, использования ресурсов социума.</w:t>
      </w:r>
    </w:p>
    <w:p w14:paraId="4DDAAE37"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Раздел «Условия реализации программ начального общего образования» должен содержать:</w:t>
      </w:r>
    </w:p>
    <w:p w14:paraId="595A6067"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14:paraId="7B3122E3"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271445A5"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перечень механизмов достижения целевых ориентиров в системе условий реализации требований ФГОС;</w:t>
      </w:r>
    </w:p>
    <w:p w14:paraId="4FC08310"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сетевой график (дорожную карту) по формированию необходимой системы условий реализации требований ФГОС;</w:t>
      </w:r>
    </w:p>
    <w:p w14:paraId="2770D887"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систему мониторинга и оценки условий реализации требований ФГОС.</w:t>
      </w:r>
    </w:p>
    <w:p w14:paraId="2F2F731C" w14:textId="77777777" w:rsidR="0015497B" w:rsidRPr="00B26AC6" w:rsidRDefault="0015497B" w:rsidP="0015497B">
      <w:pPr>
        <w:tabs>
          <w:tab w:val="left" w:pos="142"/>
        </w:tabs>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4A5FB843"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анализ имеющихся условий и ресурсов реализации образовательной программы начального общего образования;</w:t>
      </w:r>
    </w:p>
    <w:p w14:paraId="552CB9EE"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2FE5C644"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1CF3DA46" w14:textId="77777777" w:rsidR="0015497B" w:rsidRPr="00B26AC6" w:rsidRDefault="0015497B" w:rsidP="0015497B">
      <w:pPr>
        <w:tabs>
          <w:tab w:val="left" w:pos="142"/>
        </w:tabs>
        <w:autoSpaceDE w:val="0"/>
        <w:autoSpaceDN w:val="0"/>
        <w:adjustRightInd w:val="0"/>
        <w:spacing w:after="0" w:line="240" w:lineRule="atLeast"/>
        <w:ind w:left="567"/>
        <w:jc w:val="both"/>
        <w:textAlignment w:val="center"/>
        <w:rPr>
          <w:rFonts w:ascii="Times New Roman" w:eastAsiaTheme="minorEastAsia" w:hAnsi="Times New Roman" w:cs="Times New Roman"/>
          <w:color w:val="000000"/>
          <w:sz w:val="24"/>
          <w:szCs w:val="24"/>
          <w:lang w:eastAsia="ru-RU"/>
        </w:rPr>
      </w:pPr>
      <w:r w:rsidRPr="00B26AC6">
        <w:rPr>
          <w:rFonts w:ascii="Times New Roman" w:eastAsiaTheme="minorEastAsia" w:hAnsi="Times New Roman" w:cs="Times New Roman"/>
          <w:color w:val="000000"/>
          <w:sz w:val="24"/>
          <w:szCs w:val="24"/>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1486030E" w14:textId="56BF1F6B" w:rsidR="00791C8F" w:rsidRPr="00791C8F" w:rsidRDefault="0015497B" w:rsidP="0015497B">
      <w:pPr>
        <w:tabs>
          <w:tab w:val="left" w:pos="142"/>
        </w:tabs>
        <w:spacing w:after="200" w:line="276" w:lineRule="auto"/>
        <w:rPr>
          <w:rFonts w:ascii="Calibri" w:eastAsia="Calibri" w:hAnsi="Calibri" w:cs="Times New Roman"/>
        </w:rPr>
      </w:pPr>
      <w:r w:rsidRPr="00B26AC6">
        <w:rPr>
          <w:rFonts w:ascii="Times New Roman" w:eastAsiaTheme="minorEastAsia" w:hAnsi="Times New Roman" w:cs="Times New Roman"/>
          <w:color w:val="000000"/>
          <w:sz w:val="24"/>
          <w:szCs w:val="24"/>
          <w:lang w:eastAsia="ru-RU"/>
        </w:rPr>
        <w:t>разработку сетевого графика (дорожной карты) создания необходимой системы условий для реализаци</w:t>
      </w:r>
      <w:r w:rsidR="000853E8">
        <w:rPr>
          <w:rFonts w:ascii="Times New Roman" w:eastAsiaTheme="minorEastAsia" w:hAnsi="Times New Roman" w:cs="Times New Roman"/>
          <w:color w:val="000000"/>
          <w:sz w:val="24"/>
          <w:szCs w:val="24"/>
          <w:lang w:eastAsia="ru-RU"/>
        </w:rPr>
        <w:t>и</w:t>
      </w:r>
      <w:r w:rsidRPr="00B26AC6">
        <w:rPr>
          <w:rFonts w:ascii="Times New Roman" w:eastAsiaTheme="minorEastAsia" w:hAnsi="Times New Roman" w:cs="Times New Roman"/>
          <w:color w:val="000000"/>
          <w:sz w:val="24"/>
          <w:szCs w:val="24"/>
          <w:lang w:eastAsia="ru-RU"/>
        </w:rPr>
        <w:t xml:space="preserve"> </w:t>
      </w:r>
      <w:r w:rsidR="000853E8">
        <w:rPr>
          <w:rFonts w:ascii="Times New Roman" w:eastAsiaTheme="minorEastAsia" w:hAnsi="Times New Roman" w:cs="Times New Roman"/>
          <w:color w:val="000000"/>
          <w:sz w:val="24"/>
          <w:szCs w:val="24"/>
          <w:lang w:eastAsia="ru-RU"/>
        </w:rPr>
        <w:t>м</w:t>
      </w:r>
      <w:r w:rsidR="00791C8F" w:rsidRPr="00B26AC6">
        <w:rPr>
          <w:rFonts w:ascii="Times New Roman" w:eastAsiaTheme="minorEastAsia" w:hAnsi="Times New Roman" w:cs="Times New Roman"/>
          <w:color w:val="000000"/>
          <w:sz w:val="24"/>
          <w:szCs w:val="24"/>
          <w:lang w:eastAsia="ru-RU"/>
        </w:rPr>
        <w:t>еханизмов мониторинга, оценки и коррекции реализации промежуточных этапов сетевого гра</w:t>
      </w:r>
      <w:r w:rsidR="004C5A18">
        <w:rPr>
          <w:rFonts w:ascii="Times New Roman" w:eastAsiaTheme="minorEastAsia" w:hAnsi="Times New Roman" w:cs="Times New Roman"/>
          <w:color w:val="000000"/>
          <w:sz w:val="24"/>
          <w:szCs w:val="24"/>
          <w:lang w:eastAsia="ru-RU"/>
        </w:rPr>
        <w:t>фик</w:t>
      </w:r>
      <w:proofErr w:type="gramStart"/>
      <w:r w:rsidR="004C5A18">
        <w:rPr>
          <w:rFonts w:ascii="Times New Roman" w:eastAsiaTheme="minorEastAsia" w:hAnsi="Times New Roman" w:cs="Times New Roman"/>
          <w:color w:val="000000"/>
          <w:sz w:val="24"/>
          <w:szCs w:val="24"/>
          <w:lang w:eastAsia="ru-RU"/>
        </w:rPr>
        <w:t>а(</w:t>
      </w:r>
      <w:proofErr w:type="gramEnd"/>
      <w:r w:rsidR="004C5A18">
        <w:rPr>
          <w:rFonts w:ascii="Times New Roman" w:eastAsiaTheme="minorEastAsia" w:hAnsi="Times New Roman" w:cs="Times New Roman"/>
          <w:color w:val="000000"/>
          <w:sz w:val="24"/>
          <w:szCs w:val="24"/>
          <w:lang w:eastAsia="ru-RU"/>
        </w:rPr>
        <w:t>дорожной карты).</w:t>
      </w:r>
    </w:p>
    <w:p w14:paraId="742FE3DC" w14:textId="77777777" w:rsidR="00791C8F" w:rsidRPr="00791C8F" w:rsidRDefault="00791C8F" w:rsidP="00652B74">
      <w:pPr>
        <w:tabs>
          <w:tab w:val="left" w:pos="142"/>
        </w:tabs>
        <w:spacing w:after="200" w:line="276" w:lineRule="auto"/>
        <w:rPr>
          <w:rFonts w:ascii="Calibri" w:eastAsia="Calibri" w:hAnsi="Calibri" w:cs="Times New Roman"/>
        </w:rPr>
      </w:pPr>
    </w:p>
    <w:p w14:paraId="6C455C77" w14:textId="77777777" w:rsidR="00791C8F" w:rsidRPr="00791C8F" w:rsidRDefault="00791C8F" w:rsidP="00652B74">
      <w:pPr>
        <w:tabs>
          <w:tab w:val="left" w:pos="142"/>
        </w:tabs>
        <w:spacing w:after="200" w:line="276" w:lineRule="auto"/>
        <w:rPr>
          <w:rFonts w:ascii="Calibri" w:eastAsia="Calibri" w:hAnsi="Calibri" w:cs="Times New Roman"/>
        </w:rPr>
      </w:pPr>
    </w:p>
    <w:p w14:paraId="7297085A" w14:textId="77777777" w:rsidR="00B26AC6" w:rsidRPr="00B26AC6" w:rsidRDefault="00B26AC6" w:rsidP="00652B74">
      <w:pPr>
        <w:tabs>
          <w:tab w:val="left" w:pos="142"/>
        </w:tabs>
        <w:spacing w:after="0" w:line="240" w:lineRule="auto"/>
        <w:jc w:val="center"/>
        <w:rPr>
          <w:rFonts w:ascii="Times New Roman" w:eastAsia="Times New Roman" w:hAnsi="Times New Roman" w:cs="Times New Roman"/>
          <w:sz w:val="24"/>
          <w:szCs w:val="24"/>
        </w:rPr>
      </w:pPr>
    </w:p>
    <w:p w14:paraId="2728601B" w14:textId="77777777" w:rsidR="00B26AC6" w:rsidRPr="00B26AC6" w:rsidRDefault="00B26AC6" w:rsidP="00652B74">
      <w:pPr>
        <w:tabs>
          <w:tab w:val="left" w:pos="142"/>
        </w:tabs>
        <w:spacing w:after="0" w:line="240" w:lineRule="auto"/>
        <w:jc w:val="center"/>
        <w:rPr>
          <w:rFonts w:ascii="Times New Roman" w:eastAsia="Times New Roman" w:hAnsi="Times New Roman" w:cs="Times New Roman"/>
          <w:sz w:val="24"/>
          <w:szCs w:val="24"/>
        </w:rPr>
      </w:pPr>
    </w:p>
    <w:p w14:paraId="52FBA594" w14:textId="57AB942A" w:rsidR="00B26AC6" w:rsidRPr="00B26AC6" w:rsidRDefault="00B26AC6" w:rsidP="00652B74">
      <w:pPr>
        <w:keepNext/>
        <w:tabs>
          <w:tab w:val="left" w:pos="142"/>
        </w:tabs>
        <w:suppressAutoHyphens/>
        <w:autoSpaceDE w:val="0"/>
        <w:autoSpaceDN w:val="0"/>
        <w:adjustRightInd w:val="0"/>
        <w:spacing w:before="360" w:after="240" w:line="240" w:lineRule="atLeast"/>
        <w:textAlignment w:val="center"/>
        <w:rPr>
          <w:rFonts w:ascii="Times New Roman" w:eastAsiaTheme="minorEastAsia" w:hAnsi="Times New Roman" w:cs="Times New Roman"/>
          <w:b/>
          <w:bCs/>
          <w:caps/>
          <w:color w:val="000000"/>
          <w:position w:val="6"/>
          <w:sz w:val="24"/>
          <w:szCs w:val="24"/>
          <w:lang w:eastAsia="ru-RU"/>
        </w:rPr>
      </w:pPr>
      <w:bookmarkStart w:id="82" w:name="_Hlk119272657"/>
    </w:p>
    <w:bookmarkEnd w:id="82"/>
    <w:p w14:paraId="5A3FA669" w14:textId="6C5FE293" w:rsidR="00B26AC6" w:rsidRPr="00792375" w:rsidRDefault="00B26AC6" w:rsidP="006D2220">
      <w:pPr>
        <w:tabs>
          <w:tab w:val="left" w:pos="567"/>
        </w:tabs>
        <w:autoSpaceDE w:val="0"/>
        <w:autoSpaceDN w:val="0"/>
        <w:adjustRightInd w:val="0"/>
        <w:spacing w:after="0" w:line="242" w:lineRule="atLeast"/>
        <w:ind w:right="-710"/>
        <w:textAlignment w:val="center"/>
        <w:rPr>
          <w:rFonts w:ascii="Times New Roman" w:eastAsiaTheme="minorEastAsia" w:hAnsi="Times New Roman" w:cs="Times New Roman"/>
          <w:b/>
          <w:color w:val="000000"/>
          <w:sz w:val="24"/>
          <w:szCs w:val="24"/>
          <w:lang w:eastAsia="ru-RU"/>
        </w:rPr>
        <w:sectPr w:rsidR="00B26AC6" w:rsidRPr="00792375" w:rsidSect="0054442B">
          <w:footerReference w:type="default" r:id="rId16"/>
          <w:footnotePr>
            <w:numRestart w:val="eachPage"/>
          </w:footnotePr>
          <w:pgSz w:w="11907" w:h="16840" w:code="9"/>
          <w:pgMar w:top="737" w:right="850" w:bottom="709" w:left="993" w:header="720" w:footer="510" w:gutter="0"/>
          <w:cols w:space="720"/>
          <w:noEndnote/>
          <w:titlePg/>
          <w:docGrid w:linePitch="299"/>
        </w:sectPr>
      </w:pPr>
    </w:p>
    <w:p w14:paraId="523C7FA4" w14:textId="6963BB56" w:rsidR="00B26AC6" w:rsidRPr="00B26AC6" w:rsidRDefault="00B26AC6" w:rsidP="00B26AC6">
      <w:pPr>
        <w:autoSpaceDE w:val="0"/>
        <w:autoSpaceDN w:val="0"/>
        <w:adjustRightInd w:val="0"/>
        <w:spacing w:after="0" w:line="240" w:lineRule="atLeast"/>
        <w:ind w:left="567" w:hanging="340"/>
        <w:jc w:val="both"/>
        <w:textAlignment w:val="center"/>
        <w:rPr>
          <w:rFonts w:ascii="Times New Roman" w:eastAsiaTheme="minorEastAsia" w:hAnsi="Times New Roman" w:cs="Times New Roman"/>
          <w:color w:val="000000"/>
          <w:sz w:val="24"/>
          <w:szCs w:val="24"/>
          <w:lang w:eastAsia="ru-RU"/>
        </w:rPr>
      </w:pPr>
    </w:p>
    <w:sectPr w:rsidR="00B26AC6" w:rsidRPr="00B26AC6" w:rsidSect="006D222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B916" w14:textId="77777777" w:rsidR="00491DB6" w:rsidRDefault="00491DB6" w:rsidP="00B26AC6">
      <w:pPr>
        <w:spacing w:after="0" w:line="240" w:lineRule="auto"/>
      </w:pPr>
      <w:r>
        <w:separator/>
      </w:r>
    </w:p>
  </w:endnote>
  <w:endnote w:type="continuationSeparator" w:id="0">
    <w:p w14:paraId="4735A527" w14:textId="77777777" w:rsidR="00491DB6" w:rsidRDefault="00491DB6" w:rsidP="00B2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MingLiU"/>
    <w:panose1 w:val="00000000000000000000"/>
    <w:charset w:val="88"/>
    <w:family w:val="auto"/>
    <w:notTrueType/>
    <w:pitch w:val="default"/>
    <w:sig w:usb0="00000000"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UD Digi Kyokasho NP-R">
    <w:charset w:val="80"/>
    <w:family w:val="roman"/>
    <w:pitch w:val="variable"/>
    <w:sig w:usb0="800002A3" w:usb1="2AC7ECFA"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B94A5" w14:textId="77777777" w:rsidR="00491DB6" w:rsidRDefault="00491DB6">
    <w:pPr>
      <w:rPr>
        <w:sz w:val="2"/>
        <w:szCs w:val="2"/>
      </w:rPr>
    </w:pPr>
    <w:r>
      <w:pict w14:anchorId="1E1397DC">
        <v:shapetype id="_x0000_t202" coordsize="21600,21600" o:spt="202" path="m,l,21600r21600,l21600,xe">
          <v:stroke joinstyle="miter"/>
          <v:path gradientshapeok="t" o:connecttype="rect"/>
        </v:shapetype>
        <v:shape id="_x0000_s2051" type="#_x0000_t202" style="position:absolute;margin-left:57.65pt;margin-top:825.85pt;width:53.5pt;height:7.9pt;z-index:-251655168;mso-wrap-style:none;mso-wrap-distance-left:5pt;mso-wrap-distance-right:5pt;mso-position-horizontal-relative:page;mso-position-vertical-relative:page" wrapcoords="0 0" filled="f" stroked="f">
          <v:textbox style="mso-next-textbox:#_x0000_s2051;mso-fit-shape-to-text:t" inset="0,0,0,0">
            <w:txbxContent>
              <w:p w14:paraId="548E807F" w14:textId="77777777" w:rsidR="00491DB6" w:rsidRDefault="00491DB6">
                <w:pPr>
                  <w:spacing w:line="240" w:lineRule="auto"/>
                </w:pPr>
                <w:r>
                  <w:rPr>
                    <w:rStyle w:val="af7"/>
                    <w:rFonts w:eastAsiaTheme="minorHAnsi"/>
                    <w:b/>
                    <w:bCs/>
                  </w:rPr>
                  <w:t>Программа - 03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C1A2" w14:textId="77777777" w:rsidR="00491DB6" w:rsidRDefault="00491DB6">
    <w:pPr>
      <w:rPr>
        <w:sz w:val="2"/>
        <w:szCs w:val="2"/>
      </w:rPr>
    </w:pPr>
    <w:r>
      <w:pict w14:anchorId="70B5893E">
        <v:shapetype id="_x0000_t202" coordsize="21600,21600" o:spt="202" path="m,l,21600r21600,l21600,xe">
          <v:stroke joinstyle="miter"/>
          <v:path gradientshapeok="t" o:connecttype="rect"/>
        </v:shapetype>
        <v:shape id="_x0000_s2052" type="#_x0000_t202" style="position:absolute;margin-left:57.65pt;margin-top:825.85pt;width:53.5pt;height:7.9pt;z-index:-251654144;mso-wrap-style:none;mso-wrap-distance-left:5pt;mso-wrap-distance-right:5pt;mso-position-horizontal-relative:page;mso-position-vertical-relative:page" wrapcoords="0 0" filled="f" stroked="f">
          <v:textbox style="mso-next-textbox:#_x0000_s2052;mso-fit-shape-to-text:t" inset="0,0,0,0">
            <w:txbxContent>
              <w:p w14:paraId="4BD42B5E" w14:textId="77777777" w:rsidR="00491DB6" w:rsidRDefault="00491DB6">
                <w:pPr>
                  <w:spacing w:line="240" w:lineRule="auto"/>
                </w:pPr>
                <w:r>
                  <w:rPr>
                    <w:rStyle w:val="af7"/>
                    <w:rFonts w:eastAsiaTheme="minorHAnsi"/>
                    <w:b/>
                    <w:bCs/>
                  </w:rP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852D" w14:textId="77777777" w:rsidR="00491DB6" w:rsidRDefault="00491DB6">
    <w:pPr>
      <w:rPr>
        <w:sz w:val="2"/>
        <w:szCs w:val="2"/>
      </w:rPr>
    </w:pPr>
    <w:r>
      <w:pict w14:anchorId="7B2218CD">
        <v:shapetype id="_x0000_t202" coordsize="21600,21600" o:spt="202" path="m,l,21600r21600,l21600,xe">
          <v:stroke joinstyle="miter"/>
          <v:path gradientshapeok="t" o:connecttype="rect"/>
        </v:shapetype>
        <v:shape id="_x0000_s2054" type="#_x0000_t202" style="position:absolute;margin-left:65.9pt;margin-top:798.55pt;width:52.1pt;height:7.7pt;z-index:-251652096;mso-wrap-style:none;mso-wrap-distance-left:5pt;mso-wrap-distance-right:5pt;mso-position-horizontal-relative:page;mso-position-vertical-relative:page" wrapcoords="0 0" filled="f" stroked="f">
          <v:textbox style="mso-next-textbox:#_x0000_s2054;mso-fit-shape-to-text:t" inset="0,0,0,0">
            <w:txbxContent>
              <w:p w14:paraId="205B0C8E" w14:textId="77777777" w:rsidR="00491DB6" w:rsidRDefault="00491DB6">
                <w:pPr>
                  <w:spacing w:line="240" w:lineRule="auto"/>
                </w:pPr>
                <w: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6355"/>
      <w:docPartObj>
        <w:docPartGallery w:val="Page Numbers (Bottom of Page)"/>
        <w:docPartUnique/>
      </w:docPartObj>
    </w:sdtPr>
    <w:sdtContent>
      <w:p w14:paraId="5E2D7C43" w14:textId="77777777" w:rsidR="00491DB6" w:rsidRDefault="00491DB6">
        <w:pPr>
          <w:pStyle w:val="a9"/>
          <w:jc w:val="center"/>
        </w:pPr>
        <w:r>
          <w:fldChar w:fldCharType="begin"/>
        </w:r>
        <w:r>
          <w:instrText>PAGE   \* MERGEFORMAT</w:instrText>
        </w:r>
        <w:r>
          <w:fldChar w:fldCharType="separate"/>
        </w:r>
        <w:r w:rsidR="00466724">
          <w:rPr>
            <w:noProof/>
          </w:rPr>
          <w:t>40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5177E" w14:textId="77777777" w:rsidR="00491DB6" w:rsidRDefault="00491DB6" w:rsidP="00B26AC6">
      <w:pPr>
        <w:spacing w:after="0" w:line="240" w:lineRule="auto"/>
      </w:pPr>
      <w:r>
        <w:separator/>
      </w:r>
    </w:p>
  </w:footnote>
  <w:footnote w:type="continuationSeparator" w:id="0">
    <w:p w14:paraId="5D00684B" w14:textId="77777777" w:rsidR="00491DB6" w:rsidRDefault="00491DB6" w:rsidP="00B26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6CF62" w14:textId="77777777" w:rsidR="00491DB6" w:rsidRDefault="00491DB6">
    <w:pPr>
      <w:rPr>
        <w:sz w:val="2"/>
        <w:szCs w:val="2"/>
      </w:rPr>
    </w:pPr>
    <w:r>
      <w:pict w14:anchorId="61773AC6">
        <v:shapetype id="_x0000_t202" coordsize="21600,21600" o:spt="202" path="m,l,21600r21600,l21600,xe">
          <v:stroke joinstyle="miter"/>
          <v:path gradientshapeok="t" o:connecttype="rect"/>
        </v:shapetype>
        <v:shape id="_x0000_s2049" type="#_x0000_t202" style="position:absolute;margin-left:307.25pt;margin-top:20.6pt;width:9.35pt;height:8.9pt;z-index:-251657216;mso-wrap-style:none;mso-wrap-distance-left:5pt;mso-wrap-distance-right:5pt;mso-position-horizontal-relative:page;mso-position-vertical-relative:page" wrapcoords="0 0" filled="f" stroked="f">
          <v:textbox style="mso-next-textbox:#_x0000_s2049;mso-fit-shape-to-text:t" inset="0,0,0,0">
            <w:txbxContent>
              <w:p w14:paraId="661E735F" w14:textId="77777777" w:rsidR="00491DB6" w:rsidRDefault="00491DB6">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27</w:t>
                </w:r>
                <w:r>
                  <w:rPr>
                    <w:rStyle w:val="11pt"/>
                    <w:rFonts w:eastAsiaTheme="minorHAns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F3C7" w14:textId="77777777" w:rsidR="00491DB6" w:rsidRDefault="00491DB6">
    <w:pPr>
      <w:rPr>
        <w:sz w:val="2"/>
        <w:szCs w:val="2"/>
      </w:rPr>
    </w:pPr>
    <w:r>
      <w:pict w14:anchorId="3616A70E">
        <v:shapetype id="_x0000_t202" coordsize="21600,21600" o:spt="202" path="m,l,21600r21600,l21600,xe">
          <v:stroke joinstyle="miter"/>
          <v:path gradientshapeok="t" o:connecttype="rect"/>
        </v:shapetype>
        <v:shape id="_x0000_s2050" type="#_x0000_t202" style="position:absolute;margin-left:307.25pt;margin-top:20.6pt;width:9.35pt;height:8.9pt;z-index:-251656192;mso-wrap-style:none;mso-wrap-distance-left:5pt;mso-wrap-distance-right:5pt;mso-position-horizontal-relative:page;mso-position-vertical-relative:page" wrapcoords="0 0" filled="f" stroked="f">
          <v:textbox style="mso-next-textbox:#_x0000_s2050;mso-fit-shape-to-text:t" inset="0,0,0,0">
            <w:txbxContent>
              <w:p w14:paraId="70E781A3" w14:textId="77777777" w:rsidR="00491DB6" w:rsidRDefault="00491DB6">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466724">
                  <w:rPr>
                    <w:rStyle w:val="11pt"/>
                    <w:rFonts w:eastAsiaTheme="minorHAnsi"/>
                    <w:noProof/>
                  </w:rPr>
                  <w:t>40</w:t>
                </w:r>
                <w:r>
                  <w:rPr>
                    <w:rStyle w:val="11pt"/>
                    <w:rFonts w:eastAsiaTheme="minorHAnsi"/>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BAA8B" w14:textId="77777777" w:rsidR="00491DB6" w:rsidRDefault="00491DB6">
    <w:pPr>
      <w:rPr>
        <w:sz w:val="2"/>
        <w:szCs w:val="2"/>
      </w:rPr>
    </w:pPr>
    <w:r>
      <w:pict w14:anchorId="7F5F03CF">
        <v:shapetype id="_x0000_t202" coordsize="21600,21600" o:spt="202" path="m,l,21600r21600,l21600,xe">
          <v:stroke joinstyle="miter"/>
          <v:path gradientshapeok="t" o:connecttype="rect"/>
        </v:shapetype>
        <v:shape id="_x0000_s2053" type="#_x0000_t202" style="position:absolute;margin-left:303pt;margin-top:31.95pt;width:22.55pt;height:8.65pt;z-index:-251653120;mso-wrap-style:none;mso-wrap-distance-left:5pt;mso-wrap-distance-right:5pt;mso-position-horizontal-relative:page;mso-position-vertical-relative:page" wrapcoords="0 0" filled="f" stroked="f">
          <v:textbox style="mso-next-textbox:#_x0000_s2053;mso-fit-shape-to-text:t" inset="0,0,0,0">
            <w:txbxContent>
              <w:p w14:paraId="3773BE71" w14:textId="77777777" w:rsidR="00491DB6" w:rsidRDefault="00491DB6">
                <w:pPr>
                  <w:spacing w:line="240" w:lineRule="auto"/>
                </w:pPr>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sidR="00466724">
                  <w:rPr>
                    <w:rStyle w:val="105pt"/>
                    <w:rFonts w:eastAsiaTheme="minorHAnsi"/>
                    <w:b/>
                    <w:bCs/>
                    <w:noProof/>
                  </w:rPr>
                  <w:t>18</w:t>
                </w:r>
                <w:r>
                  <w:rPr>
                    <w:rStyle w:val="105pt"/>
                    <w:rFonts w:eastAsiaTheme="minorHAnsi"/>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0944DED"/>
    <w:multiLevelType w:val="hybridMultilevel"/>
    <w:tmpl w:val="DAB284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3AE68CD"/>
    <w:multiLevelType w:val="hybridMultilevel"/>
    <w:tmpl w:val="ACAA6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07C82965"/>
    <w:multiLevelType w:val="hybridMultilevel"/>
    <w:tmpl w:val="75420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A60292"/>
    <w:multiLevelType w:val="hybridMultilevel"/>
    <w:tmpl w:val="9E48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1A11355D"/>
    <w:multiLevelType w:val="hybridMultilevel"/>
    <w:tmpl w:val="F5E619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C22B1"/>
    <w:multiLevelType w:val="hybridMultilevel"/>
    <w:tmpl w:val="E6BAF8AC"/>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2E5236A5"/>
    <w:multiLevelType w:val="hybridMultilevel"/>
    <w:tmpl w:val="3188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46BC5"/>
    <w:multiLevelType w:val="hybridMultilevel"/>
    <w:tmpl w:val="867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57D6558"/>
    <w:multiLevelType w:val="hybridMultilevel"/>
    <w:tmpl w:val="FAD8F9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58766934"/>
    <w:multiLevelType w:val="hybridMultilevel"/>
    <w:tmpl w:val="73805F26"/>
    <w:lvl w:ilvl="0" w:tplc="50B82E04">
      <w:start w:val="1"/>
      <w:numFmt w:val="bullet"/>
      <w:pStyle w:val="list-dash"/>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5AFB0C29"/>
    <w:multiLevelType w:val="hybridMultilevel"/>
    <w:tmpl w:val="8B2694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3667A94"/>
    <w:multiLevelType w:val="multilevel"/>
    <w:tmpl w:val="9542AD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564AB6"/>
    <w:multiLevelType w:val="hybridMultilevel"/>
    <w:tmpl w:val="FA46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840C60"/>
    <w:multiLevelType w:val="hybridMultilevel"/>
    <w:tmpl w:val="04FA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91A3E"/>
    <w:multiLevelType w:val="hybridMultilevel"/>
    <w:tmpl w:val="571E8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15"/>
  </w:num>
  <w:num w:numId="3">
    <w:abstractNumId w:val="21"/>
  </w:num>
  <w:num w:numId="4">
    <w:abstractNumId w:val="8"/>
  </w:num>
  <w:num w:numId="5">
    <w:abstractNumId w:val="11"/>
  </w:num>
  <w:num w:numId="6">
    <w:abstractNumId w:val="14"/>
  </w:num>
  <w:num w:numId="7">
    <w:abstractNumId w:val="9"/>
  </w:num>
  <w:num w:numId="8">
    <w:abstractNumId w:val="23"/>
  </w:num>
  <w:num w:numId="9">
    <w:abstractNumId w:val="17"/>
  </w:num>
  <w:num w:numId="10">
    <w:abstractNumId w:val="29"/>
  </w:num>
  <w:num w:numId="11">
    <w:abstractNumId w:val="27"/>
  </w:num>
  <w:num w:numId="12">
    <w:abstractNumId w:val="28"/>
  </w:num>
  <w:num w:numId="13">
    <w:abstractNumId w:val="19"/>
  </w:num>
  <w:num w:numId="14">
    <w:abstractNumId w:val="13"/>
  </w:num>
  <w:num w:numId="15">
    <w:abstractNumId w:val="18"/>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5"/>
  </w:num>
  <w:num w:numId="21">
    <w:abstractNumId w:val="26"/>
  </w:num>
  <w:num w:numId="22">
    <w:abstractNumId w:val="4"/>
  </w:num>
  <w:num w:numId="23">
    <w:abstractNumId w:val="12"/>
  </w:num>
  <w:num w:numId="24">
    <w:abstractNumId w:val="22"/>
  </w:num>
  <w:num w:numId="25">
    <w:abstractNumId w:val="20"/>
  </w:num>
  <w:num w:numId="26">
    <w:abstractNumId w:val="30"/>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A2"/>
    <w:rsid w:val="00007340"/>
    <w:rsid w:val="00021045"/>
    <w:rsid w:val="000853E8"/>
    <w:rsid w:val="000B2BC4"/>
    <w:rsid w:val="000D2702"/>
    <w:rsid w:val="000E6022"/>
    <w:rsid w:val="00100D5D"/>
    <w:rsid w:val="0015497B"/>
    <w:rsid w:val="0019516F"/>
    <w:rsid w:val="001B2297"/>
    <w:rsid w:val="00205C89"/>
    <w:rsid w:val="00263F1B"/>
    <w:rsid w:val="00267745"/>
    <w:rsid w:val="002978D4"/>
    <w:rsid w:val="002B22E7"/>
    <w:rsid w:val="00340130"/>
    <w:rsid w:val="0037341B"/>
    <w:rsid w:val="0037604E"/>
    <w:rsid w:val="00385090"/>
    <w:rsid w:val="003A6F21"/>
    <w:rsid w:val="003B3E82"/>
    <w:rsid w:val="003F001D"/>
    <w:rsid w:val="0045389F"/>
    <w:rsid w:val="004619A5"/>
    <w:rsid w:val="00466724"/>
    <w:rsid w:val="00482DAC"/>
    <w:rsid w:val="00491DB6"/>
    <w:rsid w:val="0049479A"/>
    <w:rsid w:val="004A1BC6"/>
    <w:rsid w:val="004B292B"/>
    <w:rsid w:val="004C5A18"/>
    <w:rsid w:val="004D4DF9"/>
    <w:rsid w:val="004E4528"/>
    <w:rsid w:val="005253AB"/>
    <w:rsid w:val="00533FB1"/>
    <w:rsid w:val="00543516"/>
    <w:rsid w:val="0054442B"/>
    <w:rsid w:val="0057585B"/>
    <w:rsid w:val="00581BDC"/>
    <w:rsid w:val="005A39F8"/>
    <w:rsid w:val="005A4581"/>
    <w:rsid w:val="005B36FB"/>
    <w:rsid w:val="005F0720"/>
    <w:rsid w:val="0064262B"/>
    <w:rsid w:val="00646446"/>
    <w:rsid w:val="00652B74"/>
    <w:rsid w:val="006D2220"/>
    <w:rsid w:val="006D64FC"/>
    <w:rsid w:val="00714415"/>
    <w:rsid w:val="0074177A"/>
    <w:rsid w:val="00765089"/>
    <w:rsid w:val="007744D3"/>
    <w:rsid w:val="007751C1"/>
    <w:rsid w:val="00782A3E"/>
    <w:rsid w:val="00791C8F"/>
    <w:rsid w:val="00792375"/>
    <w:rsid w:val="00792CA2"/>
    <w:rsid w:val="007C2D27"/>
    <w:rsid w:val="007E3A22"/>
    <w:rsid w:val="007F0BE0"/>
    <w:rsid w:val="007F14B1"/>
    <w:rsid w:val="0081401C"/>
    <w:rsid w:val="00821153"/>
    <w:rsid w:val="00830B65"/>
    <w:rsid w:val="00831701"/>
    <w:rsid w:val="00840695"/>
    <w:rsid w:val="0084460E"/>
    <w:rsid w:val="00857CA2"/>
    <w:rsid w:val="008A18A5"/>
    <w:rsid w:val="008B45FF"/>
    <w:rsid w:val="008D10EA"/>
    <w:rsid w:val="008E1F4D"/>
    <w:rsid w:val="009034A4"/>
    <w:rsid w:val="0093320B"/>
    <w:rsid w:val="0094052F"/>
    <w:rsid w:val="009458C3"/>
    <w:rsid w:val="00A16701"/>
    <w:rsid w:val="00A21A32"/>
    <w:rsid w:val="00A41CEC"/>
    <w:rsid w:val="00AC180E"/>
    <w:rsid w:val="00B06EC6"/>
    <w:rsid w:val="00B26AC6"/>
    <w:rsid w:val="00B82CC6"/>
    <w:rsid w:val="00BA34FE"/>
    <w:rsid w:val="00BE5545"/>
    <w:rsid w:val="00C02709"/>
    <w:rsid w:val="00C36367"/>
    <w:rsid w:val="00C47AEF"/>
    <w:rsid w:val="00CE6163"/>
    <w:rsid w:val="00CF0616"/>
    <w:rsid w:val="00D02938"/>
    <w:rsid w:val="00D26460"/>
    <w:rsid w:val="00D5303E"/>
    <w:rsid w:val="00D84F5E"/>
    <w:rsid w:val="00DA6432"/>
    <w:rsid w:val="00DD06D0"/>
    <w:rsid w:val="00E0750E"/>
    <w:rsid w:val="00E50354"/>
    <w:rsid w:val="00E95159"/>
    <w:rsid w:val="00E9779D"/>
    <w:rsid w:val="00ED42A0"/>
    <w:rsid w:val="00EF1543"/>
    <w:rsid w:val="00F13C79"/>
    <w:rsid w:val="00F31CFE"/>
    <w:rsid w:val="00F93BF6"/>
    <w:rsid w:val="00FF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FC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02"/>
  </w:style>
  <w:style w:type="paragraph" w:styleId="1">
    <w:name w:val="heading 1"/>
    <w:basedOn w:val="Standard"/>
    <w:next w:val="Standard"/>
    <w:link w:val="10"/>
    <w:rsid w:val="00B26AC6"/>
    <w:pPr>
      <w:keepNext/>
      <w:outlineLvl w:val="0"/>
    </w:pPr>
    <w:rPr>
      <w:b/>
      <w:bCs/>
      <w:sz w:val="22"/>
    </w:rPr>
  </w:style>
  <w:style w:type="paragraph" w:styleId="2">
    <w:name w:val="heading 2"/>
    <w:basedOn w:val="a"/>
    <w:link w:val="20"/>
    <w:uiPriority w:val="9"/>
    <w:qFormat/>
    <w:rsid w:val="000E6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AC6"/>
    <w:rPr>
      <w:rFonts w:ascii="Arial" w:eastAsia="Lucida Sans Unicode" w:hAnsi="Arial" w:cs="Tahoma"/>
      <w:b/>
      <w:bCs/>
      <w:kern w:val="3"/>
      <w:szCs w:val="24"/>
      <w:lang w:eastAsia="ru-RU"/>
    </w:rPr>
  </w:style>
  <w:style w:type="paragraph" w:customStyle="1" w:styleId="h1">
    <w:name w:val="h1"/>
    <w:basedOn w:val="a"/>
    <w:uiPriority w:val="99"/>
    <w:rsid w:val="00B26AC6"/>
    <w:pPr>
      <w:pageBreakBefore/>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TOC-1">
    <w:name w:val="TOC-1"/>
    <w:basedOn w:val="a"/>
    <w:uiPriority w:val="99"/>
    <w:rsid w:val="00B26AC6"/>
    <w:pPr>
      <w:tabs>
        <w:tab w:val="right" w:leader="dot" w:pos="5670"/>
        <w:tab w:val="right" w:pos="6350"/>
      </w:tabs>
      <w:suppressAutoHyphens/>
      <w:autoSpaceDE w:val="0"/>
      <w:autoSpaceDN w:val="0"/>
      <w:adjustRightInd w:val="0"/>
      <w:spacing w:before="120" w:after="0" w:line="240" w:lineRule="atLeast"/>
      <w:textAlignment w:val="center"/>
    </w:pPr>
    <w:rPr>
      <w:rFonts w:ascii="Times New Roman" w:eastAsiaTheme="minorEastAsia" w:hAnsi="Times New Roman" w:cs="SchoolBookSanPin"/>
      <w:color w:val="000000"/>
      <w:sz w:val="20"/>
      <w:szCs w:val="20"/>
      <w:lang w:eastAsia="ru-RU"/>
    </w:rPr>
  </w:style>
  <w:style w:type="paragraph" w:customStyle="1" w:styleId="TOC-2">
    <w:name w:val="TOC-2"/>
    <w:basedOn w:val="TOC-1"/>
    <w:uiPriority w:val="99"/>
    <w:rsid w:val="00B26AC6"/>
    <w:pPr>
      <w:spacing w:before="0"/>
      <w:ind w:left="227"/>
    </w:pPr>
  </w:style>
  <w:style w:type="paragraph" w:customStyle="1" w:styleId="TOC-3">
    <w:name w:val="TOC-3"/>
    <w:basedOn w:val="TOC-1"/>
    <w:uiPriority w:val="99"/>
    <w:rsid w:val="00B26AC6"/>
    <w:pPr>
      <w:spacing w:before="0"/>
      <w:ind w:left="454"/>
    </w:pPr>
  </w:style>
  <w:style w:type="paragraph" w:customStyle="1" w:styleId="body">
    <w:name w:val="body"/>
    <w:basedOn w:val="a"/>
    <w:uiPriority w:val="99"/>
    <w:rsid w:val="00B26AC6"/>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2-first">
    <w:name w:val="h2-first"/>
    <w:basedOn w:val="a"/>
    <w:uiPriority w:val="99"/>
    <w:rsid w:val="00B26AC6"/>
    <w:pPr>
      <w:keepNext/>
      <w:suppressAutoHyphens/>
      <w:autoSpaceDE w:val="0"/>
      <w:autoSpaceDN w:val="0"/>
      <w:adjustRightInd w:val="0"/>
      <w:spacing w:before="113" w:after="240" w:line="240" w:lineRule="atLeast"/>
      <w:textAlignment w:val="center"/>
    </w:pPr>
    <w:rPr>
      <w:rFonts w:ascii="Times New Roman" w:eastAsiaTheme="minorEastAsia" w:hAnsi="Times New Roman" w:cs="OfficinaSansMediumITC"/>
      <w:b/>
      <w:bCs/>
      <w:caps/>
      <w:color w:val="000000"/>
      <w:position w:val="6"/>
      <w:lang w:eastAsia="ru-RU"/>
    </w:rPr>
  </w:style>
  <w:style w:type="character" w:customStyle="1" w:styleId="Italic">
    <w:name w:val="Italic"/>
    <w:uiPriority w:val="99"/>
    <w:rsid w:val="00B26AC6"/>
    <w:rPr>
      <w:i/>
      <w:iCs/>
    </w:rPr>
  </w:style>
  <w:style w:type="paragraph" w:customStyle="1" w:styleId="h2">
    <w:name w:val="h2"/>
    <w:basedOn w:val="h1"/>
    <w:uiPriority w:val="99"/>
    <w:rsid w:val="00B26AC6"/>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rsid w:val="00B26AC6"/>
    <w:rPr>
      <w:rFonts w:cs="OfficinaSansExtraBoldITC-Reg"/>
      <w:caps w:val="0"/>
    </w:rPr>
  </w:style>
  <w:style w:type="paragraph" w:customStyle="1" w:styleId="h3-first">
    <w:name w:val="h3-first"/>
    <w:basedOn w:val="h3"/>
    <w:uiPriority w:val="99"/>
    <w:rsid w:val="00B26AC6"/>
    <w:pPr>
      <w:spacing w:before="120"/>
    </w:pPr>
  </w:style>
  <w:style w:type="paragraph" w:customStyle="1" w:styleId="list-bullet">
    <w:name w:val="list-bullet"/>
    <w:basedOn w:val="body"/>
    <w:uiPriority w:val="99"/>
    <w:rsid w:val="00B26AC6"/>
    <w:pPr>
      <w:numPr>
        <w:numId w:val="1"/>
      </w:numPr>
      <w:ind w:left="567" w:hanging="340"/>
    </w:pPr>
  </w:style>
  <w:style w:type="paragraph" w:customStyle="1" w:styleId="footnote">
    <w:name w:val="footnote"/>
    <w:basedOn w:val="body"/>
    <w:uiPriority w:val="99"/>
    <w:rsid w:val="00B26AC6"/>
    <w:pPr>
      <w:spacing w:line="200" w:lineRule="atLeast"/>
    </w:pPr>
    <w:rPr>
      <w:sz w:val="18"/>
      <w:szCs w:val="18"/>
    </w:rPr>
  </w:style>
  <w:style w:type="character" w:customStyle="1" w:styleId="Bold">
    <w:name w:val="Bold"/>
    <w:uiPriority w:val="99"/>
    <w:rsid w:val="00B26AC6"/>
    <w:rPr>
      <w:rFonts w:ascii="Times New Roman" w:hAnsi="Times New Roman"/>
      <w:b/>
      <w:bCs/>
    </w:rPr>
  </w:style>
  <w:style w:type="character" w:customStyle="1" w:styleId="BoldItalic">
    <w:name w:val="Bold_Italic"/>
    <w:uiPriority w:val="99"/>
    <w:rsid w:val="00B26AC6"/>
    <w:rPr>
      <w:b/>
      <w:bCs/>
      <w:i/>
      <w:iCs/>
    </w:rPr>
  </w:style>
  <w:style w:type="character" w:customStyle="1" w:styleId="footnote-num">
    <w:name w:val="footnote-num"/>
    <w:uiPriority w:val="99"/>
    <w:rsid w:val="00B26AC6"/>
    <w:rPr>
      <w:position w:val="4"/>
      <w:sz w:val="12"/>
      <w:szCs w:val="12"/>
      <w:vertAlign w:val="baseline"/>
    </w:rPr>
  </w:style>
  <w:style w:type="paragraph" w:customStyle="1" w:styleId="Bodybullet">
    <w:name w:val="Body_bullet"/>
    <w:basedOn w:val="a"/>
    <w:next w:val="a"/>
    <w:uiPriority w:val="99"/>
    <w:rsid w:val="00B26AC6"/>
    <w:pPr>
      <w:widowControl w:val="0"/>
      <w:numPr>
        <w:numId w:val="2"/>
      </w:numPr>
      <w:autoSpaceDE w:val="0"/>
      <w:autoSpaceDN w:val="0"/>
      <w:adjustRightInd w:val="0"/>
      <w:spacing w:after="0" w:line="240" w:lineRule="atLeast"/>
      <w:ind w:left="567" w:hanging="340"/>
      <w:jc w:val="both"/>
      <w:textAlignment w:val="center"/>
    </w:pPr>
    <w:rPr>
      <w:rFonts w:ascii="Times New Roman" w:eastAsiaTheme="minorEastAsia" w:hAnsi="Times New Roman" w:cs="SchoolBookSanPin"/>
      <w:color w:val="000000"/>
      <w:sz w:val="20"/>
      <w:szCs w:val="20"/>
      <w:lang w:eastAsia="ru-RU"/>
    </w:rPr>
  </w:style>
  <w:style w:type="paragraph" w:customStyle="1" w:styleId="Header1">
    <w:name w:val="Header_1"/>
    <w:basedOn w:val="a"/>
    <w:next w:val="a"/>
    <w:uiPriority w:val="99"/>
    <w:rsid w:val="00B26AC6"/>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Body0">
    <w:name w:val="Body"/>
    <w:basedOn w:val="a"/>
    <w:next w:val="a"/>
    <w:uiPriority w:val="99"/>
    <w:rsid w:val="00B26AC6"/>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eader2first">
    <w:name w:val="Header_2_first"/>
    <w:basedOn w:val="a"/>
    <w:uiPriority w:val="99"/>
    <w:rsid w:val="00B26AC6"/>
    <w:pPr>
      <w:keepNext/>
      <w:widowControl w:val="0"/>
      <w:suppressAutoHyphens/>
      <w:autoSpaceDE w:val="0"/>
      <w:autoSpaceDN w:val="0"/>
      <w:adjustRightInd w:val="0"/>
      <w:spacing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Header3">
    <w:name w:val="Header_3"/>
    <w:basedOn w:val="a"/>
    <w:uiPriority w:val="99"/>
    <w:rsid w:val="00B26AC6"/>
    <w:pPr>
      <w:keepNext/>
      <w:widowControl w:val="0"/>
      <w:suppressAutoHyphens/>
      <w:autoSpaceDE w:val="0"/>
      <w:autoSpaceDN w:val="0"/>
      <w:adjustRightInd w:val="0"/>
      <w:spacing w:before="340" w:after="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eader4">
    <w:name w:val="Header_4"/>
    <w:basedOn w:val="a"/>
    <w:next w:val="a"/>
    <w:uiPriority w:val="99"/>
    <w:rsid w:val="00B26AC6"/>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olor w:val="000000"/>
      <w:position w:val="6"/>
      <w:sz w:val="20"/>
      <w:szCs w:val="20"/>
      <w:lang w:eastAsia="ru-RU"/>
    </w:rPr>
  </w:style>
  <w:style w:type="paragraph" w:customStyle="1" w:styleId="Header4first">
    <w:name w:val="Header_4_first"/>
    <w:basedOn w:val="Header4"/>
    <w:uiPriority w:val="99"/>
    <w:rsid w:val="00B26AC6"/>
    <w:pPr>
      <w:spacing w:before="120"/>
    </w:pPr>
  </w:style>
  <w:style w:type="paragraph" w:customStyle="1" w:styleId="Header2">
    <w:name w:val="Header_2"/>
    <w:basedOn w:val="a"/>
    <w:next w:val="a"/>
    <w:uiPriority w:val="99"/>
    <w:rsid w:val="00B26AC6"/>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list-dash">
    <w:name w:val="list-dash"/>
    <w:basedOn w:val="list-bullet"/>
    <w:uiPriority w:val="99"/>
    <w:rsid w:val="00B26AC6"/>
    <w:pPr>
      <w:numPr>
        <w:numId w:val="3"/>
      </w:numPr>
      <w:tabs>
        <w:tab w:val="left" w:pos="567"/>
      </w:tabs>
      <w:spacing w:line="242" w:lineRule="atLeast"/>
      <w:ind w:left="567" w:hanging="340"/>
    </w:pPr>
  </w:style>
  <w:style w:type="paragraph" w:customStyle="1" w:styleId="NoParagraphStyle">
    <w:name w:val="[No Paragraph Style]"/>
    <w:rsid w:val="00B26AC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Header">
    <w:name w:val="h1 (Header)"/>
    <w:basedOn w:val="body"/>
    <w:uiPriority w:val="99"/>
    <w:rsid w:val="00B26AC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list-dashleviy">
    <w:name w:val="list-dash_leviy"/>
    <w:basedOn w:val="list-bullet"/>
    <w:uiPriority w:val="99"/>
    <w:rsid w:val="00B26AC6"/>
    <w:pPr>
      <w:widowControl w:val="0"/>
      <w:numPr>
        <w:numId w:val="4"/>
      </w:numPr>
      <w:spacing w:line="242" w:lineRule="atLeast"/>
      <w:ind w:left="567" w:hanging="340"/>
    </w:pPr>
  </w:style>
  <w:style w:type="paragraph" w:customStyle="1" w:styleId="h2-firstHeader">
    <w:name w:val="h2-first (Header)"/>
    <w:basedOn w:val="a"/>
    <w:uiPriority w:val="99"/>
    <w:rsid w:val="00B26AC6"/>
    <w:pPr>
      <w:tabs>
        <w:tab w:val="left" w:pos="454"/>
      </w:tabs>
      <w:suppressAutoHyphens/>
      <w:autoSpaceDE w:val="0"/>
      <w:autoSpaceDN w:val="0"/>
      <w:adjustRightInd w:val="0"/>
      <w:spacing w:before="119" w:after="0" w:line="242" w:lineRule="atLeast"/>
      <w:textAlignment w:val="center"/>
    </w:pPr>
    <w:rPr>
      <w:rFonts w:ascii="Times New Roman" w:eastAsiaTheme="minorEastAsia" w:hAnsi="Times New Roman" w:cs="OfficinaSansMediumITC"/>
      <w:b/>
      <w:bCs/>
      <w:caps/>
      <w:color w:val="000000"/>
      <w:position w:val="6"/>
      <w:lang w:eastAsia="ru-RU"/>
    </w:rPr>
  </w:style>
  <w:style w:type="paragraph" w:customStyle="1" w:styleId="h5Header">
    <w:name w:val="h5 (Header)"/>
    <w:basedOn w:val="NoParagraphStyle"/>
    <w:uiPriority w:val="99"/>
    <w:rsid w:val="00B26AC6"/>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h2Header">
    <w:name w:val="h2 (Header)"/>
    <w:basedOn w:val="h1Header"/>
    <w:uiPriority w:val="99"/>
    <w:rsid w:val="00B26AC6"/>
    <w:pPr>
      <w:pageBreakBefore w:val="0"/>
      <w:pBdr>
        <w:bottom w:val="none" w:sz="0" w:space="0" w:color="auto"/>
      </w:pBdr>
      <w:spacing w:before="240" w:after="0"/>
    </w:pPr>
    <w:rPr>
      <w:rFonts w:cs="OfficinaSansMediumITC"/>
      <w:position w:val="6"/>
      <w:sz w:val="22"/>
      <w:szCs w:val="22"/>
    </w:rPr>
  </w:style>
  <w:style w:type="paragraph" w:customStyle="1" w:styleId="h4Header">
    <w:name w:val="h4 (Header)"/>
    <w:basedOn w:val="body"/>
    <w:uiPriority w:val="99"/>
    <w:rsid w:val="00B26AC6"/>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rsid w:val="00B26AC6"/>
    <w:pPr>
      <w:keepNext/>
      <w:tabs>
        <w:tab w:val="clear" w:pos="567"/>
        <w:tab w:val="left" w:pos="227"/>
      </w:tabs>
    </w:pPr>
    <w:rPr>
      <w:rFonts w:cs="OfficinaSansExtraBoldITC-Reg"/>
      <w:caps w:val="0"/>
    </w:rPr>
  </w:style>
  <w:style w:type="paragraph" w:customStyle="1" w:styleId="h3-firstHeader">
    <w:name w:val="h3-first (Header)"/>
    <w:basedOn w:val="h3Header"/>
    <w:uiPriority w:val="99"/>
    <w:rsid w:val="00B26AC6"/>
    <w:pPr>
      <w:spacing w:before="120"/>
    </w:pPr>
  </w:style>
  <w:style w:type="character" w:customStyle="1" w:styleId="BoldItalic0">
    <w:name w:val="Bold+Italic"/>
    <w:uiPriority w:val="99"/>
    <w:rsid w:val="00B26AC6"/>
    <w:rPr>
      <w:b/>
      <w:bCs/>
      <w:i/>
      <w:iCs/>
    </w:rPr>
  </w:style>
  <w:style w:type="character" w:customStyle="1" w:styleId="a3">
    <w:name w:val="Полужирный (Выделения)"/>
    <w:uiPriority w:val="99"/>
    <w:rsid w:val="00B26AC6"/>
    <w:rPr>
      <w:rFonts w:ascii="Times New Roman" w:hAnsi="Times New Roman"/>
      <w:b/>
      <w:bCs/>
      <w:i/>
    </w:rPr>
  </w:style>
  <w:style w:type="paragraph" w:customStyle="1" w:styleId="a4">
    <w:name w:val="Основной (Основной Текст)"/>
    <w:basedOn w:val="NoParagraphStyle"/>
    <w:uiPriority w:val="99"/>
    <w:rsid w:val="00B26AC6"/>
    <w:pPr>
      <w:widowControl/>
      <w:spacing w:line="240" w:lineRule="atLeast"/>
      <w:ind w:firstLine="227"/>
      <w:jc w:val="both"/>
    </w:pPr>
    <w:rPr>
      <w:rFonts w:ascii="Times New Roman" w:hAnsi="Times New Roman" w:cs="SchoolBookSanPin-Regular"/>
      <w:sz w:val="20"/>
      <w:szCs w:val="20"/>
      <w:lang w:val="ru-RU"/>
    </w:rPr>
  </w:style>
  <w:style w:type="paragraph" w:customStyle="1" w:styleId="21">
    <w:name w:val="Заг_2"/>
    <w:basedOn w:val="NoParagraphStyle"/>
    <w:uiPriority w:val="99"/>
    <w:rsid w:val="00B26AC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B26AC6"/>
    <w:pPr>
      <w:numPr>
        <w:numId w:val="5"/>
      </w:numPr>
      <w:tabs>
        <w:tab w:val="left" w:pos="567"/>
      </w:tabs>
      <w:spacing w:line="243" w:lineRule="atLeast"/>
      <w:ind w:left="567" w:hanging="340"/>
    </w:pPr>
    <w:rPr>
      <w:rFonts w:eastAsia="Times New Roman"/>
    </w:rPr>
  </w:style>
  <w:style w:type="character" w:customStyle="1" w:styleId="a5">
    <w:name w:val="Подчерк. (Подчеркивания)"/>
    <w:uiPriority w:val="99"/>
    <w:rsid w:val="00B26AC6"/>
    <w:rPr>
      <w:u w:val="thick" w:color="000000"/>
    </w:rPr>
  </w:style>
  <w:style w:type="character" w:customStyle="1" w:styleId="a6">
    <w:name w:val="Курсив (Выделения)"/>
    <w:uiPriority w:val="99"/>
    <w:rsid w:val="00B26AC6"/>
    <w:rPr>
      <w:i/>
      <w:iCs/>
    </w:rPr>
  </w:style>
  <w:style w:type="character" w:customStyle="1" w:styleId="a7">
    <w:name w:val="Полужирный Курсив (Выделения)"/>
    <w:uiPriority w:val="99"/>
    <w:rsid w:val="00B26AC6"/>
    <w:rPr>
      <w:b/>
      <w:bCs/>
      <w:i/>
      <w:iCs/>
    </w:rPr>
  </w:style>
  <w:style w:type="paragraph" w:customStyle="1" w:styleId="11">
    <w:name w:val="Заг_1"/>
    <w:basedOn w:val="NoParagraphStyle"/>
    <w:uiPriority w:val="99"/>
    <w:rsid w:val="00B26AC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3">
    <w:name w:val="Заг_3"/>
    <w:basedOn w:val="NoParagraphStyle"/>
    <w:uiPriority w:val="99"/>
    <w:rsid w:val="00B26AC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a8">
    <w:name w:val="Сноска (Основной Текст)"/>
    <w:basedOn w:val="a"/>
    <w:uiPriority w:val="99"/>
    <w:rsid w:val="00B26AC6"/>
    <w:pPr>
      <w:autoSpaceDE w:val="0"/>
      <w:autoSpaceDN w:val="0"/>
      <w:adjustRightInd w:val="0"/>
      <w:spacing w:after="0" w:line="183" w:lineRule="atLeast"/>
      <w:ind w:firstLine="227"/>
      <w:jc w:val="both"/>
      <w:textAlignment w:val="center"/>
    </w:pPr>
    <w:rPr>
      <w:rFonts w:ascii="Times New Roman" w:eastAsia="Times New Roman" w:hAnsi="Times New Roman" w:cs="SchoolBookSanPin"/>
      <w:color w:val="000000"/>
      <w:sz w:val="16"/>
      <w:szCs w:val="16"/>
      <w:lang w:eastAsia="ru-RU"/>
    </w:rPr>
  </w:style>
  <w:style w:type="paragraph" w:customStyle="1" w:styleId="4">
    <w:name w:val="Заг_4"/>
    <w:basedOn w:val="NoParagraphStyle"/>
    <w:uiPriority w:val="99"/>
    <w:rsid w:val="00B26AC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numbering" w:customStyle="1" w:styleId="12">
    <w:name w:val="Нет списка1"/>
    <w:next w:val="a2"/>
    <w:semiHidden/>
    <w:unhideWhenUsed/>
    <w:rsid w:val="00B26AC6"/>
  </w:style>
  <w:style w:type="paragraph" w:customStyle="1" w:styleId="h4">
    <w:name w:val="h4"/>
    <w:basedOn w:val="NoParagraphStyle"/>
    <w:next w:val="NoParagraphStyle"/>
    <w:uiPriority w:val="99"/>
    <w:rsid w:val="00B26AC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22">
    <w:name w:val="Список 2 (Основной Текст)"/>
    <w:basedOn w:val="a4"/>
    <w:uiPriority w:val="99"/>
    <w:rsid w:val="00B26AC6"/>
    <w:pPr>
      <w:tabs>
        <w:tab w:val="left" w:pos="227"/>
      </w:tabs>
      <w:spacing w:line="238" w:lineRule="atLeast"/>
      <w:ind w:left="227" w:hanging="227"/>
    </w:pPr>
    <w:rPr>
      <w:rFonts w:eastAsia="Times New Roman"/>
    </w:rPr>
  </w:style>
  <w:style w:type="character" w:customStyle="1" w:styleId="ItalicBook">
    <w:name w:val="Italic_Book"/>
    <w:uiPriority w:val="99"/>
    <w:rsid w:val="00B26AC6"/>
    <w:rPr>
      <w:i/>
      <w:iCs/>
    </w:rPr>
  </w:style>
  <w:style w:type="paragraph" w:customStyle="1" w:styleId="Standard">
    <w:name w:val="Standard"/>
    <w:rsid w:val="00B26AC6"/>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9">
    <w:name w:val="footer"/>
    <w:basedOn w:val="a"/>
    <w:link w:val="aa"/>
    <w:uiPriority w:val="99"/>
    <w:unhideWhenUsed/>
    <w:rsid w:val="00B26AC6"/>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a">
    <w:name w:val="Нижний колонтитул Знак"/>
    <w:basedOn w:val="a0"/>
    <w:link w:val="a9"/>
    <w:uiPriority w:val="99"/>
    <w:rsid w:val="00B26AC6"/>
    <w:rPr>
      <w:rFonts w:ascii="Times New Roman" w:eastAsiaTheme="minorEastAsia" w:hAnsi="Times New Roman"/>
      <w:sz w:val="20"/>
      <w:lang w:eastAsia="ru-RU"/>
    </w:rPr>
  </w:style>
  <w:style w:type="paragraph" w:customStyle="1" w:styleId="bodyindent">
    <w:name w:val="body_indent"/>
    <w:basedOn w:val="NoParagraphStyle"/>
    <w:uiPriority w:val="99"/>
    <w:rsid w:val="00B26AC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B26AC6"/>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B26AC6"/>
    <w:pPr>
      <w:tabs>
        <w:tab w:val="left" w:pos="567"/>
      </w:tabs>
      <w:spacing w:line="200" w:lineRule="atLeast"/>
      <w:ind w:firstLine="0"/>
      <w:jc w:val="left"/>
    </w:pPr>
    <w:rPr>
      <w:rFonts w:eastAsia="Times New Roman"/>
      <w:sz w:val="18"/>
      <w:szCs w:val="18"/>
    </w:rPr>
  </w:style>
  <w:style w:type="paragraph" w:customStyle="1" w:styleId="h5">
    <w:name w:val="h5"/>
    <w:basedOn w:val="NoParagraphStyle"/>
    <w:next w:val="NoParagraphStyle"/>
    <w:uiPriority w:val="99"/>
    <w:rsid w:val="00B26AC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character" w:customStyle="1" w:styleId="Underline">
    <w:name w:val="Underline"/>
    <w:uiPriority w:val="99"/>
    <w:rsid w:val="00B26AC6"/>
    <w:rPr>
      <w:u w:val="thick"/>
    </w:rPr>
  </w:style>
  <w:style w:type="paragraph" w:customStyle="1" w:styleId="table-bodycentre">
    <w:name w:val="table-body_centre"/>
    <w:basedOn w:val="NoParagraphStyle"/>
    <w:uiPriority w:val="99"/>
    <w:rsid w:val="00B26AC6"/>
    <w:pPr>
      <w:spacing w:after="100" w:line="200" w:lineRule="atLeast"/>
      <w:jc w:val="center"/>
    </w:pPr>
    <w:rPr>
      <w:rFonts w:ascii="SchoolBookSanPin" w:eastAsia="Times New Roman" w:hAnsi="SchoolBookSanPin" w:cs="SchoolBookSanPin"/>
      <w:sz w:val="18"/>
      <w:szCs w:val="18"/>
      <w:lang w:val="ru-RU"/>
    </w:rPr>
  </w:style>
  <w:style w:type="table" w:styleId="ab">
    <w:name w:val="Table Grid"/>
    <w:basedOn w:val="a1"/>
    <w:uiPriority w:val="59"/>
    <w:rsid w:val="00B2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26AC6"/>
    <w:pPr>
      <w:spacing w:after="0" w:line="240" w:lineRule="auto"/>
    </w:pPr>
    <w:rPr>
      <w:rFonts w:eastAsiaTheme="minorEastAsia"/>
      <w:lang w:eastAsia="ru-RU"/>
    </w:rPr>
  </w:style>
  <w:style w:type="paragraph" w:styleId="ae">
    <w:name w:val="header"/>
    <w:basedOn w:val="a"/>
    <w:link w:val="af"/>
    <w:uiPriority w:val="99"/>
    <w:unhideWhenUsed/>
    <w:rsid w:val="00B26AC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26AC6"/>
  </w:style>
  <w:style w:type="paragraph" w:customStyle="1" w:styleId="h4-first">
    <w:name w:val="h4-first"/>
    <w:basedOn w:val="h4"/>
    <w:uiPriority w:val="99"/>
    <w:rsid w:val="00B26AC6"/>
    <w:pPr>
      <w:spacing w:before="120"/>
    </w:pPr>
  </w:style>
  <w:style w:type="paragraph" w:styleId="af0">
    <w:name w:val="List Paragraph"/>
    <w:basedOn w:val="a"/>
    <w:link w:val="af1"/>
    <w:uiPriority w:val="34"/>
    <w:qFormat/>
    <w:rsid w:val="00B26AC6"/>
    <w:pPr>
      <w:spacing w:after="0" w:line="240" w:lineRule="auto"/>
      <w:ind w:left="400"/>
      <w:jc w:val="both"/>
    </w:pPr>
    <w:rPr>
      <w:rFonts w:ascii="№Е" w:eastAsia="№Е" w:hAnsi="Times New Roman" w:cs="Times New Roman"/>
      <w:kern w:val="2"/>
      <w:sz w:val="20"/>
      <w:szCs w:val="20"/>
    </w:rPr>
  </w:style>
  <w:style w:type="character" w:customStyle="1" w:styleId="af1">
    <w:name w:val="Абзац списка Знак"/>
    <w:link w:val="af0"/>
    <w:uiPriority w:val="34"/>
    <w:qFormat/>
    <w:locked/>
    <w:rsid w:val="00B26AC6"/>
    <w:rPr>
      <w:rFonts w:ascii="№Е" w:eastAsia="№Е" w:hAnsi="Times New Roman" w:cs="Times New Roman"/>
      <w:kern w:val="2"/>
      <w:sz w:val="20"/>
      <w:szCs w:val="20"/>
    </w:rPr>
  </w:style>
  <w:style w:type="table" w:customStyle="1" w:styleId="13">
    <w:name w:val="Сетка таблицы1"/>
    <w:basedOn w:val="a1"/>
    <w:next w:val="ab"/>
    <w:uiPriority w:val="59"/>
    <w:rsid w:val="00B26AC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D84F5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84F5E"/>
    <w:rPr>
      <w:rFonts w:ascii="Segoe UI" w:hAnsi="Segoe UI" w:cs="Segoe UI"/>
      <w:sz w:val="18"/>
      <w:szCs w:val="18"/>
    </w:rPr>
  </w:style>
  <w:style w:type="character" w:customStyle="1" w:styleId="23">
    <w:name w:val="Основной текст (2)_"/>
    <w:basedOn w:val="a0"/>
    <w:link w:val="24"/>
    <w:rsid w:val="00F13C79"/>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F13C79"/>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4">
    <w:name w:val="Сноска_"/>
    <w:basedOn w:val="a0"/>
    <w:link w:val="af5"/>
    <w:rsid w:val="00205C89"/>
    <w:rPr>
      <w:rFonts w:ascii="Times New Roman" w:eastAsia="Times New Roman" w:hAnsi="Times New Roman" w:cs="Times New Roman"/>
      <w:b/>
      <w:bCs/>
      <w:shd w:val="clear" w:color="auto" w:fill="FFFFFF"/>
    </w:rPr>
  </w:style>
  <w:style w:type="paragraph" w:customStyle="1" w:styleId="af5">
    <w:name w:val="Сноска"/>
    <w:basedOn w:val="a"/>
    <w:link w:val="af4"/>
    <w:rsid w:val="00205C89"/>
    <w:pPr>
      <w:widowControl w:val="0"/>
      <w:shd w:val="clear" w:color="auto" w:fill="FFFFFF"/>
      <w:spacing w:after="0" w:line="288" w:lineRule="exact"/>
      <w:jc w:val="both"/>
    </w:pPr>
    <w:rPr>
      <w:rFonts w:ascii="Times New Roman" w:eastAsia="Times New Roman" w:hAnsi="Times New Roman" w:cs="Times New Roman"/>
      <w:b/>
      <w:bCs/>
    </w:rPr>
  </w:style>
  <w:style w:type="character" w:customStyle="1" w:styleId="af6">
    <w:name w:val="Колонтитул_"/>
    <w:basedOn w:val="a0"/>
    <w:rsid w:val="00BA34FE"/>
    <w:rPr>
      <w:rFonts w:ascii="Times New Roman" w:eastAsia="Times New Roman" w:hAnsi="Times New Roman" w:cs="Times New Roman"/>
      <w:b/>
      <w:bCs/>
      <w:i w:val="0"/>
      <w:iCs w:val="0"/>
      <w:smallCaps w:val="0"/>
      <w:strike w:val="0"/>
      <w:sz w:val="14"/>
      <w:szCs w:val="14"/>
      <w:u w:val="none"/>
    </w:rPr>
  </w:style>
  <w:style w:type="character" w:customStyle="1" w:styleId="af7">
    <w:name w:val="Колонтитул"/>
    <w:basedOn w:val="af6"/>
    <w:rsid w:val="00BA34F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6"/>
    <w:rsid w:val="00BA34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f6"/>
    <w:rsid w:val="00BA34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0">
    <w:name w:val="Заголовок 2 Знак"/>
    <w:basedOn w:val="a0"/>
    <w:link w:val="2"/>
    <w:uiPriority w:val="9"/>
    <w:rsid w:val="000E6022"/>
    <w:rPr>
      <w:rFonts w:ascii="Times New Roman" w:eastAsia="Times New Roman" w:hAnsi="Times New Roman" w:cs="Times New Roman"/>
      <w:b/>
      <w:bCs/>
      <w:sz w:val="36"/>
      <w:szCs w:val="36"/>
    </w:rPr>
  </w:style>
  <w:style w:type="paragraph" w:customStyle="1" w:styleId="ParaAttribute30">
    <w:name w:val="ParaAttribute30"/>
    <w:rsid w:val="000E6022"/>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E6022"/>
    <w:rPr>
      <w:rFonts w:ascii="Times New Roman" w:eastAsia="Times New Roman"/>
      <w:i/>
      <w:sz w:val="28"/>
    </w:rPr>
  </w:style>
  <w:style w:type="paragraph" w:styleId="af8">
    <w:name w:val="footnote text"/>
    <w:basedOn w:val="a"/>
    <w:link w:val="af9"/>
    <w:uiPriority w:val="99"/>
    <w:rsid w:val="000E6022"/>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0E6022"/>
    <w:rPr>
      <w:rFonts w:ascii="Times New Roman" w:eastAsia="Times New Roman" w:hAnsi="Times New Roman" w:cs="Times New Roman"/>
      <w:sz w:val="20"/>
      <w:szCs w:val="20"/>
    </w:rPr>
  </w:style>
  <w:style w:type="character" w:styleId="afa">
    <w:name w:val="footnote reference"/>
    <w:uiPriority w:val="99"/>
    <w:semiHidden/>
    <w:rsid w:val="000E6022"/>
    <w:rPr>
      <w:vertAlign w:val="superscript"/>
    </w:rPr>
  </w:style>
  <w:style w:type="paragraph" w:customStyle="1" w:styleId="ParaAttribute38">
    <w:name w:val="ParaAttribute38"/>
    <w:rsid w:val="000E602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E6022"/>
    <w:rPr>
      <w:rFonts w:ascii="Times New Roman" w:eastAsia="Times New Roman"/>
      <w:i/>
      <w:sz w:val="28"/>
      <w:u w:val="single"/>
    </w:rPr>
  </w:style>
  <w:style w:type="character" w:customStyle="1" w:styleId="CharAttribute502">
    <w:name w:val="CharAttribute502"/>
    <w:rsid w:val="000E6022"/>
    <w:rPr>
      <w:rFonts w:ascii="Times New Roman" w:eastAsia="Times New Roman"/>
      <w:i/>
      <w:sz w:val="28"/>
    </w:rPr>
  </w:style>
  <w:style w:type="character" w:customStyle="1" w:styleId="ad">
    <w:name w:val="Без интервала Знак"/>
    <w:link w:val="ac"/>
    <w:uiPriority w:val="1"/>
    <w:rsid w:val="000E6022"/>
    <w:rPr>
      <w:rFonts w:eastAsiaTheme="minorEastAsia"/>
      <w:lang w:eastAsia="ru-RU"/>
    </w:rPr>
  </w:style>
  <w:style w:type="character" w:customStyle="1" w:styleId="CharAttribute511">
    <w:name w:val="CharAttribute511"/>
    <w:uiPriority w:val="99"/>
    <w:rsid w:val="000E6022"/>
    <w:rPr>
      <w:rFonts w:ascii="Times New Roman" w:eastAsia="Times New Roman"/>
      <w:sz w:val="28"/>
    </w:rPr>
  </w:style>
  <w:style w:type="character" w:customStyle="1" w:styleId="CharAttribute512">
    <w:name w:val="CharAttribute512"/>
    <w:rsid w:val="000E6022"/>
    <w:rPr>
      <w:rFonts w:ascii="Times New Roman" w:eastAsia="Times New Roman"/>
      <w:sz w:val="28"/>
    </w:rPr>
  </w:style>
  <w:style w:type="character" w:customStyle="1" w:styleId="CharAttribute3">
    <w:name w:val="CharAttribute3"/>
    <w:rsid w:val="000E6022"/>
    <w:rPr>
      <w:rFonts w:ascii="Times New Roman" w:eastAsia="Batang" w:hAnsi="Batang"/>
      <w:sz w:val="28"/>
    </w:rPr>
  </w:style>
  <w:style w:type="character" w:customStyle="1" w:styleId="CharAttribute1">
    <w:name w:val="CharAttribute1"/>
    <w:rsid w:val="000E6022"/>
    <w:rPr>
      <w:rFonts w:ascii="Times New Roman" w:eastAsia="Gulim" w:hAnsi="Gulim"/>
      <w:sz w:val="28"/>
    </w:rPr>
  </w:style>
  <w:style w:type="character" w:customStyle="1" w:styleId="CharAttribute0">
    <w:name w:val="CharAttribute0"/>
    <w:rsid w:val="000E6022"/>
    <w:rPr>
      <w:rFonts w:ascii="Times New Roman" w:eastAsia="Times New Roman" w:hAnsi="Times New Roman"/>
      <w:sz w:val="28"/>
    </w:rPr>
  </w:style>
  <w:style w:type="character" w:customStyle="1" w:styleId="CharAttribute2">
    <w:name w:val="CharAttribute2"/>
    <w:rsid w:val="000E6022"/>
    <w:rPr>
      <w:rFonts w:ascii="Times New Roman" w:eastAsia="Batang" w:hAnsi="Batang"/>
      <w:color w:val="00000A"/>
      <w:sz w:val="28"/>
    </w:rPr>
  </w:style>
  <w:style w:type="paragraph" w:styleId="afb">
    <w:name w:val="Body Text Indent"/>
    <w:basedOn w:val="a"/>
    <w:link w:val="afc"/>
    <w:unhideWhenUsed/>
    <w:rsid w:val="000E6022"/>
    <w:pPr>
      <w:spacing w:before="64" w:after="120" w:line="240" w:lineRule="auto"/>
      <w:ind w:left="283" w:right="816"/>
      <w:jc w:val="both"/>
    </w:pPr>
    <w:rPr>
      <w:rFonts w:ascii="Calibri" w:eastAsia="Calibri" w:hAnsi="Calibri" w:cs="Times New Roman"/>
    </w:rPr>
  </w:style>
  <w:style w:type="character" w:customStyle="1" w:styleId="afc">
    <w:name w:val="Основной текст с отступом Знак"/>
    <w:basedOn w:val="a0"/>
    <w:link w:val="afb"/>
    <w:rsid w:val="000E6022"/>
    <w:rPr>
      <w:rFonts w:ascii="Calibri" w:eastAsia="Calibri" w:hAnsi="Calibri" w:cs="Times New Roman"/>
    </w:rPr>
  </w:style>
  <w:style w:type="paragraph" w:styleId="30">
    <w:name w:val="Body Text Indent 3"/>
    <w:basedOn w:val="a"/>
    <w:link w:val="31"/>
    <w:unhideWhenUsed/>
    <w:rsid w:val="000E6022"/>
    <w:pPr>
      <w:spacing w:before="64" w:after="120" w:line="240" w:lineRule="auto"/>
      <w:ind w:left="283" w:right="816"/>
      <w:jc w:val="both"/>
    </w:pPr>
    <w:rPr>
      <w:rFonts w:ascii="Calibri" w:eastAsia="Calibri" w:hAnsi="Calibri" w:cs="Times New Roman"/>
      <w:sz w:val="16"/>
      <w:szCs w:val="16"/>
    </w:rPr>
  </w:style>
  <w:style w:type="character" w:customStyle="1" w:styleId="31">
    <w:name w:val="Основной текст с отступом 3 Знак"/>
    <w:basedOn w:val="a0"/>
    <w:link w:val="30"/>
    <w:rsid w:val="000E6022"/>
    <w:rPr>
      <w:rFonts w:ascii="Calibri" w:eastAsia="Calibri" w:hAnsi="Calibri" w:cs="Times New Roman"/>
      <w:sz w:val="16"/>
      <w:szCs w:val="16"/>
    </w:rPr>
  </w:style>
  <w:style w:type="paragraph" w:styleId="25">
    <w:name w:val="Body Text Indent 2"/>
    <w:basedOn w:val="a"/>
    <w:link w:val="26"/>
    <w:unhideWhenUsed/>
    <w:rsid w:val="000E6022"/>
    <w:pPr>
      <w:spacing w:before="64" w:after="120" w:line="480" w:lineRule="auto"/>
      <w:ind w:left="283" w:right="816"/>
      <w:jc w:val="both"/>
    </w:pPr>
    <w:rPr>
      <w:rFonts w:ascii="Calibri" w:eastAsia="Calibri" w:hAnsi="Calibri" w:cs="Times New Roman"/>
    </w:rPr>
  </w:style>
  <w:style w:type="character" w:customStyle="1" w:styleId="26">
    <w:name w:val="Основной текст с отступом 2 Знак"/>
    <w:basedOn w:val="a0"/>
    <w:link w:val="25"/>
    <w:rsid w:val="000E6022"/>
    <w:rPr>
      <w:rFonts w:ascii="Calibri" w:eastAsia="Calibri" w:hAnsi="Calibri" w:cs="Times New Roman"/>
    </w:rPr>
  </w:style>
  <w:style w:type="character" w:customStyle="1" w:styleId="CharAttribute504">
    <w:name w:val="CharAttribute504"/>
    <w:rsid w:val="000E6022"/>
    <w:rPr>
      <w:rFonts w:ascii="Times New Roman" w:eastAsia="Times New Roman"/>
      <w:sz w:val="28"/>
    </w:rPr>
  </w:style>
  <w:style w:type="paragraph" w:customStyle="1" w:styleId="210">
    <w:name w:val="Основной текст 21"/>
    <w:basedOn w:val="a"/>
    <w:rsid w:val="000E6022"/>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d">
    <w:name w:val="Block Text"/>
    <w:basedOn w:val="a"/>
    <w:rsid w:val="000E602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E602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E602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E6022"/>
    <w:rPr>
      <w:rFonts w:ascii="Times New Roman" w:eastAsia="Times New Roman"/>
      <w:sz w:val="28"/>
    </w:rPr>
  </w:style>
  <w:style w:type="character" w:customStyle="1" w:styleId="CharAttribute269">
    <w:name w:val="CharAttribute269"/>
    <w:rsid w:val="000E6022"/>
    <w:rPr>
      <w:rFonts w:ascii="Times New Roman" w:eastAsia="Times New Roman"/>
      <w:i/>
      <w:sz w:val="28"/>
    </w:rPr>
  </w:style>
  <w:style w:type="character" w:customStyle="1" w:styleId="CharAttribute271">
    <w:name w:val="CharAttribute271"/>
    <w:rsid w:val="000E6022"/>
    <w:rPr>
      <w:rFonts w:ascii="Times New Roman" w:eastAsia="Times New Roman"/>
      <w:b/>
      <w:sz w:val="28"/>
    </w:rPr>
  </w:style>
  <w:style w:type="character" w:customStyle="1" w:styleId="CharAttribute272">
    <w:name w:val="CharAttribute272"/>
    <w:rsid w:val="000E6022"/>
    <w:rPr>
      <w:rFonts w:ascii="Times New Roman" w:eastAsia="Times New Roman"/>
      <w:sz w:val="28"/>
    </w:rPr>
  </w:style>
  <w:style w:type="character" w:customStyle="1" w:styleId="CharAttribute273">
    <w:name w:val="CharAttribute273"/>
    <w:rsid w:val="000E6022"/>
    <w:rPr>
      <w:rFonts w:ascii="Times New Roman" w:eastAsia="Times New Roman"/>
      <w:sz w:val="28"/>
    </w:rPr>
  </w:style>
  <w:style w:type="character" w:customStyle="1" w:styleId="CharAttribute274">
    <w:name w:val="CharAttribute274"/>
    <w:rsid w:val="000E6022"/>
    <w:rPr>
      <w:rFonts w:ascii="Times New Roman" w:eastAsia="Times New Roman"/>
      <w:sz w:val="28"/>
    </w:rPr>
  </w:style>
  <w:style w:type="character" w:customStyle="1" w:styleId="CharAttribute275">
    <w:name w:val="CharAttribute275"/>
    <w:rsid w:val="000E6022"/>
    <w:rPr>
      <w:rFonts w:ascii="Times New Roman" w:eastAsia="Times New Roman"/>
      <w:b/>
      <w:i/>
      <w:sz w:val="28"/>
    </w:rPr>
  </w:style>
  <w:style w:type="character" w:customStyle="1" w:styleId="CharAttribute276">
    <w:name w:val="CharAttribute276"/>
    <w:rsid w:val="000E6022"/>
    <w:rPr>
      <w:rFonts w:ascii="Times New Roman" w:eastAsia="Times New Roman"/>
      <w:sz w:val="28"/>
    </w:rPr>
  </w:style>
  <w:style w:type="character" w:customStyle="1" w:styleId="CharAttribute277">
    <w:name w:val="CharAttribute277"/>
    <w:rsid w:val="000E6022"/>
    <w:rPr>
      <w:rFonts w:ascii="Times New Roman" w:eastAsia="Times New Roman"/>
      <w:b/>
      <w:i/>
      <w:color w:val="00000A"/>
      <w:sz w:val="28"/>
    </w:rPr>
  </w:style>
  <w:style w:type="character" w:customStyle="1" w:styleId="CharAttribute278">
    <w:name w:val="CharAttribute278"/>
    <w:rsid w:val="000E6022"/>
    <w:rPr>
      <w:rFonts w:ascii="Times New Roman" w:eastAsia="Times New Roman"/>
      <w:color w:val="00000A"/>
      <w:sz w:val="28"/>
    </w:rPr>
  </w:style>
  <w:style w:type="character" w:customStyle="1" w:styleId="CharAttribute279">
    <w:name w:val="CharAttribute279"/>
    <w:rsid w:val="000E6022"/>
    <w:rPr>
      <w:rFonts w:ascii="Times New Roman" w:eastAsia="Times New Roman"/>
      <w:color w:val="00000A"/>
      <w:sz w:val="28"/>
    </w:rPr>
  </w:style>
  <w:style w:type="character" w:customStyle="1" w:styleId="CharAttribute280">
    <w:name w:val="CharAttribute280"/>
    <w:rsid w:val="000E6022"/>
    <w:rPr>
      <w:rFonts w:ascii="Times New Roman" w:eastAsia="Times New Roman"/>
      <w:color w:val="00000A"/>
      <w:sz w:val="28"/>
    </w:rPr>
  </w:style>
  <w:style w:type="character" w:customStyle="1" w:styleId="CharAttribute281">
    <w:name w:val="CharAttribute281"/>
    <w:rsid w:val="000E6022"/>
    <w:rPr>
      <w:rFonts w:ascii="Times New Roman" w:eastAsia="Times New Roman"/>
      <w:color w:val="00000A"/>
      <w:sz w:val="28"/>
    </w:rPr>
  </w:style>
  <w:style w:type="character" w:customStyle="1" w:styleId="CharAttribute282">
    <w:name w:val="CharAttribute282"/>
    <w:rsid w:val="000E6022"/>
    <w:rPr>
      <w:rFonts w:ascii="Times New Roman" w:eastAsia="Times New Roman"/>
      <w:color w:val="00000A"/>
      <w:sz w:val="28"/>
    </w:rPr>
  </w:style>
  <w:style w:type="character" w:customStyle="1" w:styleId="CharAttribute283">
    <w:name w:val="CharAttribute283"/>
    <w:rsid w:val="000E6022"/>
    <w:rPr>
      <w:rFonts w:ascii="Times New Roman" w:eastAsia="Times New Roman"/>
      <w:i/>
      <w:color w:val="00000A"/>
      <w:sz w:val="28"/>
    </w:rPr>
  </w:style>
  <w:style w:type="character" w:customStyle="1" w:styleId="CharAttribute284">
    <w:name w:val="CharAttribute284"/>
    <w:rsid w:val="000E6022"/>
    <w:rPr>
      <w:rFonts w:ascii="Times New Roman" w:eastAsia="Times New Roman"/>
      <w:sz w:val="28"/>
    </w:rPr>
  </w:style>
  <w:style w:type="character" w:customStyle="1" w:styleId="CharAttribute285">
    <w:name w:val="CharAttribute285"/>
    <w:rsid w:val="000E6022"/>
    <w:rPr>
      <w:rFonts w:ascii="Times New Roman" w:eastAsia="Times New Roman"/>
      <w:sz w:val="28"/>
    </w:rPr>
  </w:style>
  <w:style w:type="character" w:customStyle="1" w:styleId="CharAttribute286">
    <w:name w:val="CharAttribute286"/>
    <w:rsid w:val="000E6022"/>
    <w:rPr>
      <w:rFonts w:ascii="Times New Roman" w:eastAsia="Times New Roman"/>
      <w:sz w:val="28"/>
    </w:rPr>
  </w:style>
  <w:style w:type="character" w:customStyle="1" w:styleId="CharAttribute287">
    <w:name w:val="CharAttribute287"/>
    <w:rsid w:val="000E6022"/>
    <w:rPr>
      <w:rFonts w:ascii="Times New Roman" w:eastAsia="Times New Roman"/>
      <w:sz w:val="28"/>
    </w:rPr>
  </w:style>
  <w:style w:type="character" w:customStyle="1" w:styleId="CharAttribute288">
    <w:name w:val="CharAttribute288"/>
    <w:rsid w:val="000E6022"/>
    <w:rPr>
      <w:rFonts w:ascii="Times New Roman" w:eastAsia="Times New Roman"/>
      <w:sz w:val="28"/>
    </w:rPr>
  </w:style>
  <w:style w:type="character" w:customStyle="1" w:styleId="CharAttribute289">
    <w:name w:val="CharAttribute289"/>
    <w:rsid w:val="000E6022"/>
    <w:rPr>
      <w:rFonts w:ascii="Times New Roman" w:eastAsia="Times New Roman"/>
      <w:sz w:val="28"/>
    </w:rPr>
  </w:style>
  <w:style w:type="character" w:customStyle="1" w:styleId="CharAttribute290">
    <w:name w:val="CharAttribute290"/>
    <w:rsid w:val="000E6022"/>
    <w:rPr>
      <w:rFonts w:ascii="Times New Roman" w:eastAsia="Times New Roman"/>
      <w:sz w:val="28"/>
    </w:rPr>
  </w:style>
  <w:style w:type="character" w:customStyle="1" w:styleId="CharAttribute291">
    <w:name w:val="CharAttribute291"/>
    <w:rsid w:val="000E6022"/>
    <w:rPr>
      <w:rFonts w:ascii="Times New Roman" w:eastAsia="Times New Roman"/>
      <w:sz w:val="28"/>
    </w:rPr>
  </w:style>
  <w:style w:type="character" w:customStyle="1" w:styleId="CharAttribute292">
    <w:name w:val="CharAttribute292"/>
    <w:rsid w:val="000E6022"/>
    <w:rPr>
      <w:rFonts w:ascii="Times New Roman" w:eastAsia="Times New Roman"/>
      <w:sz w:val="28"/>
    </w:rPr>
  </w:style>
  <w:style w:type="character" w:customStyle="1" w:styleId="CharAttribute293">
    <w:name w:val="CharAttribute293"/>
    <w:rsid w:val="000E6022"/>
    <w:rPr>
      <w:rFonts w:ascii="Times New Roman" w:eastAsia="Times New Roman"/>
      <w:sz w:val="28"/>
    </w:rPr>
  </w:style>
  <w:style w:type="character" w:customStyle="1" w:styleId="CharAttribute294">
    <w:name w:val="CharAttribute294"/>
    <w:rsid w:val="000E6022"/>
    <w:rPr>
      <w:rFonts w:ascii="Times New Roman" w:eastAsia="Times New Roman"/>
      <w:sz w:val="28"/>
    </w:rPr>
  </w:style>
  <w:style w:type="character" w:customStyle="1" w:styleId="CharAttribute295">
    <w:name w:val="CharAttribute295"/>
    <w:rsid w:val="000E6022"/>
    <w:rPr>
      <w:rFonts w:ascii="Times New Roman" w:eastAsia="Times New Roman"/>
      <w:sz w:val="28"/>
    </w:rPr>
  </w:style>
  <w:style w:type="character" w:customStyle="1" w:styleId="CharAttribute296">
    <w:name w:val="CharAttribute296"/>
    <w:rsid w:val="000E6022"/>
    <w:rPr>
      <w:rFonts w:ascii="Times New Roman" w:eastAsia="Times New Roman"/>
      <w:sz w:val="28"/>
    </w:rPr>
  </w:style>
  <w:style w:type="character" w:customStyle="1" w:styleId="CharAttribute297">
    <w:name w:val="CharAttribute297"/>
    <w:rsid w:val="000E6022"/>
    <w:rPr>
      <w:rFonts w:ascii="Times New Roman" w:eastAsia="Times New Roman"/>
      <w:sz w:val="28"/>
    </w:rPr>
  </w:style>
  <w:style w:type="character" w:customStyle="1" w:styleId="CharAttribute298">
    <w:name w:val="CharAttribute298"/>
    <w:rsid w:val="000E6022"/>
    <w:rPr>
      <w:rFonts w:ascii="Times New Roman" w:eastAsia="Times New Roman"/>
      <w:sz w:val="28"/>
    </w:rPr>
  </w:style>
  <w:style w:type="character" w:customStyle="1" w:styleId="CharAttribute299">
    <w:name w:val="CharAttribute299"/>
    <w:rsid w:val="000E6022"/>
    <w:rPr>
      <w:rFonts w:ascii="Times New Roman" w:eastAsia="Times New Roman"/>
      <w:sz w:val="28"/>
    </w:rPr>
  </w:style>
  <w:style w:type="character" w:customStyle="1" w:styleId="CharAttribute300">
    <w:name w:val="CharAttribute300"/>
    <w:rsid w:val="000E6022"/>
    <w:rPr>
      <w:rFonts w:ascii="Times New Roman" w:eastAsia="Times New Roman"/>
      <w:color w:val="00000A"/>
      <w:sz w:val="28"/>
    </w:rPr>
  </w:style>
  <w:style w:type="character" w:customStyle="1" w:styleId="CharAttribute301">
    <w:name w:val="CharAttribute301"/>
    <w:rsid w:val="000E6022"/>
    <w:rPr>
      <w:rFonts w:ascii="Times New Roman" w:eastAsia="Times New Roman"/>
      <w:color w:val="00000A"/>
      <w:sz w:val="28"/>
    </w:rPr>
  </w:style>
  <w:style w:type="character" w:customStyle="1" w:styleId="CharAttribute303">
    <w:name w:val="CharAttribute303"/>
    <w:rsid w:val="000E6022"/>
    <w:rPr>
      <w:rFonts w:ascii="Times New Roman" w:eastAsia="Times New Roman"/>
      <w:b/>
      <w:sz w:val="28"/>
    </w:rPr>
  </w:style>
  <w:style w:type="character" w:customStyle="1" w:styleId="CharAttribute304">
    <w:name w:val="CharAttribute304"/>
    <w:rsid w:val="000E6022"/>
    <w:rPr>
      <w:rFonts w:ascii="Times New Roman" w:eastAsia="Times New Roman"/>
      <w:sz w:val="28"/>
    </w:rPr>
  </w:style>
  <w:style w:type="character" w:customStyle="1" w:styleId="CharAttribute305">
    <w:name w:val="CharAttribute305"/>
    <w:rsid w:val="000E6022"/>
    <w:rPr>
      <w:rFonts w:ascii="Times New Roman" w:eastAsia="Times New Roman"/>
      <w:sz w:val="28"/>
    </w:rPr>
  </w:style>
  <w:style w:type="character" w:customStyle="1" w:styleId="CharAttribute306">
    <w:name w:val="CharAttribute306"/>
    <w:rsid w:val="000E6022"/>
    <w:rPr>
      <w:rFonts w:ascii="Times New Roman" w:eastAsia="Times New Roman"/>
      <w:sz w:val="28"/>
    </w:rPr>
  </w:style>
  <w:style w:type="character" w:customStyle="1" w:styleId="CharAttribute307">
    <w:name w:val="CharAttribute307"/>
    <w:rsid w:val="000E6022"/>
    <w:rPr>
      <w:rFonts w:ascii="Times New Roman" w:eastAsia="Times New Roman"/>
      <w:sz w:val="28"/>
    </w:rPr>
  </w:style>
  <w:style w:type="character" w:customStyle="1" w:styleId="CharAttribute308">
    <w:name w:val="CharAttribute308"/>
    <w:rsid w:val="000E6022"/>
    <w:rPr>
      <w:rFonts w:ascii="Times New Roman" w:eastAsia="Times New Roman"/>
      <w:sz w:val="28"/>
    </w:rPr>
  </w:style>
  <w:style w:type="character" w:customStyle="1" w:styleId="CharAttribute309">
    <w:name w:val="CharAttribute309"/>
    <w:rsid w:val="000E6022"/>
    <w:rPr>
      <w:rFonts w:ascii="Times New Roman" w:eastAsia="Times New Roman"/>
      <w:sz w:val="28"/>
    </w:rPr>
  </w:style>
  <w:style w:type="character" w:customStyle="1" w:styleId="CharAttribute310">
    <w:name w:val="CharAttribute310"/>
    <w:rsid w:val="000E6022"/>
    <w:rPr>
      <w:rFonts w:ascii="Times New Roman" w:eastAsia="Times New Roman"/>
      <w:sz w:val="28"/>
    </w:rPr>
  </w:style>
  <w:style w:type="character" w:customStyle="1" w:styleId="CharAttribute311">
    <w:name w:val="CharAttribute311"/>
    <w:rsid w:val="000E6022"/>
    <w:rPr>
      <w:rFonts w:ascii="Times New Roman" w:eastAsia="Times New Roman"/>
      <w:sz w:val="28"/>
    </w:rPr>
  </w:style>
  <w:style w:type="character" w:customStyle="1" w:styleId="CharAttribute312">
    <w:name w:val="CharAttribute312"/>
    <w:rsid w:val="000E6022"/>
    <w:rPr>
      <w:rFonts w:ascii="Times New Roman" w:eastAsia="Times New Roman"/>
      <w:sz w:val="28"/>
    </w:rPr>
  </w:style>
  <w:style w:type="character" w:customStyle="1" w:styleId="CharAttribute313">
    <w:name w:val="CharAttribute313"/>
    <w:rsid w:val="000E6022"/>
    <w:rPr>
      <w:rFonts w:ascii="Times New Roman" w:eastAsia="Times New Roman"/>
      <w:sz w:val="28"/>
    </w:rPr>
  </w:style>
  <w:style w:type="character" w:customStyle="1" w:styleId="CharAttribute314">
    <w:name w:val="CharAttribute314"/>
    <w:rsid w:val="000E6022"/>
    <w:rPr>
      <w:rFonts w:ascii="Times New Roman" w:eastAsia="Times New Roman"/>
      <w:sz w:val="28"/>
    </w:rPr>
  </w:style>
  <w:style w:type="character" w:customStyle="1" w:styleId="CharAttribute315">
    <w:name w:val="CharAttribute315"/>
    <w:rsid w:val="000E6022"/>
    <w:rPr>
      <w:rFonts w:ascii="Times New Roman" w:eastAsia="Times New Roman"/>
      <w:sz w:val="28"/>
    </w:rPr>
  </w:style>
  <w:style w:type="character" w:customStyle="1" w:styleId="CharAttribute316">
    <w:name w:val="CharAttribute316"/>
    <w:rsid w:val="000E6022"/>
    <w:rPr>
      <w:rFonts w:ascii="Times New Roman" w:eastAsia="Times New Roman"/>
      <w:sz w:val="28"/>
    </w:rPr>
  </w:style>
  <w:style w:type="character" w:customStyle="1" w:styleId="CharAttribute317">
    <w:name w:val="CharAttribute317"/>
    <w:rsid w:val="000E6022"/>
    <w:rPr>
      <w:rFonts w:ascii="Times New Roman" w:eastAsia="Times New Roman"/>
      <w:sz w:val="28"/>
    </w:rPr>
  </w:style>
  <w:style w:type="character" w:customStyle="1" w:styleId="CharAttribute318">
    <w:name w:val="CharAttribute318"/>
    <w:rsid w:val="000E6022"/>
    <w:rPr>
      <w:rFonts w:ascii="Times New Roman" w:eastAsia="Times New Roman"/>
      <w:sz w:val="28"/>
    </w:rPr>
  </w:style>
  <w:style w:type="character" w:customStyle="1" w:styleId="CharAttribute319">
    <w:name w:val="CharAttribute319"/>
    <w:rsid w:val="000E6022"/>
    <w:rPr>
      <w:rFonts w:ascii="Times New Roman" w:eastAsia="Times New Roman"/>
      <w:sz w:val="28"/>
    </w:rPr>
  </w:style>
  <w:style w:type="character" w:customStyle="1" w:styleId="CharAttribute320">
    <w:name w:val="CharAttribute320"/>
    <w:rsid w:val="000E6022"/>
    <w:rPr>
      <w:rFonts w:ascii="Times New Roman" w:eastAsia="Times New Roman"/>
      <w:sz w:val="28"/>
    </w:rPr>
  </w:style>
  <w:style w:type="character" w:customStyle="1" w:styleId="CharAttribute321">
    <w:name w:val="CharAttribute321"/>
    <w:rsid w:val="000E6022"/>
    <w:rPr>
      <w:rFonts w:ascii="Times New Roman" w:eastAsia="Times New Roman"/>
      <w:sz w:val="28"/>
    </w:rPr>
  </w:style>
  <w:style w:type="character" w:customStyle="1" w:styleId="CharAttribute322">
    <w:name w:val="CharAttribute322"/>
    <w:rsid w:val="000E6022"/>
    <w:rPr>
      <w:rFonts w:ascii="Times New Roman" w:eastAsia="Times New Roman"/>
      <w:sz w:val="28"/>
    </w:rPr>
  </w:style>
  <w:style w:type="character" w:customStyle="1" w:styleId="CharAttribute323">
    <w:name w:val="CharAttribute323"/>
    <w:rsid w:val="000E6022"/>
    <w:rPr>
      <w:rFonts w:ascii="Times New Roman" w:eastAsia="Times New Roman"/>
      <w:sz w:val="28"/>
    </w:rPr>
  </w:style>
  <w:style w:type="character" w:customStyle="1" w:styleId="CharAttribute324">
    <w:name w:val="CharAttribute324"/>
    <w:rsid w:val="000E6022"/>
    <w:rPr>
      <w:rFonts w:ascii="Times New Roman" w:eastAsia="Times New Roman"/>
      <w:sz w:val="28"/>
    </w:rPr>
  </w:style>
  <w:style w:type="character" w:customStyle="1" w:styleId="CharAttribute325">
    <w:name w:val="CharAttribute325"/>
    <w:rsid w:val="000E6022"/>
    <w:rPr>
      <w:rFonts w:ascii="Times New Roman" w:eastAsia="Times New Roman"/>
      <w:sz w:val="28"/>
    </w:rPr>
  </w:style>
  <w:style w:type="character" w:customStyle="1" w:styleId="CharAttribute326">
    <w:name w:val="CharAttribute326"/>
    <w:rsid w:val="000E6022"/>
    <w:rPr>
      <w:rFonts w:ascii="Times New Roman" w:eastAsia="Times New Roman"/>
      <w:sz w:val="28"/>
    </w:rPr>
  </w:style>
  <w:style w:type="character" w:customStyle="1" w:styleId="CharAttribute327">
    <w:name w:val="CharAttribute327"/>
    <w:rsid w:val="000E6022"/>
    <w:rPr>
      <w:rFonts w:ascii="Times New Roman" w:eastAsia="Times New Roman"/>
      <w:sz w:val="28"/>
    </w:rPr>
  </w:style>
  <w:style w:type="character" w:customStyle="1" w:styleId="CharAttribute328">
    <w:name w:val="CharAttribute328"/>
    <w:rsid w:val="000E6022"/>
    <w:rPr>
      <w:rFonts w:ascii="Times New Roman" w:eastAsia="Times New Roman"/>
      <w:sz w:val="28"/>
    </w:rPr>
  </w:style>
  <w:style w:type="character" w:customStyle="1" w:styleId="CharAttribute329">
    <w:name w:val="CharAttribute329"/>
    <w:rsid w:val="000E6022"/>
    <w:rPr>
      <w:rFonts w:ascii="Times New Roman" w:eastAsia="Times New Roman"/>
      <w:sz w:val="28"/>
    </w:rPr>
  </w:style>
  <w:style w:type="character" w:customStyle="1" w:styleId="CharAttribute330">
    <w:name w:val="CharAttribute330"/>
    <w:rsid w:val="000E6022"/>
    <w:rPr>
      <w:rFonts w:ascii="Times New Roman" w:eastAsia="Times New Roman"/>
      <w:sz w:val="28"/>
    </w:rPr>
  </w:style>
  <w:style w:type="character" w:customStyle="1" w:styleId="CharAttribute331">
    <w:name w:val="CharAttribute331"/>
    <w:rsid w:val="000E6022"/>
    <w:rPr>
      <w:rFonts w:ascii="Times New Roman" w:eastAsia="Times New Roman"/>
      <w:sz w:val="28"/>
    </w:rPr>
  </w:style>
  <w:style w:type="character" w:customStyle="1" w:styleId="CharAttribute332">
    <w:name w:val="CharAttribute332"/>
    <w:rsid w:val="000E6022"/>
    <w:rPr>
      <w:rFonts w:ascii="Times New Roman" w:eastAsia="Times New Roman"/>
      <w:sz w:val="28"/>
    </w:rPr>
  </w:style>
  <w:style w:type="character" w:customStyle="1" w:styleId="CharAttribute333">
    <w:name w:val="CharAttribute333"/>
    <w:rsid w:val="000E6022"/>
    <w:rPr>
      <w:rFonts w:ascii="Times New Roman" w:eastAsia="Times New Roman"/>
      <w:sz w:val="28"/>
    </w:rPr>
  </w:style>
  <w:style w:type="character" w:customStyle="1" w:styleId="CharAttribute334">
    <w:name w:val="CharAttribute334"/>
    <w:rsid w:val="000E6022"/>
    <w:rPr>
      <w:rFonts w:ascii="Times New Roman" w:eastAsia="Times New Roman"/>
      <w:sz w:val="28"/>
    </w:rPr>
  </w:style>
  <w:style w:type="character" w:customStyle="1" w:styleId="CharAttribute335">
    <w:name w:val="CharAttribute335"/>
    <w:rsid w:val="000E6022"/>
    <w:rPr>
      <w:rFonts w:ascii="Times New Roman" w:eastAsia="Times New Roman"/>
      <w:sz w:val="28"/>
    </w:rPr>
  </w:style>
  <w:style w:type="character" w:customStyle="1" w:styleId="CharAttribute514">
    <w:name w:val="CharAttribute514"/>
    <w:rsid w:val="000E6022"/>
    <w:rPr>
      <w:rFonts w:ascii="Times New Roman" w:eastAsia="Times New Roman"/>
      <w:sz w:val="28"/>
    </w:rPr>
  </w:style>
  <w:style w:type="character" w:customStyle="1" w:styleId="CharAttribute520">
    <w:name w:val="CharAttribute520"/>
    <w:rsid w:val="000E6022"/>
    <w:rPr>
      <w:rFonts w:ascii="Times New Roman" w:eastAsia="Times New Roman"/>
      <w:sz w:val="28"/>
    </w:rPr>
  </w:style>
  <w:style w:type="character" w:customStyle="1" w:styleId="CharAttribute521">
    <w:name w:val="CharAttribute521"/>
    <w:rsid w:val="000E6022"/>
    <w:rPr>
      <w:rFonts w:ascii="Times New Roman" w:eastAsia="Times New Roman"/>
      <w:i/>
      <w:sz w:val="28"/>
    </w:rPr>
  </w:style>
  <w:style w:type="character" w:customStyle="1" w:styleId="CharAttribute548">
    <w:name w:val="CharAttribute548"/>
    <w:rsid w:val="000E6022"/>
    <w:rPr>
      <w:rFonts w:ascii="Times New Roman" w:eastAsia="Times New Roman"/>
      <w:sz w:val="24"/>
    </w:rPr>
  </w:style>
  <w:style w:type="paragraph" w:customStyle="1" w:styleId="ParaAttribute10">
    <w:name w:val="ParaAttribute10"/>
    <w:uiPriority w:val="99"/>
    <w:rsid w:val="000E602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E602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6022"/>
    <w:rPr>
      <w:rFonts w:ascii="Times New Roman" w:eastAsia="Times New Roman"/>
      <w:i/>
      <w:sz w:val="22"/>
    </w:rPr>
  </w:style>
  <w:style w:type="character" w:styleId="afe">
    <w:name w:val="annotation reference"/>
    <w:uiPriority w:val="99"/>
    <w:semiHidden/>
    <w:unhideWhenUsed/>
    <w:rsid w:val="000E6022"/>
    <w:rPr>
      <w:sz w:val="16"/>
      <w:szCs w:val="16"/>
    </w:rPr>
  </w:style>
  <w:style w:type="paragraph" w:styleId="aff">
    <w:name w:val="annotation text"/>
    <w:basedOn w:val="a"/>
    <w:link w:val="aff0"/>
    <w:uiPriority w:val="99"/>
    <w:semiHidden/>
    <w:unhideWhenUsed/>
    <w:rsid w:val="000E6022"/>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0">
    <w:name w:val="Текст примечания Знак"/>
    <w:basedOn w:val="a0"/>
    <w:link w:val="aff"/>
    <w:uiPriority w:val="99"/>
    <w:semiHidden/>
    <w:rsid w:val="000E6022"/>
    <w:rPr>
      <w:rFonts w:ascii="Times New Roman" w:eastAsia="Times New Roman" w:hAnsi="Times New Roman" w:cs="Times New Roman"/>
      <w:kern w:val="2"/>
      <w:sz w:val="20"/>
      <w:szCs w:val="20"/>
      <w:lang w:val="en-US" w:eastAsia="ko-KR"/>
    </w:rPr>
  </w:style>
  <w:style w:type="paragraph" w:styleId="aff1">
    <w:name w:val="annotation subject"/>
    <w:basedOn w:val="aff"/>
    <w:next w:val="aff"/>
    <w:link w:val="aff2"/>
    <w:uiPriority w:val="99"/>
    <w:semiHidden/>
    <w:unhideWhenUsed/>
    <w:rsid w:val="000E6022"/>
    <w:rPr>
      <w:b/>
      <w:bCs/>
    </w:rPr>
  </w:style>
  <w:style w:type="character" w:customStyle="1" w:styleId="aff2">
    <w:name w:val="Тема примечания Знак"/>
    <w:basedOn w:val="aff0"/>
    <w:link w:val="aff1"/>
    <w:uiPriority w:val="99"/>
    <w:semiHidden/>
    <w:rsid w:val="000E6022"/>
    <w:rPr>
      <w:rFonts w:ascii="Times New Roman" w:eastAsia="Times New Roman" w:hAnsi="Times New Roman" w:cs="Times New Roman"/>
      <w:b/>
      <w:bCs/>
      <w:kern w:val="2"/>
      <w:sz w:val="20"/>
      <w:szCs w:val="20"/>
      <w:lang w:val="en-US" w:eastAsia="ko-KR"/>
    </w:rPr>
  </w:style>
  <w:style w:type="paragraph" w:customStyle="1" w:styleId="14">
    <w:name w:val="Без интервала1"/>
    <w:aliases w:val="основа"/>
    <w:rsid w:val="000E602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E6022"/>
    <w:rPr>
      <w:rFonts w:ascii="Times New Roman" w:eastAsia="Times New Roman"/>
      <w:sz w:val="28"/>
    </w:rPr>
  </w:style>
  <w:style w:type="character" w:customStyle="1" w:styleId="CharAttribute534">
    <w:name w:val="CharAttribute534"/>
    <w:rsid w:val="000E6022"/>
    <w:rPr>
      <w:rFonts w:ascii="Times New Roman" w:eastAsia="Times New Roman"/>
      <w:sz w:val="24"/>
    </w:rPr>
  </w:style>
  <w:style w:type="character" w:customStyle="1" w:styleId="CharAttribute4">
    <w:name w:val="CharAttribute4"/>
    <w:uiPriority w:val="99"/>
    <w:rsid w:val="000E6022"/>
    <w:rPr>
      <w:rFonts w:ascii="Times New Roman" w:eastAsia="Batang" w:hAnsi="Batang"/>
      <w:i/>
      <w:sz w:val="28"/>
    </w:rPr>
  </w:style>
  <w:style w:type="character" w:customStyle="1" w:styleId="CharAttribute10">
    <w:name w:val="CharAttribute10"/>
    <w:uiPriority w:val="99"/>
    <w:rsid w:val="000E6022"/>
    <w:rPr>
      <w:rFonts w:ascii="Times New Roman" w:eastAsia="Times New Roman" w:hAnsi="Times New Roman"/>
      <w:b/>
      <w:sz w:val="28"/>
    </w:rPr>
  </w:style>
  <w:style w:type="character" w:customStyle="1" w:styleId="CharAttribute11">
    <w:name w:val="CharAttribute11"/>
    <w:rsid w:val="000E6022"/>
    <w:rPr>
      <w:rFonts w:ascii="Times New Roman" w:eastAsia="Batang" w:hAnsi="Batang"/>
      <w:i/>
      <w:color w:val="00000A"/>
      <w:sz w:val="28"/>
    </w:rPr>
  </w:style>
  <w:style w:type="paragraph" w:styleId="aff3">
    <w:name w:val="Normal (Web)"/>
    <w:basedOn w:val="a"/>
    <w:uiPriority w:val="99"/>
    <w:unhideWhenUsed/>
    <w:rsid w:val="000E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0E6022"/>
    <w:rPr>
      <w:rFonts w:ascii="Times New Roman" w:eastAsia="Times New Roman"/>
      <w:sz w:val="28"/>
    </w:rPr>
  </w:style>
  <w:style w:type="character" w:customStyle="1" w:styleId="CharAttribute499">
    <w:name w:val="CharAttribute499"/>
    <w:rsid w:val="000E6022"/>
    <w:rPr>
      <w:rFonts w:ascii="Times New Roman" w:eastAsia="Times New Roman"/>
      <w:i/>
      <w:sz w:val="28"/>
      <w:u w:val="single"/>
    </w:rPr>
  </w:style>
  <w:style w:type="character" w:customStyle="1" w:styleId="CharAttribute500">
    <w:name w:val="CharAttribute500"/>
    <w:rsid w:val="000E6022"/>
    <w:rPr>
      <w:rFonts w:ascii="Times New Roman" w:eastAsia="Times New Roman"/>
      <w:sz w:val="28"/>
    </w:rPr>
  </w:style>
  <w:style w:type="table" w:customStyle="1" w:styleId="DefaultTable">
    <w:name w:val="Default Table"/>
    <w:rsid w:val="000E602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E602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E6022"/>
  </w:style>
  <w:style w:type="paragraph" w:customStyle="1" w:styleId="ConsPlusNormal">
    <w:name w:val="ConsPlusNormal"/>
    <w:qFormat/>
    <w:rsid w:val="000E6022"/>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0E6022"/>
  </w:style>
  <w:style w:type="paragraph" w:customStyle="1" w:styleId="ParaAttribute7">
    <w:name w:val="ParaAttribute7"/>
    <w:rsid w:val="000E6022"/>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E6022"/>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0E6022"/>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02"/>
  </w:style>
  <w:style w:type="paragraph" w:styleId="1">
    <w:name w:val="heading 1"/>
    <w:basedOn w:val="Standard"/>
    <w:next w:val="Standard"/>
    <w:link w:val="10"/>
    <w:rsid w:val="00B26AC6"/>
    <w:pPr>
      <w:keepNext/>
      <w:outlineLvl w:val="0"/>
    </w:pPr>
    <w:rPr>
      <w:b/>
      <w:bCs/>
      <w:sz w:val="22"/>
    </w:rPr>
  </w:style>
  <w:style w:type="paragraph" w:styleId="2">
    <w:name w:val="heading 2"/>
    <w:basedOn w:val="a"/>
    <w:link w:val="20"/>
    <w:uiPriority w:val="9"/>
    <w:qFormat/>
    <w:rsid w:val="000E6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AC6"/>
    <w:rPr>
      <w:rFonts w:ascii="Arial" w:eastAsia="Lucida Sans Unicode" w:hAnsi="Arial" w:cs="Tahoma"/>
      <w:b/>
      <w:bCs/>
      <w:kern w:val="3"/>
      <w:szCs w:val="24"/>
      <w:lang w:eastAsia="ru-RU"/>
    </w:rPr>
  </w:style>
  <w:style w:type="paragraph" w:customStyle="1" w:styleId="h1">
    <w:name w:val="h1"/>
    <w:basedOn w:val="a"/>
    <w:uiPriority w:val="99"/>
    <w:rsid w:val="00B26AC6"/>
    <w:pPr>
      <w:pageBreakBefore/>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TOC-1">
    <w:name w:val="TOC-1"/>
    <w:basedOn w:val="a"/>
    <w:uiPriority w:val="99"/>
    <w:rsid w:val="00B26AC6"/>
    <w:pPr>
      <w:tabs>
        <w:tab w:val="right" w:leader="dot" w:pos="5670"/>
        <w:tab w:val="right" w:pos="6350"/>
      </w:tabs>
      <w:suppressAutoHyphens/>
      <w:autoSpaceDE w:val="0"/>
      <w:autoSpaceDN w:val="0"/>
      <w:adjustRightInd w:val="0"/>
      <w:spacing w:before="120" w:after="0" w:line="240" w:lineRule="atLeast"/>
      <w:textAlignment w:val="center"/>
    </w:pPr>
    <w:rPr>
      <w:rFonts w:ascii="Times New Roman" w:eastAsiaTheme="minorEastAsia" w:hAnsi="Times New Roman" w:cs="SchoolBookSanPin"/>
      <w:color w:val="000000"/>
      <w:sz w:val="20"/>
      <w:szCs w:val="20"/>
      <w:lang w:eastAsia="ru-RU"/>
    </w:rPr>
  </w:style>
  <w:style w:type="paragraph" w:customStyle="1" w:styleId="TOC-2">
    <w:name w:val="TOC-2"/>
    <w:basedOn w:val="TOC-1"/>
    <w:uiPriority w:val="99"/>
    <w:rsid w:val="00B26AC6"/>
    <w:pPr>
      <w:spacing w:before="0"/>
      <w:ind w:left="227"/>
    </w:pPr>
  </w:style>
  <w:style w:type="paragraph" w:customStyle="1" w:styleId="TOC-3">
    <w:name w:val="TOC-3"/>
    <w:basedOn w:val="TOC-1"/>
    <w:uiPriority w:val="99"/>
    <w:rsid w:val="00B26AC6"/>
    <w:pPr>
      <w:spacing w:before="0"/>
      <w:ind w:left="454"/>
    </w:pPr>
  </w:style>
  <w:style w:type="paragraph" w:customStyle="1" w:styleId="body">
    <w:name w:val="body"/>
    <w:basedOn w:val="a"/>
    <w:uiPriority w:val="99"/>
    <w:rsid w:val="00B26AC6"/>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2-first">
    <w:name w:val="h2-first"/>
    <w:basedOn w:val="a"/>
    <w:uiPriority w:val="99"/>
    <w:rsid w:val="00B26AC6"/>
    <w:pPr>
      <w:keepNext/>
      <w:suppressAutoHyphens/>
      <w:autoSpaceDE w:val="0"/>
      <w:autoSpaceDN w:val="0"/>
      <w:adjustRightInd w:val="0"/>
      <w:spacing w:before="113" w:after="240" w:line="240" w:lineRule="atLeast"/>
      <w:textAlignment w:val="center"/>
    </w:pPr>
    <w:rPr>
      <w:rFonts w:ascii="Times New Roman" w:eastAsiaTheme="minorEastAsia" w:hAnsi="Times New Roman" w:cs="OfficinaSansMediumITC"/>
      <w:b/>
      <w:bCs/>
      <w:caps/>
      <w:color w:val="000000"/>
      <w:position w:val="6"/>
      <w:lang w:eastAsia="ru-RU"/>
    </w:rPr>
  </w:style>
  <w:style w:type="character" w:customStyle="1" w:styleId="Italic">
    <w:name w:val="Italic"/>
    <w:uiPriority w:val="99"/>
    <w:rsid w:val="00B26AC6"/>
    <w:rPr>
      <w:i/>
      <w:iCs/>
    </w:rPr>
  </w:style>
  <w:style w:type="paragraph" w:customStyle="1" w:styleId="h2">
    <w:name w:val="h2"/>
    <w:basedOn w:val="h1"/>
    <w:uiPriority w:val="99"/>
    <w:rsid w:val="00B26AC6"/>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rsid w:val="00B26AC6"/>
    <w:rPr>
      <w:rFonts w:cs="OfficinaSansExtraBoldITC-Reg"/>
      <w:caps w:val="0"/>
    </w:rPr>
  </w:style>
  <w:style w:type="paragraph" w:customStyle="1" w:styleId="h3-first">
    <w:name w:val="h3-first"/>
    <w:basedOn w:val="h3"/>
    <w:uiPriority w:val="99"/>
    <w:rsid w:val="00B26AC6"/>
    <w:pPr>
      <w:spacing w:before="120"/>
    </w:pPr>
  </w:style>
  <w:style w:type="paragraph" w:customStyle="1" w:styleId="list-bullet">
    <w:name w:val="list-bullet"/>
    <w:basedOn w:val="body"/>
    <w:uiPriority w:val="99"/>
    <w:rsid w:val="00B26AC6"/>
    <w:pPr>
      <w:numPr>
        <w:numId w:val="1"/>
      </w:numPr>
      <w:ind w:left="567" w:hanging="340"/>
    </w:pPr>
  </w:style>
  <w:style w:type="paragraph" w:customStyle="1" w:styleId="footnote">
    <w:name w:val="footnote"/>
    <w:basedOn w:val="body"/>
    <w:uiPriority w:val="99"/>
    <w:rsid w:val="00B26AC6"/>
    <w:pPr>
      <w:spacing w:line="200" w:lineRule="atLeast"/>
    </w:pPr>
    <w:rPr>
      <w:sz w:val="18"/>
      <w:szCs w:val="18"/>
    </w:rPr>
  </w:style>
  <w:style w:type="character" w:customStyle="1" w:styleId="Bold">
    <w:name w:val="Bold"/>
    <w:uiPriority w:val="99"/>
    <w:rsid w:val="00B26AC6"/>
    <w:rPr>
      <w:rFonts w:ascii="Times New Roman" w:hAnsi="Times New Roman"/>
      <w:b/>
      <w:bCs/>
    </w:rPr>
  </w:style>
  <w:style w:type="character" w:customStyle="1" w:styleId="BoldItalic">
    <w:name w:val="Bold_Italic"/>
    <w:uiPriority w:val="99"/>
    <w:rsid w:val="00B26AC6"/>
    <w:rPr>
      <w:b/>
      <w:bCs/>
      <w:i/>
      <w:iCs/>
    </w:rPr>
  </w:style>
  <w:style w:type="character" w:customStyle="1" w:styleId="footnote-num">
    <w:name w:val="footnote-num"/>
    <w:uiPriority w:val="99"/>
    <w:rsid w:val="00B26AC6"/>
    <w:rPr>
      <w:position w:val="4"/>
      <w:sz w:val="12"/>
      <w:szCs w:val="12"/>
      <w:vertAlign w:val="baseline"/>
    </w:rPr>
  </w:style>
  <w:style w:type="paragraph" w:customStyle="1" w:styleId="Bodybullet">
    <w:name w:val="Body_bullet"/>
    <w:basedOn w:val="a"/>
    <w:next w:val="a"/>
    <w:uiPriority w:val="99"/>
    <w:rsid w:val="00B26AC6"/>
    <w:pPr>
      <w:widowControl w:val="0"/>
      <w:numPr>
        <w:numId w:val="2"/>
      </w:numPr>
      <w:autoSpaceDE w:val="0"/>
      <w:autoSpaceDN w:val="0"/>
      <w:adjustRightInd w:val="0"/>
      <w:spacing w:after="0" w:line="240" w:lineRule="atLeast"/>
      <w:ind w:left="567" w:hanging="340"/>
      <w:jc w:val="both"/>
      <w:textAlignment w:val="center"/>
    </w:pPr>
    <w:rPr>
      <w:rFonts w:ascii="Times New Roman" w:eastAsiaTheme="minorEastAsia" w:hAnsi="Times New Roman" w:cs="SchoolBookSanPin"/>
      <w:color w:val="000000"/>
      <w:sz w:val="20"/>
      <w:szCs w:val="20"/>
      <w:lang w:eastAsia="ru-RU"/>
    </w:rPr>
  </w:style>
  <w:style w:type="paragraph" w:customStyle="1" w:styleId="Header1">
    <w:name w:val="Header_1"/>
    <w:basedOn w:val="a"/>
    <w:next w:val="a"/>
    <w:uiPriority w:val="99"/>
    <w:rsid w:val="00B26AC6"/>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Body0">
    <w:name w:val="Body"/>
    <w:basedOn w:val="a"/>
    <w:next w:val="a"/>
    <w:uiPriority w:val="99"/>
    <w:rsid w:val="00B26AC6"/>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eader2first">
    <w:name w:val="Header_2_first"/>
    <w:basedOn w:val="a"/>
    <w:uiPriority w:val="99"/>
    <w:rsid w:val="00B26AC6"/>
    <w:pPr>
      <w:keepNext/>
      <w:widowControl w:val="0"/>
      <w:suppressAutoHyphens/>
      <w:autoSpaceDE w:val="0"/>
      <w:autoSpaceDN w:val="0"/>
      <w:adjustRightInd w:val="0"/>
      <w:spacing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Header3">
    <w:name w:val="Header_3"/>
    <w:basedOn w:val="a"/>
    <w:uiPriority w:val="99"/>
    <w:rsid w:val="00B26AC6"/>
    <w:pPr>
      <w:keepNext/>
      <w:widowControl w:val="0"/>
      <w:suppressAutoHyphens/>
      <w:autoSpaceDE w:val="0"/>
      <w:autoSpaceDN w:val="0"/>
      <w:adjustRightInd w:val="0"/>
      <w:spacing w:before="340" w:after="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eader4">
    <w:name w:val="Header_4"/>
    <w:basedOn w:val="a"/>
    <w:next w:val="a"/>
    <w:uiPriority w:val="99"/>
    <w:rsid w:val="00B26AC6"/>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olor w:val="000000"/>
      <w:position w:val="6"/>
      <w:sz w:val="20"/>
      <w:szCs w:val="20"/>
      <w:lang w:eastAsia="ru-RU"/>
    </w:rPr>
  </w:style>
  <w:style w:type="paragraph" w:customStyle="1" w:styleId="Header4first">
    <w:name w:val="Header_4_first"/>
    <w:basedOn w:val="Header4"/>
    <w:uiPriority w:val="99"/>
    <w:rsid w:val="00B26AC6"/>
    <w:pPr>
      <w:spacing w:before="120"/>
    </w:pPr>
  </w:style>
  <w:style w:type="paragraph" w:customStyle="1" w:styleId="Header2">
    <w:name w:val="Header_2"/>
    <w:basedOn w:val="a"/>
    <w:next w:val="a"/>
    <w:uiPriority w:val="99"/>
    <w:rsid w:val="00B26AC6"/>
    <w:pPr>
      <w:keepNext/>
      <w:widowControl w:val="0"/>
      <w:suppressAutoHyphens/>
      <w:autoSpaceDE w:val="0"/>
      <w:autoSpaceDN w:val="0"/>
      <w:adjustRightInd w:val="0"/>
      <w:spacing w:before="240"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list-dash">
    <w:name w:val="list-dash"/>
    <w:basedOn w:val="list-bullet"/>
    <w:uiPriority w:val="99"/>
    <w:rsid w:val="00B26AC6"/>
    <w:pPr>
      <w:numPr>
        <w:numId w:val="3"/>
      </w:numPr>
      <w:tabs>
        <w:tab w:val="left" w:pos="567"/>
      </w:tabs>
      <w:spacing w:line="242" w:lineRule="atLeast"/>
      <w:ind w:left="567" w:hanging="340"/>
    </w:pPr>
  </w:style>
  <w:style w:type="paragraph" w:customStyle="1" w:styleId="NoParagraphStyle">
    <w:name w:val="[No Paragraph Style]"/>
    <w:rsid w:val="00B26AC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Header">
    <w:name w:val="h1 (Header)"/>
    <w:basedOn w:val="body"/>
    <w:uiPriority w:val="99"/>
    <w:rsid w:val="00B26AC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list-dashleviy">
    <w:name w:val="list-dash_leviy"/>
    <w:basedOn w:val="list-bullet"/>
    <w:uiPriority w:val="99"/>
    <w:rsid w:val="00B26AC6"/>
    <w:pPr>
      <w:widowControl w:val="0"/>
      <w:numPr>
        <w:numId w:val="4"/>
      </w:numPr>
      <w:spacing w:line="242" w:lineRule="atLeast"/>
      <w:ind w:left="567" w:hanging="340"/>
    </w:pPr>
  </w:style>
  <w:style w:type="paragraph" w:customStyle="1" w:styleId="h2-firstHeader">
    <w:name w:val="h2-first (Header)"/>
    <w:basedOn w:val="a"/>
    <w:uiPriority w:val="99"/>
    <w:rsid w:val="00B26AC6"/>
    <w:pPr>
      <w:tabs>
        <w:tab w:val="left" w:pos="454"/>
      </w:tabs>
      <w:suppressAutoHyphens/>
      <w:autoSpaceDE w:val="0"/>
      <w:autoSpaceDN w:val="0"/>
      <w:adjustRightInd w:val="0"/>
      <w:spacing w:before="119" w:after="0" w:line="242" w:lineRule="atLeast"/>
      <w:textAlignment w:val="center"/>
    </w:pPr>
    <w:rPr>
      <w:rFonts w:ascii="Times New Roman" w:eastAsiaTheme="minorEastAsia" w:hAnsi="Times New Roman" w:cs="OfficinaSansMediumITC"/>
      <w:b/>
      <w:bCs/>
      <w:caps/>
      <w:color w:val="000000"/>
      <w:position w:val="6"/>
      <w:lang w:eastAsia="ru-RU"/>
    </w:rPr>
  </w:style>
  <w:style w:type="paragraph" w:customStyle="1" w:styleId="h5Header">
    <w:name w:val="h5 (Header)"/>
    <w:basedOn w:val="NoParagraphStyle"/>
    <w:uiPriority w:val="99"/>
    <w:rsid w:val="00B26AC6"/>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h2Header">
    <w:name w:val="h2 (Header)"/>
    <w:basedOn w:val="h1Header"/>
    <w:uiPriority w:val="99"/>
    <w:rsid w:val="00B26AC6"/>
    <w:pPr>
      <w:pageBreakBefore w:val="0"/>
      <w:pBdr>
        <w:bottom w:val="none" w:sz="0" w:space="0" w:color="auto"/>
      </w:pBdr>
      <w:spacing w:before="240" w:after="0"/>
    </w:pPr>
    <w:rPr>
      <w:rFonts w:cs="OfficinaSansMediumITC"/>
      <w:position w:val="6"/>
      <w:sz w:val="22"/>
      <w:szCs w:val="22"/>
    </w:rPr>
  </w:style>
  <w:style w:type="paragraph" w:customStyle="1" w:styleId="h4Header">
    <w:name w:val="h4 (Header)"/>
    <w:basedOn w:val="body"/>
    <w:uiPriority w:val="99"/>
    <w:rsid w:val="00B26AC6"/>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rsid w:val="00B26AC6"/>
    <w:pPr>
      <w:keepNext/>
      <w:tabs>
        <w:tab w:val="clear" w:pos="567"/>
        <w:tab w:val="left" w:pos="227"/>
      </w:tabs>
    </w:pPr>
    <w:rPr>
      <w:rFonts w:cs="OfficinaSansExtraBoldITC-Reg"/>
      <w:caps w:val="0"/>
    </w:rPr>
  </w:style>
  <w:style w:type="paragraph" w:customStyle="1" w:styleId="h3-firstHeader">
    <w:name w:val="h3-first (Header)"/>
    <w:basedOn w:val="h3Header"/>
    <w:uiPriority w:val="99"/>
    <w:rsid w:val="00B26AC6"/>
    <w:pPr>
      <w:spacing w:before="120"/>
    </w:pPr>
  </w:style>
  <w:style w:type="character" w:customStyle="1" w:styleId="BoldItalic0">
    <w:name w:val="Bold+Italic"/>
    <w:uiPriority w:val="99"/>
    <w:rsid w:val="00B26AC6"/>
    <w:rPr>
      <w:b/>
      <w:bCs/>
      <w:i/>
      <w:iCs/>
    </w:rPr>
  </w:style>
  <w:style w:type="character" w:customStyle="1" w:styleId="a3">
    <w:name w:val="Полужирный (Выделения)"/>
    <w:uiPriority w:val="99"/>
    <w:rsid w:val="00B26AC6"/>
    <w:rPr>
      <w:rFonts w:ascii="Times New Roman" w:hAnsi="Times New Roman"/>
      <w:b/>
      <w:bCs/>
      <w:i/>
    </w:rPr>
  </w:style>
  <w:style w:type="paragraph" w:customStyle="1" w:styleId="a4">
    <w:name w:val="Основной (Основной Текст)"/>
    <w:basedOn w:val="NoParagraphStyle"/>
    <w:uiPriority w:val="99"/>
    <w:rsid w:val="00B26AC6"/>
    <w:pPr>
      <w:widowControl/>
      <w:spacing w:line="240" w:lineRule="atLeast"/>
      <w:ind w:firstLine="227"/>
      <w:jc w:val="both"/>
    </w:pPr>
    <w:rPr>
      <w:rFonts w:ascii="Times New Roman" w:hAnsi="Times New Roman" w:cs="SchoolBookSanPin-Regular"/>
      <w:sz w:val="20"/>
      <w:szCs w:val="20"/>
      <w:lang w:val="ru-RU"/>
    </w:rPr>
  </w:style>
  <w:style w:type="paragraph" w:customStyle="1" w:styleId="21">
    <w:name w:val="Заг_2"/>
    <w:basedOn w:val="NoParagraphStyle"/>
    <w:uiPriority w:val="99"/>
    <w:rsid w:val="00B26AC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B26AC6"/>
    <w:pPr>
      <w:numPr>
        <w:numId w:val="5"/>
      </w:numPr>
      <w:tabs>
        <w:tab w:val="left" w:pos="567"/>
      </w:tabs>
      <w:spacing w:line="243" w:lineRule="atLeast"/>
      <w:ind w:left="567" w:hanging="340"/>
    </w:pPr>
    <w:rPr>
      <w:rFonts w:eastAsia="Times New Roman"/>
    </w:rPr>
  </w:style>
  <w:style w:type="character" w:customStyle="1" w:styleId="a5">
    <w:name w:val="Подчерк. (Подчеркивания)"/>
    <w:uiPriority w:val="99"/>
    <w:rsid w:val="00B26AC6"/>
    <w:rPr>
      <w:u w:val="thick" w:color="000000"/>
    </w:rPr>
  </w:style>
  <w:style w:type="character" w:customStyle="1" w:styleId="a6">
    <w:name w:val="Курсив (Выделения)"/>
    <w:uiPriority w:val="99"/>
    <w:rsid w:val="00B26AC6"/>
    <w:rPr>
      <w:i/>
      <w:iCs/>
    </w:rPr>
  </w:style>
  <w:style w:type="character" w:customStyle="1" w:styleId="a7">
    <w:name w:val="Полужирный Курсив (Выделения)"/>
    <w:uiPriority w:val="99"/>
    <w:rsid w:val="00B26AC6"/>
    <w:rPr>
      <w:b/>
      <w:bCs/>
      <w:i/>
      <w:iCs/>
    </w:rPr>
  </w:style>
  <w:style w:type="paragraph" w:customStyle="1" w:styleId="11">
    <w:name w:val="Заг_1"/>
    <w:basedOn w:val="NoParagraphStyle"/>
    <w:uiPriority w:val="99"/>
    <w:rsid w:val="00B26AC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3">
    <w:name w:val="Заг_3"/>
    <w:basedOn w:val="NoParagraphStyle"/>
    <w:uiPriority w:val="99"/>
    <w:rsid w:val="00B26AC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a8">
    <w:name w:val="Сноска (Основной Текст)"/>
    <w:basedOn w:val="a"/>
    <w:uiPriority w:val="99"/>
    <w:rsid w:val="00B26AC6"/>
    <w:pPr>
      <w:autoSpaceDE w:val="0"/>
      <w:autoSpaceDN w:val="0"/>
      <w:adjustRightInd w:val="0"/>
      <w:spacing w:after="0" w:line="183" w:lineRule="atLeast"/>
      <w:ind w:firstLine="227"/>
      <w:jc w:val="both"/>
      <w:textAlignment w:val="center"/>
    </w:pPr>
    <w:rPr>
      <w:rFonts w:ascii="Times New Roman" w:eastAsia="Times New Roman" w:hAnsi="Times New Roman" w:cs="SchoolBookSanPin"/>
      <w:color w:val="000000"/>
      <w:sz w:val="16"/>
      <w:szCs w:val="16"/>
      <w:lang w:eastAsia="ru-RU"/>
    </w:rPr>
  </w:style>
  <w:style w:type="paragraph" w:customStyle="1" w:styleId="4">
    <w:name w:val="Заг_4"/>
    <w:basedOn w:val="NoParagraphStyle"/>
    <w:uiPriority w:val="99"/>
    <w:rsid w:val="00B26AC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numbering" w:customStyle="1" w:styleId="12">
    <w:name w:val="Нет списка1"/>
    <w:next w:val="a2"/>
    <w:semiHidden/>
    <w:unhideWhenUsed/>
    <w:rsid w:val="00B26AC6"/>
  </w:style>
  <w:style w:type="paragraph" w:customStyle="1" w:styleId="h4">
    <w:name w:val="h4"/>
    <w:basedOn w:val="NoParagraphStyle"/>
    <w:next w:val="NoParagraphStyle"/>
    <w:uiPriority w:val="99"/>
    <w:rsid w:val="00B26AC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22">
    <w:name w:val="Список 2 (Основной Текст)"/>
    <w:basedOn w:val="a4"/>
    <w:uiPriority w:val="99"/>
    <w:rsid w:val="00B26AC6"/>
    <w:pPr>
      <w:tabs>
        <w:tab w:val="left" w:pos="227"/>
      </w:tabs>
      <w:spacing w:line="238" w:lineRule="atLeast"/>
      <w:ind w:left="227" w:hanging="227"/>
    </w:pPr>
    <w:rPr>
      <w:rFonts w:eastAsia="Times New Roman"/>
    </w:rPr>
  </w:style>
  <w:style w:type="character" w:customStyle="1" w:styleId="ItalicBook">
    <w:name w:val="Italic_Book"/>
    <w:uiPriority w:val="99"/>
    <w:rsid w:val="00B26AC6"/>
    <w:rPr>
      <w:i/>
      <w:iCs/>
    </w:rPr>
  </w:style>
  <w:style w:type="paragraph" w:customStyle="1" w:styleId="Standard">
    <w:name w:val="Standard"/>
    <w:rsid w:val="00B26AC6"/>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9">
    <w:name w:val="footer"/>
    <w:basedOn w:val="a"/>
    <w:link w:val="aa"/>
    <w:uiPriority w:val="99"/>
    <w:unhideWhenUsed/>
    <w:rsid w:val="00B26AC6"/>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a">
    <w:name w:val="Нижний колонтитул Знак"/>
    <w:basedOn w:val="a0"/>
    <w:link w:val="a9"/>
    <w:uiPriority w:val="99"/>
    <w:rsid w:val="00B26AC6"/>
    <w:rPr>
      <w:rFonts w:ascii="Times New Roman" w:eastAsiaTheme="minorEastAsia" w:hAnsi="Times New Roman"/>
      <w:sz w:val="20"/>
      <w:lang w:eastAsia="ru-RU"/>
    </w:rPr>
  </w:style>
  <w:style w:type="paragraph" w:customStyle="1" w:styleId="bodyindent">
    <w:name w:val="body_indent"/>
    <w:basedOn w:val="NoParagraphStyle"/>
    <w:uiPriority w:val="99"/>
    <w:rsid w:val="00B26AC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B26AC6"/>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B26AC6"/>
    <w:pPr>
      <w:tabs>
        <w:tab w:val="left" w:pos="567"/>
      </w:tabs>
      <w:spacing w:line="200" w:lineRule="atLeast"/>
      <w:ind w:firstLine="0"/>
      <w:jc w:val="left"/>
    </w:pPr>
    <w:rPr>
      <w:rFonts w:eastAsia="Times New Roman"/>
      <w:sz w:val="18"/>
      <w:szCs w:val="18"/>
    </w:rPr>
  </w:style>
  <w:style w:type="paragraph" w:customStyle="1" w:styleId="h5">
    <w:name w:val="h5"/>
    <w:basedOn w:val="NoParagraphStyle"/>
    <w:next w:val="NoParagraphStyle"/>
    <w:uiPriority w:val="99"/>
    <w:rsid w:val="00B26AC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character" w:customStyle="1" w:styleId="Underline">
    <w:name w:val="Underline"/>
    <w:uiPriority w:val="99"/>
    <w:rsid w:val="00B26AC6"/>
    <w:rPr>
      <w:u w:val="thick"/>
    </w:rPr>
  </w:style>
  <w:style w:type="paragraph" w:customStyle="1" w:styleId="table-bodycentre">
    <w:name w:val="table-body_centre"/>
    <w:basedOn w:val="NoParagraphStyle"/>
    <w:uiPriority w:val="99"/>
    <w:rsid w:val="00B26AC6"/>
    <w:pPr>
      <w:spacing w:after="100" w:line="200" w:lineRule="atLeast"/>
      <w:jc w:val="center"/>
    </w:pPr>
    <w:rPr>
      <w:rFonts w:ascii="SchoolBookSanPin" w:eastAsia="Times New Roman" w:hAnsi="SchoolBookSanPin" w:cs="SchoolBookSanPin"/>
      <w:sz w:val="18"/>
      <w:szCs w:val="18"/>
      <w:lang w:val="ru-RU"/>
    </w:rPr>
  </w:style>
  <w:style w:type="table" w:styleId="ab">
    <w:name w:val="Table Grid"/>
    <w:basedOn w:val="a1"/>
    <w:uiPriority w:val="59"/>
    <w:rsid w:val="00B2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26AC6"/>
    <w:pPr>
      <w:spacing w:after="0" w:line="240" w:lineRule="auto"/>
    </w:pPr>
    <w:rPr>
      <w:rFonts w:eastAsiaTheme="minorEastAsia"/>
      <w:lang w:eastAsia="ru-RU"/>
    </w:rPr>
  </w:style>
  <w:style w:type="paragraph" w:styleId="ae">
    <w:name w:val="header"/>
    <w:basedOn w:val="a"/>
    <w:link w:val="af"/>
    <w:uiPriority w:val="99"/>
    <w:unhideWhenUsed/>
    <w:rsid w:val="00B26AC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26AC6"/>
  </w:style>
  <w:style w:type="paragraph" w:customStyle="1" w:styleId="h4-first">
    <w:name w:val="h4-first"/>
    <w:basedOn w:val="h4"/>
    <w:uiPriority w:val="99"/>
    <w:rsid w:val="00B26AC6"/>
    <w:pPr>
      <w:spacing w:before="120"/>
    </w:pPr>
  </w:style>
  <w:style w:type="paragraph" w:styleId="af0">
    <w:name w:val="List Paragraph"/>
    <w:basedOn w:val="a"/>
    <w:link w:val="af1"/>
    <w:uiPriority w:val="34"/>
    <w:qFormat/>
    <w:rsid w:val="00B26AC6"/>
    <w:pPr>
      <w:spacing w:after="0" w:line="240" w:lineRule="auto"/>
      <w:ind w:left="400"/>
      <w:jc w:val="both"/>
    </w:pPr>
    <w:rPr>
      <w:rFonts w:ascii="№Е" w:eastAsia="№Е" w:hAnsi="Times New Roman" w:cs="Times New Roman"/>
      <w:kern w:val="2"/>
      <w:sz w:val="20"/>
      <w:szCs w:val="20"/>
    </w:rPr>
  </w:style>
  <w:style w:type="character" w:customStyle="1" w:styleId="af1">
    <w:name w:val="Абзац списка Знак"/>
    <w:link w:val="af0"/>
    <w:uiPriority w:val="34"/>
    <w:qFormat/>
    <w:locked/>
    <w:rsid w:val="00B26AC6"/>
    <w:rPr>
      <w:rFonts w:ascii="№Е" w:eastAsia="№Е" w:hAnsi="Times New Roman" w:cs="Times New Roman"/>
      <w:kern w:val="2"/>
      <w:sz w:val="20"/>
      <w:szCs w:val="20"/>
    </w:rPr>
  </w:style>
  <w:style w:type="table" w:customStyle="1" w:styleId="13">
    <w:name w:val="Сетка таблицы1"/>
    <w:basedOn w:val="a1"/>
    <w:next w:val="ab"/>
    <w:uiPriority w:val="59"/>
    <w:rsid w:val="00B26AC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D84F5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84F5E"/>
    <w:rPr>
      <w:rFonts w:ascii="Segoe UI" w:hAnsi="Segoe UI" w:cs="Segoe UI"/>
      <w:sz w:val="18"/>
      <w:szCs w:val="18"/>
    </w:rPr>
  </w:style>
  <w:style w:type="character" w:customStyle="1" w:styleId="23">
    <w:name w:val="Основной текст (2)_"/>
    <w:basedOn w:val="a0"/>
    <w:link w:val="24"/>
    <w:rsid w:val="00F13C79"/>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F13C79"/>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4">
    <w:name w:val="Сноска_"/>
    <w:basedOn w:val="a0"/>
    <w:link w:val="af5"/>
    <w:rsid w:val="00205C89"/>
    <w:rPr>
      <w:rFonts w:ascii="Times New Roman" w:eastAsia="Times New Roman" w:hAnsi="Times New Roman" w:cs="Times New Roman"/>
      <w:b/>
      <w:bCs/>
      <w:shd w:val="clear" w:color="auto" w:fill="FFFFFF"/>
    </w:rPr>
  </w:style>
  <w:style w:type="paragraph" w:customStyle="1" w:styleId="af5">
    <w:name w:val="Сноска"/>
    <w:basedOn w:val="a"/>
    <w:link w:val="af4"/>
    <w:rsid w:val="00205C89"/>
    <w:pPr>
      <w:widowControl w:val="0"/>
      <w:shd w:val="clear" w:color="auto" w:fill="FFFFFF"/>
      <w:spacing w:after="0" w:line="288" w:lineRule="exact"/>
      <w:jc w:val="both"/>
    </w:pPr>
    <w:rPr>
      <w:rFonts w:ascii="Times New Roman" w:eastAsia="Times New Roman" w:hAnsi="Times New Roman" w:cs="Times New Roman"/>
      <w:b/>
      <w:bCs/>
    </w:rPr>
  </w:style>
  <w:style w:type="character" w:customStyle="1" w:styleId="af6">
    <w:name w:val="Колонтитул_"/>
    <w:basedOn w:val="a0"/>
    <w:rsid w:val="00BA34FE"/>
    <w:rPr>
      <w:rFonts w:ascii="Times New Roman" w:eastAsia="Times New Roman" w:hAnsi="Times New Roman" w:cs="Times New Roman"/>
      <w:b/>
      <w:bCs/>
      <w:i w:val="0"/>
      <w:iCs w:val="0"/>
      <w:smallCaps w:val="0"/>
      <w:strike w:val="0"/>
      <w:sz w:val="14"/>
      <w:szCs w:val="14"/>
      <w:u w:val="none"/>
    </w:rPr>
  </w:style>
  <w:style w:type="character" w:customStyle="1" w:styleId="af7">
    <w:name w:val="Колонтитул"/>
    <w:basedOn w:val="af6"/>
    <w:rsid w:val="00BA34F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6"/>
    <w:rsid w:val="00BA34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f6"/>
    <w:rsid w:val="00BA34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0">
    <w:name w:val="Заголовок 2 Знак"/>
    <w:basedOn w:val="a0"/>
    <w:link w:val="2"/>
    <w:uiPriority w:val="9"/>
    <w:rsid w:val="000E6022"/>
    <w:rPr>
      <w:rFonts w:ascii="Times New Roman" w:eastAsia="Times New Roman" w:hAnsi="Times New Roman" w:cs="Times New Roman"/>
      <w:b/>
      <w:bCs/>
      <w:sz w:val="36"/>
      <w:szCs w:val="36"/>
    </w:rPr>
  </w:style>
  <w:style w:type="paragraph" w:customStyle="1" w:styleId="ParaAttribute30">
    <w:name w:val="ParaAttribute30"/>
    <w:rsid w:val="000E6022"/>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E6022"/>
    <w:rPr>
      <w:rFonts w:ascii="Times New Roman" w:eastAsia="Times New Roman"/>
      <w:i/>
      <w:sz w:val="28"/>
    </w:rPr>
  </w:style>
  <w:style w:type="paragraph" w:styleId="af8">
    <w:name w:val="footnote text"/>
    <w:basedOn w:val="a"/>
    <w:link w:val="af9"/>
    <w:uiPriority w:val="99"/>
    <w:rsid w:val="000E6022"/>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0E6022"/>
    <w:rPr>
      <w:rFonts w:ascii="Times New Roman" w:eastAsia="Times New Roman" w:hAnsi="Times New Roman" w:cs="Times New Roman"/>
      <w:sz w:val="20"/>
      <w:szCs w:val="20"/>
    </w:rPr>
  </w:style>
  <w:style w:type="character" w:styleId="afa">
    <w:name w:val="footnote reference"/>
    <w:uiPriority w:val="99"/>
    <w:semiHidden/>
    <w:rsid w:val="000E6022"/>
    <w:rPr>
      <w:vertAlign w:val="superscript"/>
    </w:rPr>
  </w:style>
  <w:style w:type="paragraph" w:customStyle="1" w:styleId="ParaAttribute38">
    <w:name w:val="ParaAttribute38"/>
    <w:rsid w:val="000E602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E6022"/>
    <w:rPr>
      <w:rFonts w:ascii="Times New Roman" w:eastAsia="Times New Roman"/>
      <w:i/>
      <w:sz w:val="28"/>
      <w:u w:val="single"/>
    </w:rPr>
  </w:style>
  <w:style w:type="character" w:customStyle="1" w:styleId="CharAttribute502">
    <w:name w:val="CharAttribute502"/>
    <w:rsid w:val="000E6022"/>
    <w:rPr>
      <w:rFonts w:ascii="Times New Roman" w:eastAsia="Times New Roman"/>
      <w:i/>
      <w:sz w:val="28"/>
    </w:rPr>
  </w:style>
  <w:style w:type="character" w:customStyle="1" w:styleId="ad">
    <w:name w:val="Без интервала Знак"/>
    <w:link w:val="ac"/>
    <w:uiPriority w:val="1"/>
    <w:rsid w:val="000E6022"/>
    <w:rPr>
      <w:rFonts w:eastAsiaTheme="minorEastAsia"/>
      <w:lang w:eastAsia="ru-RU"/>
    </w:rPr>
  </w:style>
  <w:style w:type="character" w:customStyle="1" w:styleId="CharAttribute511">
    <w:name w:val="CharAttribute511"/>
    <w:uiPriority w:val="99"/>
    <w:rsid w:val="000E6022"/>
    <w:rPr>
      <w:rFonts w:ascii="Times New Roman" w:eastAsia="Times New Roman"/>
      <w:sz w:val="28"/>
    </w:rPr>
  </w:style>
  <w:style w:type="character" w:customStyle="1" w:styleId="CharAttribute512">
    <w:name w:val="CharAttribute512"/>
    <w:rsid w:val="000E6022"/>
    <w:rPr>
      <w:rFonts w:ascii="Times New Roman" w:eastAsia="Times New Roman"/>
      <w:sz w:val="28"/>
    </w:rPr>
  </w:style>
  <w:style w:type="character" w:customStyle="1" w:styleId="CharAttribute3">
    <w:name w:val="CharAttribute3"/>
    <w:rsid w:val="000E6022"/>
    <w:rPr>
      <w:rFonts w:ascii="Times New Roman" w:eastAsia="Batang" w:hAnsi="Batang"/>
      <w:sz w:val="28"/>
    </w:rPr>
  </w:style>
  <w:style w:type="character" w:customStyle="1" w:styleId="CharAttribute1">
    <w:name w:val="CharAttribute1"/>
    <w:rsid w:val="000E6022"/>
    <w:rPr>
      <w:rFonts w:ascii="Times New Roman" w:eastAsia="Gulim" w:hAnsi="Gulim"/>
      <w:sz w:val="28"/>
    </w:rPr>
  </w:style>
  <w:style w:type="character" w:customStyle="1" w:styleId="CharAttribute0">
    <w:name w:val="CharAttribute0"/>
    <w:rsid w:val="000E6022"/>
    <w:rPr>
      <w:rFonts w:ascii="Times New Roman" w:eastAsia="Times New Roman" w:hAnsi="Times New Roman"/>
      <w:sz w:val="28"/>
    </w:rPr>
  </w:style>
  <w:style w:type="character" w:customStyle="1" w:styleId="CharAttribute2">
    <w:name w:val="CharAttribute2"/>
    <w:rsid w:val="000E6022"/>
    <w:rPr>
      <w:rFonts w:ascii="Times New Roman" w:eastAsia="Batang" w:hAnsi="Batang"/>
      <w:color w:val="00000A"/>
      <w:sz w:val="28"/>
    </w:rPr>
  </w:style>
  <w:style w:type="paragraph" w:styleId="afb">
    <w:name w:val="Body Text Indent"/>
    <w:basedOn w:val="a"/>
    <w:link w:val="afc"/>
    <w:unhideWhenUsed/>
    <w:rsid w:val="000E6022"/>
    <w:pPr>
      <w:spacing w:before="64" w:after="120" w:line="240" w:lineRule="auto"/>
      <w:ind w:left="283" w:right="816"/>
      <w:jc w:val="both"/>
    </w:pPr>
    <w:rPr>
      <w:rFonts w:ascii="Calibri" w:eastAsia="Calibri" w:hAnsi="Calibri" w:cs="Times New Roman"/>
    </w:rPr>
  </w:style>
  <w:style w:type="character" w:customStyle="1" w:styleId="afc">
    <w:name w:val="Основной текст с отступом Знак"/>
    <w:basedOn w:val="a0"/>
    <w:link w:val="afb"/>
    <w:rsid w:val="000E6022"/>
    <w:rPr>
      <w:rFonts w:ascii="Calibri" w:eastAsia="Calibri" w:hAnsi="Calibri" w:cs="Times New Roman"/>
    </w:rPr>
  </w:style>
  <w:style w:type="paragraph" w:styleId="30">
    <w:name w:val="Body Text Indent 3"/>
    <w:basedOn w:val="a"/>
    <w:link w:val="31"/>
    <w:unhideWhenUsed/>
    <w:rsid w:val="000E6022"/>
    <w:pPr>
      <w:spacing w:before="64" w:after="120" w:line="240" w:lineRule="auto"/>
      <w:ind w:left="283" w:right="816"/>
      <w:jc w:val="both"/>
    </w:pPr>
    <w:rPr>
      <w:rFonts w:ascii="Calibri" w:eastAsia="Calibri" w:hAnsi="Calibri" w:cs="Times New Roman"/>
      <w:sz w:val="16"/>
      <w:szCs w:val="16"/>
    </w:rPr>
  </w:style>
  <w:style w:type="character" w:customStyle="1" w:styleId="31">
    <w:name w:val="Основной текст с отступом 3 Знак"/>
    <w:basedOn w:val="a0"/>
    <w:link w:val="30"/>
    <w:rsid w:val="000E6022"/>
    <w:rPr>
      <w:rFonts w:ascii="Calibri" w:eastAsia="Calibri" w:hAnsi="Calibri" w:cs="Times New Roman"/>
      <w:sz w:val="16"/>
      <w:szCs w:val="16"/>
    </w:rPr>
  </w:style>
  <w:style w:type="paragraph" w:styleId="25">
    <w:name w:val="Body Text Indent 2"/>
    <w:basedOn w:val="a"/>
    <w:link w:val="26"/>
    <w:unhideWhenUsed/>
    <w:rsid w:val="000E6022"/>
    <w:pPr>
      <w:spacing w:before="64" w:after="120" w:line="480" w:lineRule="auto"/>
      <w:ind w:left="283" w:right="816"/>
      <w:jc w:val="both"/>
    </w:pPr>
    <w:rPr>
      <w:rFonts w:ascii="Calibri" w:eastAsia="Calibri" w:hAnsi="Calibri" w:cs="Times New Roman"/>
    </w:rPr>
  </w:style>
  <w:style w:type="character" w:customStyle="1" w:styleId="26">
    <w:name w:val="Основной текст с отступом 2 Знак"/>
    <w:basedOn w:val="a0"/>
    <w:link w:val="25"/>
    <w:rsid w:val="000E6022"/>
    <w:rPr>
      <w:rFonts w:ascii="Calibri" w:eastAsia="Calibri" w:hAnsi="Calibri" w:cs="Times New Roman"/>
    </w:rPr>
  </w:style>
  <w:style w:type="character" w:customStyle="1" w:styleId="CharAttribute504">
    <w:name w:val="CharAttribute504"/>
    <w:rsid w:val="000E6022"/>
    <w:rPr>
      <w:rFonts w:ascii="Times New Roman" w:eastAsia="Times New Roman"/>
      <w:sz w:val="28"/>
    </w:rPr>
  </w:style>
  <w:style w:type="paragraph" w:customStyle="1" w:styleId="210">
    <w:name w:val="Основной текст 21"/>
    <w:basedOn w:val="a"/>
    <w:rsid w:val="000E6022"/>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d">
    <w:name w:val="Block Text"/>
    <w:basedOn w:val="a"/>
    <w:rsid w:val="000E602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E602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E602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E6022"/>
    <w:rPr>
      <w:rFonts w:ascii="Times New Roman" w:eastAsia="Times New Roman"/>
      <w:sz w:val="28"/>
    </w:rPr>
  </w:style>
  <w:style w:type="character" w:customStyle="1" w:styleId="CharAttribute269">
    <w:name w:val="CharAttribute269"/>
    <w:rsid w:val="000E6022"/>
    <w:rPr>
      <w:rFonts w:ascii="Times New Roman" w:eastAsia="Times New Roman"/>
      <w:i/>
      <w:sz w:val="28"/>
    </w:rPr>
  </w:style>
  <w:style w:type="character" w:customStyle="1" w:styleId="CharAttribute271">
    <w:name w:val="CharAttribute271"/>
    <w:rsid w:val="000E6022"/>
    <w:rPr>
      <w:rFonts w:ascii="Times New Roman" w:eastAsia="Times New Roman"/>
      <w:b/>
      <w:sz w:val="28"/>
    </w:rPr>
  </w:style>
  <w:style w:type="character" w:customStyle="1" w:styleId="CharAttribute272">
    <w:name w:val="CharAttribute272"/>
    <w:rsid w:val="000E6022"/>
    <w:rPr>
      <w:rFonts w:ascii="Times New Roman" w:eastAsia="Times New Roman"/>
      <w:sz w:val="28"/>
    </w:rPr>
  </w:style>
  <w:style w:type="character" w:customStyle="1" w:styleId="CharAttribute273">
    <w:name w:val="CharAttribute273"/>
    <w:rsid w:val="000E6022"/>
    <w:rPr>
      <w:rFonts w:ascii="Times New Roman" w:eastAsia="Times New Roman"/>
      <w:sz w:val="28"/>
    </w:rPr>
  </w:style>
  <w:style w:type="character" w:customStyle="1" w:styleId="CharAttribute274">
    <w:name w:val="CharAttribute274"/>
    <w:rsid w:val="000E6022"/>
    <w:rPr>
      <w:rFonts w:ascii="Times New Roman" w:eastAsia="Times New Roman"/>
      <w:sz w:val="28"/>
    </w:rPr>
  </w:style>
  <w:style w:type="character" w:customStyle="1" w:styleId="CharAttribute275">
    <w:name w:val="CharAttribute275"/>
    <w:rsid w:val="000E6022"/>
    <w:rPr>
      <w:rFonts w:ascii="Times New Roman" w:eastAsia="Times New Roman"/>
      <w:b/>
      <w:i/>
      <w:sz w:val="28"/>
    </w:rPr>
  </w:style>
  <w:style w:type="character" w:customStyle="1" w:styleId="CharAttribute276">
    <w:name w:val="CharAttribute276"/>
    <w:rsid w:val="000E6022"/>
    <w:rPr>
      <w:rFonts w:ascii="Times New Roman" w:eastAsia="Times New Roman"/>
      <w:sz w:val="28"/>
    </w:rPr>
  </w:style>
  <w:style w:type="character" w:customStyle="1" w:styleId="CharAttribute277">
    <w:name w:val="CharAttribute277"/>
    <w:rsid w:val="000E6022"/>
    <w:rPr>
      <w:rFonts w:ascii="Times New Roman" w:eastAsia="Times New Roman"/>
      <w:b/>
      <w:i/>
      <w:color w:val="00000A"/>
      <w:sz w:val="28"/>
    </w:rPr>
  </w:style>
  <w:style w:type="character" w:customStyle="1" w:styleId="CharAttribute278">
    <w:name w:val="CharAttribute278"/>
    <w:rsid w:val="000E6022"/>
    <w:rPr>
      <w:rFonts w:ascii="Times New Roman" w:eastAsia="Times New Roman"/>
      <w:color w:val="00000A"/>
      <w:sz w:val="28"/>
    </w:rPr>
  </w:style>
  <w:style w:type="character" w:customStyle="1" w:styleId="CharAttribute279">
    <w:name w:val="CharAttribute279"/>
    <w:rsid w:val="000E6022"/>
    <w:rPr>
      <w:rFonts w:ascii="Times New Roman" w:eastAsia="Times New Roman"/>
      <w:color w:val="00000A"/>
      <w:sz w:val="28"/>
    </w:rPr>
  </w:style>
  <w:style w:type="character" w:customStyle="1" w:styleId="CharAttribute280">
    <w:name w:val="CharAttribute280"/>
    <w:rsid w:val="000E6022"/>
    <w:rPr>
      <w:rFonts w:ascii="Times New Roman" w:eastAsia="Times New Roman"/>
      <w:color w:val="00000A"/>
      <w:sz w:val="28"/>
    </w:rPr>
  </w:style>
  <w:style w:type="character" w:customStyle="1" w:styleId="CharAttribute281">
    <w:name w:val="CharAttribute281"/>
    <w:rsid w:val="000E6022"/>
    <w:rPr>
      <w:rFonts w:ascii="Times New Roman" w:eastAsia="Times New Roman"/>
      <w:color w:val="00000A"/>
      <w:sz w:val="28"/>
    </w:rPr>
  </w:style>
  <w:style w:type="character" w:customStyle="1" w:styleId="CharAttribute282">
    <w:name w:val="CharAttribute282"/>
    <w:rsid w:val="000E6022"/>
    <w:rPr>
      <w:rFonts w:ascii="Times New Roman" w:eastAsia="Times New Roman"/>
      <w:color w:val="00000A"/>
      <w:sz w:val="28"/>
    </w:rPr>
  </w:style>
  <w:style w:type="character" w:customStyle="1" w:styleId="CharAttribute283">
    <w:name w:val="CharAttribute283"/>
    <w:rsid w:val="000E6022"/>
    <w:rPr>
      <w:rFonts w:ascii="Times New Roman" w:eastAsia="Times New Roman"/>
      <w:i/>
      <w:color w:val="00000A"/>
      <w:sz w:val="28"/>
    </w:rPr>
  </w:style>
  <w:style w:type="character" w:customStyle="1" w:styleId="CharAttribute284">
    <w:name w:val="CharAttribute284"/>
    <w:rsid w:val="000E6022"/>
    <w:rPr>
      <w:rFonts w:ascii="Times New Roman" w:eastAsia="Times New Roman"/>
      <w:sz w:val="28"/>
    </w:rPr>
  </w:style>
  <w:style w:type="character" w:customStyle="1" w:styleId="CharAttribute285">
    <w:name w:val="CharAttribute285"/>
    <w:rsid w:val="000E6022"/>
    <w:rPr>
      <w:rFonts w:ascii="Times New Roman" w:eastAsia="Times New Roman"/>
      <w:sz w:val="28"/>
    </w:rPr>
  </w:style>
  <w:style w:type="character" w:customStyle="1" w:styleId="CharAttribute286">
    <w:name w:val="CharAttribute286"/>
    <w:rsid w:val="000E6022"/>
    <w:rPr>
      <w:rFonts w:ascii="Times New Roman" w:eastAsia="Times New Roman"/>
      <w:sz w:val="28"/>
    </w:rPr>
  </w:style>
  <w:style w:type="character" w:customStyle="1" w:styleId="CharAttribute287">
    <w:name w:val="CharAttribute287"/>
    <w:rsid w:val="000E6022"/>
    <w:rPr>
      <w:rFonts w:ascii="Times New Roman" w:eastAsia="Times New Roman"/>
      <w:sz w:val="28"/>
    </w:rPr>
  </w:style>
  <w:style w:type="character" w:customStyle="1" w:styleId="CharAttribute288">
    <w:name w:val="CharAttribute288"/>
    <w:rsid w:val="000E6022"/>
    <w:rPr>
      <w:rFonts w:ascii="Times New Roman" w:eastAsia="Times New Roman"/>
      <w:sz w:val="28"/>
    </w:rPr>
  </w:style>
  <w:style w:type="character" w:customStyle="1" w:styleId="CharAttribute289">
    <w:name w:val="CharAttribute289"/>
    <w:rsid w:val="000E6022"/>
    <w:rPr>
      <w:rFonts w:ascii="Times New Roman" w:eastAsia="Times New Roman"/>
      <w:sz w:val="28"/>
    </w:rPr>
  </w:style>
  <w:style w:type="character" w:customStyle="1" w:styleId="CharAttribute290">
    <w:name w:val="CharAttribute290"/>
    <w:rsid w:val="000E6022"/>
    <w:rPr>
      <w:rFonts w:ascii="Times New Roman" w:eastAsia="Times New Roman"/>
      <w:sz w:val="28"/>
    </w:rPr>
  </w:style>
  <w:style w:type="character" w:customStyle="1" w:styleId="CharAttribute291">
    <w:name w:val="CharAttribute291"/>
    <w:rsid w:val="000E6022"/>
    <w:rPr>
      <w:rFonts w:ascii="Times New Roman" w:eastAsia="Times New Roman"/>
      <w:sz w:val="28"/>
    </w:rPr>
  </w:style>
  <w:style w:type="character" w:customStyle="1" w:styleId="CharAttribute292">
    <w:name w:val="CharAttribute292"/>
    <w:rsid w:val="000E6022"/>
    <w:rPr>
      <w:rFonts w:ascii="Times New Roman" w:eastAsia="Times New Roman"/>
      <w:sz w:val="28"/>
    </w:rPr>
  </w:style>
  <w:style w:type="character" w:customStyle="1" w:styleId="CharAttribute293">
    <w:name w:val="CharAttribute293"/>
    <w:rsid w:val="000E6022"/>
    <w:rPr>
      <w:rFonts w:ascii="Times New Roman" w:eastAsia="Times New Roman"/>
      <w:sz w:val="28"/>
    </w:rPr>
  </w:style>
  <w:style w:type="character" w:customStyle="1" w:styleId="CharAttribute294">
    <w:name w:val="CharAttribute294"/>
    <w:rsid w:val="000E6022"/>
    <w:rPr>
      <w:rFonts w:ascii="Times New Roman" w:eastAsia="Times New Roman"/>
      <w:sz w:val="28"/>
    </w:rPr>
  </w:style>
  <w:style w:type="character" w:customStyle="1" w:styleId="CharAttribute295">
    <w:name w:val="CharAttribute295"/>
    <w:rsid w:val="000E6022"/>
    <w:rPr>
      <w:rFonts w:ascii="Times New Roman" w:eastAsia="Times New Roman"/>
      <w:sz w:val="28"/>
    </w:rPr>
  </w:style>
  <w:style w:type="character" w:customStyle="1" w:styleId="CharAttribute296">
    <w:name w:val="CharAttribute296"/>
    <w:rsid w:val="000E6022"/>
    <w:rPr>
      <w:rFonts w:ascii="Times New Roman" w:eastAsia="Times New Roman"/>
      <w:sz w:val="28"/>
    </w:rPr>
  </w:style>
  <w:style w:type="character" w:customStyle="1" w:styleId="CharAttribute297">
    <w:name w:val="CharAttribute297"/>
    <w:rsid w:val="000E6022"/>
    <w:rPr>
      <w:rFonts w:ascii="Times New Roman" w:eastAsia="Times New Roman"/>
      <w:sz w:val="28"/>
    </w:rPr>
  </w:style>
  <w:style w:type="character" w:customStyle="1" w:styleId="CharAttribute298">
    <w:name w:val="CharAttribute298"/>
    <w:rsid w:val="000E6022"/>
    <w:rPr>
      <w:rFonts w:ascii="Times New Roman" w:eastAsia="Times New Roman"/>
      <w:sz w:val="28"/>
    </w:rPr>
  </w:style>
  <w:style w:type="character" w:customStyle="1" w:styleId="CharAttribute299">
    <w:name w:val="CharAttribute299"/>
    <w:rsid w:val="000E6022"/>
    <w:rPr>
      <w:rFonts w:ascii="Times New Roman" w:eastAsia="Times New Roman"/>
      <w:sz w:val="28"/>
    </w:rPr>
  </w:style>
  <w:style w:type="character" w:customStyle="1" w:styleId="CharAttribute300">
    <w:name w:val="CharAttribute300"/>
    <w:rsid w:val="000E6022"/>
    <w:rPr>
      <w:rFonts w:ascii="Times New Roman" w:eastAsia="Times New Roman"/>
      <w:color w:val="00000A"/>
      <w:sz w:val="28"/>
    </w:rPr>
  </w:style>
  <w:style w:type="character" w:customStyle="1" w:styleId="CharAttribute301">
    <w:name w:val="CharAttribute301"/>
    <w:rsid w:val="000E6022"/>
    <w:rPr>
      <w:rFonts w:ascii="Times New Roman" w:eastAsia="Times New Roman"/>
      <w:color w:val="00000A"/>
      <w:sz w:val="28"/>
    </w:rPr>
  </w:style>
  <w:style w:type="character" w:customStyle="1" w:styleId="CharAttribute303">
    <w:name w:val="CharAttribute303"/>
    <w:rsid w:val="000E6022"/>
    <w:rPr>
      <w:rFonts w:ascii="Times New Roman" w:eastAsia="Times New Roman"/>
      <w:b/>
      <w:sz w:val="28"/>
    </w:rPr>
  </w:style>
  <w:style w:type="character" w:customStyle="1" w:styleId="CharAttribute304">
    <w:name w:val="CharAttribute304"/>
    <w:rsid w:val="000E6022"/>
    <w:rPr>
      <w:rFonts w:ascii="Times New Roman" w:eastAsia="Times New Roman"/>
      <w:sz w:val="28"/>
    </w:rPr>
  </w:style>
  <w:style w:type="character" w:customStyle="1" w:styleId="CharAttribute305">
    <w:name w:val="CharAttribute305"/>
    <w:rsid w:val="000E6022"/>
    <w:rPr>
      <w:rFonts w:ascii="Times New Roman" w:eastAsia="Times New Roman"/>
      <w:sz w:val="28"/>
    </w:rPr>
  </w:style>
  <w:style w:type="character" w:customStyle="1" w:styleId="CharAttribute306">
    <w:name w:val="CharAttribute306"/>
    <w:rsid w:val="000E6022"/>
    <w:rPr>
      <w:rFonts w:ascii="Times New Roman" w:eastAsia="Times New Roman"/>
      <w:sz w:val="28"/>
    </w:rPr>
  </w:style>
  <w:style w:type="character" w:customStyle="1" w:styleId="CharAttribute307">
    <w:name w:val="CharAttribute307"/>
    <w:rsid w:val="000E6022"/>
    <w:rPr>
      <w:rFonts w:ascii="Times New Roman" w:eastAsia="Times New Roman"/>
      <w:sz w:val="28"/>
    </w:rPr>
  </w:style>
  <w:style w:type="character" w:customStyle="1" w:styleId="CharAttribute308">
    <w:name w:val="CharAttribute308"/>
    <w:rsid w:val="000E6022"/>
    <w:rPr>
      <w:rFonts w:ascii="Times New Roman" w:eastAsia="Times New Roman"/>
      <w:sz w:val="28"/>
    </w:rPr>
  </w:style>
  <w:style w:type="character" w:customStyle="1" w:styleId="CharAttribute309">
    <w:name w:val="CharAttribute309"/>
    <w:rsid w:val="000E6022"/>
    <w:rPr>
      <w:rFonts w:ascii="Times New Roman" w:eastAsia="Times New Roman"/>
      <w:sz w:val="28"/>
    </w:rPr>
  </w:style>
  <w:style w:type="character" w:customStyle="1" w:styleId="CharAttribute310">
    <w:name w:val="CharAttribute310"/>
    <w:rsid w:val="000E6022"/>
    <w:rPr>
      <w:rFonts w:ascii="Times New Roman" w:eastAsia="Times New Roman"/>
      <w:sz w:val="28"/>
    </w:rPr>
  </w:style>
  <w:style w:type="character" w:customStyle="1" w:styleId="CharAttribute311">
    <w:name w:val="CharAttribute311"/>
    <w:rsid w:val="000E6022"/>
    <w:rPr>
      <w:rFonts w:ascii="Times New Roman" w:eastAsia="Times New Roman"/>
      <w:sz w:val="28"/>
    </w:rPr>
  </w:style>
  <w:style w:type="character" w:customStyle="1" w:styleId="CharAttribute312">
    <w:name w:val="CharAttribute312"/>
    <w:rsid w:val="000E6022"/>
    <w:rPr>
      <w:rFonts w:ascii="Times New Roman" w:eastAsia="Times New Roman"/>
      <w:sz w:val="28"/>
    </w:rPr>
  </w:style>
  <w:style w:type="character" w:customStyle="1" w:styleId="CharAttribute313">
    <w:name w:val="CharAttribute313"/>
    <w:rsid w:val="000E6022"/>
    <w:rPr>
      <w:rFonts w:ascii="Times New Roman" w:eastAsia="Times New Roman"/>
      <w:sz w:val="28"/>
    </w:rPr>
  </w:style>
  <w:style w:type="character" w:customStyle="1" w:styleId="CharAttribute314">
    <w:name w:val="CharAttribute314"/>
    <w:rsid w:val="000E6022"/>
    <w:rPr>
      <w:rFonts w:ascii="Times New Roman" w:eastAsia="Times New Roman"/>
      <w:sz w:val="28"/>
    </w:rPr>
  </w:style>
  <w:style w:type="character" w:customStyle="1" w:styleId="CharAttribute315">
    <w:name w:val="CharAttribute315"/>
    <w:rsid w:val="000E6022"/>
    <w:rPr>
      <w:rFonts w:ascii="Times New Roman" w:eastAsia="Times New Roman"/>
      <w:sz w:val="28"/>
    </w:rPr>
  </w:style>
  <w:style w:type="character" w:customStyle="1" w:styleId="CharAttribute316">
    <w:name w:val="CharAttribute316"/>
    <w:rsid w:val="000E6022"/>
    <w:rPr>
      <w:rFonts w:ascii="Times New Roman" w:eastAsia="Times New Roman"/>
      <w:sz w:val="28"/>
    </w:rPr>
  </w:style>
  <w:style w:type="character" w:customStyle="1" w:styleId="CharAttribute317">
    <w:name w:val="CharAttribute317"/>
    <w:rsid w:val="000E6022"/>
    <w:rPr>
      <w:rFonts w:ascii="Times New Roman" w:eastAsia="Times New Roman"/>
      <w:sz w:val="28"/>
    </w:rPr>
  </w:style>
  <w:style w:type="character" w:customStyle="1" w:styleId="CharAttribute318">
    <w:name w:val="CharAttribute318"/>
    <w:rsid w:val="000E6022"/>
    <w:rPr>
      <w:rFonts w:ascii="Times New Roman" w:eastAsia="Times New Roman"/>
      <w:sz w:val="28"/>
    </w:rPr>
  </w:style>
  <w:style w:type="character" w:customStyle="1" w:styleId="CharAttribute319">
    <w:name w:val="CharAttribute319"/>
    <w:rsid w:val="000E6022"/>
    <w:rPr>
      <w:rFonts w:ascii="Times New Roman" w:eastAsia="Times New Roman"/>
      <w:sz w:val="28"/>
    </w:rPr>
  </w:style>
  <w:style w:type="character" w:customStyle="1" w:styleId="CharAttribute320">
    <w:name w:val="CharAttribute320"/>
    <w:rsid w:val="000E6022"/>
    <w:rPr>
      <w:rFonts w:ascii="Times New Roman" w:eastAsia="Times New Roman"/>
      <w:sz w:val="28"/>
    </w:rPr>
  </w:style>
  <w:style w:type="character" w:customStyle="1" w:styleId="CharAttribute321">
    <w:name w:val="CharAttribute321"/>
    <w:rsid w:val="000E6022"/>
    <w:rPr>
      <w:rFonts w:ascii="Times New Roman" w:eastAsia="Times New Roman"/>
      <w:sz w:val="28"/>
    </w:rPr>
  </w:style>
  <w:style w:type="character" w:customStyle="1" w:styleId="CharAttribute322">
    <w:name w:val="CharAttribute322"/>
    <w:rsid w:val="000E6022"/>
    <w:rPr>
      <w:rFonts w:ascii="Times New Roman" w:eastAsia="Times New Roman"/>
      <w:sz w:val="28"/>
    </w:rPr>
  </w:style>
  <w:style w:type="character" w:customStyle="1" w:styleId="CharAttribute323">
    <w:name w:val="CharAttribute323"/>
    <w:rsid w:val="000E6022"/>
    <w:rPr>
      <w:rFonts w:ascii="Times New Roman" w:eastAsia="Times New Roman"/>
      <w:sz w:val="28"/>
    </w:rPr>
  </w:style>
  <w:style w:type="character" w:customStyle="1" w:styleId="CharAttribute324">
    <w:name w:val="CharAttribute324"/>
    <w:rsid w:val="000E6022"/>
    <w:rPr>
      <w:rFonts w:ascii="Times New Roman" w:eastAsia="Times New Roman"/>
      <w:sz w:val="28"/>
    </w:rPr>
  </w:style>
  <w:style w:type="character" w:customStyle="1" w:styleId="CharAttribute325">
    <w:name w:val="CharAttribute325"/>
    <w:rsid w:val="000E6022"/>
    <w:rPr>
      <w:rFonts w:ascii="Times New Roman" w:eastAsia="Times New Roman"/>
      <w:sz w:val="28"/>
    </w:rPr>
  </w:style>
  <w:style w:type="character" w:customStyle="1" w:styleId="CharAttribute326">
    <w:name w:val="CharAttribute326"/>
    <w:rsid w:val="000E6022"/>
    <w:rPr>
      <w:rFonts w:ascii="Times New Roman" w:eastAsia="Times New Roman"/>
      <w:sz w:val="28"/>
    </w:rPr>
  </w:style>
  <w:style w:type="character" w:customStyle="1" w:styleId="CharAttribute327">
    <w:name w:val="CharAttribute327"/>
    <w:rsid w:val="000E6022"/>
    <w:rPr>
      <w:rFonts w:ascii="Times New Roman" w:eastAsia="Times New Roman"/>
      <w:sz w:val="28"/>
    </w:rPr>
  </w:style>
  <w:style w:type="character" w:customStyle="1" w:styleId="CharAttribute328">
    <w:name w:val="CharAttribute328"/>
    <w:rsid w:val="000E6022"/>
    <w:rPr>
      <w:rFonts w:ascii="Times New Roman" w:eastAsia="Times New Roman"/>
      <w:sz w:val="28"/>
    </w:rPr>
  </w:style>
  <w:style w:type="character" w:customStyle="1" w:styleId="CharAttribute329">
    <w:name w:val="CharAttribute329"/>
    <w:rsid w:val="000E6022"/>
    <w:rPr>
      <w:rFonts w:ascii="Times New Roman" w:eastAsia="Times New Roman"/>
      <w:sz w:val="28"/>
    </w:rPr>
  </w:style>
  <w:style w:type="character" w:customStyle="1" w:styleId="CharAttribute330">
    <w:name w:val="CharAttribute330"/>
    <w:rsid w:val="000E6022"/>
    <w:rPr>
      <w:rFonts w:ascii="Times New Roman" w:eastAsia="Times New Roman"/>
      <w:sz w:val="28"/>
    </w:rPr>
  </w:style>
  <w:style w:type="character" w:customStyle="1" w:styleId="CharAttribute331">
    <w:name w:val="CharAttribute331"/>
    <w:rsid w:val="000E6022"/>
    <w:rPr>
      <w:rFonts w:ascii="Times New Roman" w:eastAsia="Times New Roman"/>
      <w:sz w:val="28"/>
    </w:rPr>
  </w:style>
  <w:style w:type="character" w:customStyle="1" w:styleId="CharAttribute332">
    <w:name w:val="CharAttribute332"/>
    <w:rsid w:val="000E6022"/>
    <w:rPr>
      <w:rFonts w:ascii="Times New Roman" w:eastAsia="Times New Roman"/>
      <w:sz w:val="28"/>
    </w:rPr>
  </w:style>
  <w:style w:type="character" w:customStyle="1" w:styleId="CharAttribute333">
    <w:name w:val="CharAttribute333"/>
    <w:rsid w:val="000E6022"/>
    <w:rPr>
      <w:rFonts w:ascii="Times New Roman" w:eastAsia="Times New Roman"/>
      <w:sz w:val="28"/>
    </w:rPr>
  </w:style>
  <w:style w:type="character" w:customStyle="1" w:styleId="CharAttribute334">
    <w:name w:val="CharAttribute334"/>
    <w:rsid w:val="000E6022"/>
    <w:rPr>
      <w:rFonts w:ascii="Times New Roman" w:eastAsia="Times New Roman"/>
      <w:sz w:val="28"/>
    </w:rPr>
  </w:style>
  <w:style w:type="character" w:customStyle="1" w:styleId="CharAttribute335">
    <w:name w:val="CharAttribute335"/>
    <w:rsid w:val="000E6022"/>
    <w:rPr>
      <w:rFonts w:ascii="Times New Roman" w:eastAsia="Times New Roman"/>
      <w:sz w:val="28"/>
    </w:rPr>
  </w:style>
  <w:style w:type="character" w:customStyle="1" w:styleId="CharAttribute514">
    <w:name w:val="CharAttribute514"/>
    <w:rsid w:val="000E6022"/>
    <w:rPr>
      <w:rFonts w:ascii="Times New Roman" w:eastAsia="Times New Roman"/>
      <w:sz w:val="28"/>
    </w:rPr>
  </w:style>
  <w:style w:type="character" w:customStyle="1" w:styleId="CharAttribute520">
    <w:name w:val="CharAttribute520"/>
    <w:rsid w:val="000E6022"/>
    <w:rPr>
      <w:rFonts w:ascii="Times New Roman" w:eastAsia="Times New Roman"/>
      <w:sz w:val="28"/>
    </w:rPr>
  </w:style>
  <w:style w:type="character" w:customStyle="1" w:styleId="CharAttribute521">
    <w:name w:val="CharAttribute521"/>
    <w:rsid w:val="000E6022"/>
    <w:rPr>
      <w:rFonts w:ascii="Times New Roman" w:eastAsia="Times New Roman"/>
      <w:i/>
      <w:sz w:val="28"/>
    </w:rPr>
  </w:style>
  <w:style w:type="character" w:customStyle="1" w:styleId="CharAttribute548">
    <w:name w:val="CharAttribute548"/>
    <w:rsid w:val="000E6022"/>
    <w:rPr>
      <w:rFonts w:ascii="Times New Roman" w:eastAsia="Times New Roman"/>
      <w:sz w:val="24"/>
    </w:rPr>
  </w:style>
  <w:style w:type="paragraph" w:customStyle="1" w:styleId="ParaAttribute10">
    <w:name w:val="ParaAttribute10"/>
    <w:uiPriority w:val="99"/>
    <w:rsid w:val="000E602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E602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6022"/>
    <w:rPr>
      <w:rFonts w:ascii="Times New Roman" w:eastAsia="Times New Roman"/>
      <w:i/>
      <w:sz w:val="22"/>
    </w:rPr>
  </w:style>
  <w:style w:type="character" w:styleId="afe">
    <w:name w:val="annotation reference"/>
    <w:uiPriority w:val="99"/>
    <w:semiHidden/>
    <w:unhideWhenUsed/>
    <w:rsid w:val="000E6022"/>
    <w:rPr>
      <w:sz w:val="16"/>
      <w:szCs w:val="16"/>
    </w:rPr>
  </w:style>
  <w:style w:type="paragraph" w:styleId="aff">
    <w:name w:val="annotation text"/>
    <w:basedOn w:val="a"/>
    <w:link w:val="aff0"/>
    <w:uiPriority w:val="99"/>
    <w:semiHidden/>
    <w:unhideWhenUsed/>
    <w:rsid w:val="000E6022"/>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0">
    <w:name w:val="Текст примечания Знак"/>
    <w:basedOn w:val="a0"/>
    <w:link w:val="aff"/>
    <w:uiPriority w:val="99"/>
    <w:semiHidden/>
    <w:rsid w:val="000E6022"/>
    <w:rPr>
      <w:rFonts w:ascii="Times New Roman" w:eastAsia="Times New Roman" w:hAnsi="Times New Roman" w:cs="Times New Roman"/>
      <w:kern w:val="2"/>
      <w:sz w:val="20"/>
      <w:szCs w:val="20"/>
      <w:lang w:val="en-US" w:eastAsia="ko-KR"/>
    </w:rPr>
  </w:style>
  <w:style w:type="paragraph" w:styleId="aff1">
    <w:name w:val="annotation subject"/>
    <w:basedOn w:val="aff"/>
    <w:next w:val="aff"/>
    <w:link w:val="aff2"/>
    <w:uiPriority w:val="99"/>
    <w:semiHidden/>
    <w:unhideWhenUsed/>
    <w:rsid w:val="000E6022"/>
    <w:rPr>
      <w:b/>
      <w:bCs/>
    </w:rPr>
  </w:style>
  <w:style w:type="character" w:customStyle="1" w:styleId="aff2">
    <w:name w:val="Тема примечания Знак"/>
    <w:basedOn w:val="aff0"/>
    <w:link w:val="aff1"/>
    <w:uiPriority w:val="99"/>
    <w:semiHidden/>
    <w:rsid w:val="000E6022"/>
    <w:rPr>
      <w:rFonts w:ascii="Times New Roman" w:eastAsia="Times New Roman" w:hAnsi="Times New Roman" w:cs="Times New Roman"/>
      <w:b/>
      <w:bCs/>
      <w:kern w:val="2"/>
      <w:sz w:val="20"/>
      <w:szCs w:val="20"/>
      <w:lang w:val="en-US" w:eastAsia="ko-KR"/>
    </w:rPr>
  </w:style>
  <w:style w:type="paragraph" w:customStyle="1" w:styleId="14">
    <w:name w:val="Без интервала1"/>
    <w:aliases w:val="основа"/>
    <w:rsid w:val="000E602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E6022"/>
    <w:rPr>
      <w:rFonts w:ascii="Times New Roman" w:eastAsia="Times New Roman"/>
      <w:sz w:val="28"/>
    </w:rPr>
  </w:style>
  <w:style w:type="character" w:customStyle="1" w:styleId="CharAttribute534">
    <w:name w:val="CharAttribute534"/>
    <w:rsid w:val="000E6022"/>
    <w:rPr>
      <w:rFonts w:ascii="Times New Roman" w:eastAsia="Times New Roman"/>
      <w:sz w:val="24"/>
    </w:rPr>
  </w:style>
  <w:style w:type="character" w:customStyle="1" w:styleId="CharAttribute4">
    <w:name w:val="CharAttribute4"/>
    <w:uiPriority w:val="99"/>
    <w:rsid w:val="000E6022"/>
    <w:rPr>
      <w:rFonts w:ascii="Times New Roman" w:eastAsia="Batang" w:hAnsi="Batang"/>
      <w:i/>
      <w:sz w:val="28"/>
    </w:rPr>
  </w:style>
  <w:style w:type="character" w:customStyle="1" w:styleId="CharAttribute10">
    <w:name w:val="CharAttribute10"/>
    <w:uiPriority w:val="99"/>
    <w:rsid w:val="000E6022"/>
    <w:rPr>
      <w:rFonts w:ascii="Times New Roman" w:eastAsia="Times New Roman" w:hAnsi="Times New Roman"/>
      <w:b/>
      <w:sz w:val="28"/>
    </w:rPr>
  </w:style>
  <w:style w:type="character" w:customStyle="1" w:styleId="CharAttribute11">
    <w:name w:val="CharAttribute11"/>
    <w:rsid w:val="000E6022"/>
    <w:rPr>
      <w:rFonts w:ascii="Times New Roman" w:eastAsia="Batang" w:hAnsi="Batang"/>
      <w:i/>
      <w:color w:val="00000A"/>
      <w:sz w:val="28"/>
    </w:rPr>
  </w:style>
  <w:style w:type="paragraph" w:styleId="aff3">
    <w:name w:val="Normal (Web)"/>
    <w:basedOn w:val="a"/>
    <w:uiPriority w:val="99"/>
    <w:unhideWhenUsed/>
    <w:rsid w:val="000E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0E6022"/>
    <w:rPr>
      <w:rFonts w:ascii="Times New Roman" w:eastAsia="Times New Roman"/>
      <w:sz w:val="28"/>
    </w:rPr>
  </w:style>
  <w:style w:type="character" w:customStyle="1" w:styleId="CharAttribute499">
    <w:name w:val="CharAttribute499"/>
    <w:rsid w:val="000E6022"/>
    <w:rPr>
      <w:rFonts w:ascii="Times New Roman" w:eastAsia="Times New Roman"/>
      <w:i/>
      <w:sz w:val="28"/>
      <w:u w:val="single"/>
    </w:rPr>
  </w:style>
  <w:style w:type="character" w:customStyle="1" w:styleId="CharAttribute500">
    <w:name w:val="CharAttribute500"/>
    <w:rsid w:val="000E6022"/>
    <w:rPr>
      <w:rFonts w:ascii="Times New Roman" w:eastAsia="Times New Roman"/>
      <w:sz w:val="28"/>
    </w:rPr>
  </w:style>
  <w:style w:type="table" w:customStyle="1" w:styleId="DefaultTable">
    <w:name w:val="Default Table"/>
    <w:rsid w:val="000E602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E602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E6022"/>
  </w:style>
  <w:style w:type="paragraph" w:customStyle="1" w:styleId="ConsPlusNormal">
    <w:name w:val="ConsPlusNormal"/>
    <w:qFormat/>
    <w:rsid w:val="000E6022"/>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0E6022"/>
  </w:style>
  <w:style w:type="paragraph" w:customStyle="1" w:styleId="ParaAttribute7">
    <w:name w:val="ParaAttribute7"/>
    <w:rsid w:val="000E6022"/>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E6022"/>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0E6022"/>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5A18-78DB-418B-84E2-0074207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68</Pages>
  <Words>27527</Words>
  <Characters>156909</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cp:lastModifiedBy>
  <cp:revision>47</cp:revision>
  <cp:lastPrinted>2023-10-13T11:54:00Z</cp:lastPrinted>
  <dcterms:created xsi:type="dcterms:W3CDTF">2022-11-01T09:08:00Z</dcterms:created>
  <dcterms:modified xsi:type="dcterms:W3CDTF">2008-12-31T23:14:00Z</dcterms:modified>
</cp:coreProperties>
</file>